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A7B" w:rsidRDefault="00EF1A7B" w:rsidP="00EF1A7B">
      <w:pPr>
        <w:tabs>
          <w:tab w:val="left" w:pos="6521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 w:rsidR="00893193">
        <w:rPr>
          <w:sz w:val="18"/>
          <w:szCs w:val="18"/>
        </w:rPr>
        <w:t xml:space="preserve">  </w:t>
      </w:r>
      <w:r>
        <w:rPr>
          <w:sz w:val="18"/>
          <w:szCs w:val="18"/>
        </w:rPr>
        <w:t>Приложение № 3</w:t>
      </w:r>
    </w:p>
    <w:p w:rsidR="00824344" w:rsidRPr="00EF1A7B" w:rsidRDefault="00824344" w:rsidP="00EF1A7B">
      <w:pPr>
        <w:ind w:firstLine="708"/>
        <w:jc w:val="center"/>
        <w:rPr>
          <w:b/>
          <w:sz w:val="22"/>
          <w:szCs w:val="22"/>
        </w:rPr>
      </w:pPr>
      <w:r w:rsidRPr="00477F96">
        <w:rPr>
          <w:b/>
          <w:sz w:val="22"/>
          <w:szCs w:val="22"/>
        </w:rPr>
        <w:t xml:space="preserve">                                       </w:t>
      </w:r>
      <w:r w:rsidR="008D4117">
        <w:rPr>
          <w:b/>
          <w:sz w:val="22"/>
          <w:szCs w:val="22"/>
        </w:rPr>
        <w:t xml:space="preserve">                      </w:t>
      </w:r>
      <w:r w:rsidRPr="008D4117">
        <w:rPr>
          <w:b/>
          <w:sz w:val="20"/>
          <w:szCs w:val="20"/>
        </w:rPr>
        <w:t>УТВЕРЖДЕНО:</w:t>
      </w:r>
    </w:p>
    <w:p w:rsidR="00824344" w:rsidRPr="008D4117" w:rsidRDefault="00824344" w:rsidP="00824344">
      <w:pPr>
        <w:ind w:firstLine="708"/>
        <w:jc w:val="center"/>
        <w:rPr>
          <w:sz w:val="20"/>
          <w:szCs w:val="20"/>
        </w:rPr>
      </w:pPr>
      <w:r w:rsidRPr="008D4117">
        <w:rPr>
          <w:sz w:val="20"/>
          <w:szCs w:val="20"/>
        </w:rPr>
        <w:t xml:space="preserve">                                                                                                 Постановлением администрации</w:t>
      </w:r>
    </w:p>
    <w:p w:rsidR="00824344" w:rsidRPr="003A2A99" w:rsidRDefault="00824344" w:rsidP="00824344">
      <w:pPr>
        <w:ind w:firstLine="708"/>
        <w:jc w:val="center"/>
        <w:rPr>
          <w:sz w:val="20"/>
          <w:szCs w:val="20"/>
        </w:rPr>
      </w:pPr>
      <w:r w:rsidRPr="003A2A99">
        <w:rPr>
          <w:sz w:val="20"/>
          <w:szCs w:val="20"/>
        </w:rPr>
        <w:t xml:space="preserve">                                                                                                       Увельского муниципального района</w:t>
      </w:r>
    </w:p>
    <w:p w:rsidR="00824344" w:rsidRPr="000C670F" w:rsidRDefault="00824344" w:rsidP="00824344">
      <w:pPr>
        <w:ind w:firstLine="708"/>
        <w:jc w:val="center"/>
        <w:rPr>
          <w:sz w:val="22"/>
          <w:szCs w:val="22"/>
        </w:rPr>
      </w:pPr>
      <w:r w:rsidRPr="00EF1A7B">
        <w:rPr>
          <w:sz w:val="20"/>
          <w:szCs w:val="20"/>
        </w:rPr>
        <w:t xml:space="preserve">                                                                                     </w:t>
      </w:r>
      <w:r w:rsidRPr="000C670F">
        <w:rPr>
          <w:sz w:val="20"/>
          <w:szCs w:val="20"/>
        </w:rPr>
        <w:t xml:space="preserve">от </w:t>
      </w:r>
      <w:r w:rsidR="000C670F" w:rsidRPr="000C670F">
        <w:rPr>
          <w:sz w:val="20"/>
          <w:szCs w:val="20"/>
        </w:rPr>
        <w:t>15.01</w:t>
      </w:r>
      <w:r w:rsidR="0069641C" w:rsidRPr="000C670F">
        <w:rPr>
          <w:sz w:val="20"/>
          <w:szCs w:val="20"/>
        </w:rPr>
        <w:t>.202</w:t>
      </w:r>
      <w:r w:rsidR="0054418F" w:rsidRPr="000C670F">
        <w:rPr>
          <w:sz w:val="20"/>
          <w:szCs w:val="20"/>
        </w:rPr>
        <w:t>4</w:t>
      </w:r>
      <w:r w:rsidRPr="000C670F">
        <w:rPr>
          <w:sz w:val="20"/>
          <w:szCs w:val="20"/>
        </w:rPr>
        <w:t xml:space="preserve"> года  № </w:t>
      </w:r>
      <w:r w:rsidR="00DC58F3" w:rsidRPr="000C670F">
        <w:rPr>
          <w:sz w:val="20"/>
          <w:szCs w:val="20"/>
        </w:rPr>
        <w:t xml:space="preserve"> </w:t>
      </w:r>
      <w:r w:rsidR="000C670F" w:rsidRPr="000C670F">
        <w:rPr>
          <w:sz w:val="20"/>
          <w:szCs w:val="20"/>
        </w:rPr>
        <w:t>39</w:t>
      </w:r>
    </w:p>
    <w:p w:rsidR="00824344" w:rsidRPr="003A2A99" w:rsidRDefault="00824344" w:rsidP="00DF7101">
      <w:pPr>
        <w:ind w:firstLine="708"/>
        <w:jc w:val="center"/>
        <w:rPr>
          <w:sz w:val="22"/>
          <w:szCs w:val="22"/>
        </w:rPr>
      </w:pPr>
      <w:r w:rsidRPr="00EF1A7B">
        <w:rPr>
          <w:sz w:val="22"/>
          <w:szCs w:val="22"/>
        </w:rPr>
        <w:t xml:space="preserve">                                                                                       </w:t>
      </w:r>
    </w:p>
    <w:p w:rsidR="00824344" w:rsidRPr="00DF7101" w:rsidRDefault="00824344" w:rsidP="00824344">
      <w:pPr>
        <w:ind w:firstLine="708"/>
        <w:jc w:val="center"/>
        <w:rPr>
          <w:b/>
        </w:rPr>
      </w:pPr>
      <w:r w:rsidRPr="00DF7101">
        <w:rPr>
          <w:b/>
        </w:rPr>
        <w:t xml:space="preserve">АУКЦИОННАЯ ДОКУМЕТАЦИЯ </w:t>
      </w:r>
    </w:p>
    <w:p w:rsidR="00824344" w:rsidRPr="00DF7101" w:rsidRDefault="00824344" w:rsidP="00824344">
      <w:pPr>
        <w:ind w:firstLine="708"/>
        <w:jc w:val="center"/>
        <w:rPr>
          <w:b/>
        </w:rPr>
      </w:pPr>
    </w:p>
    <w:p w:rsidR="00824344" w:rsidRPr="00265A86" w:rsidRDefault="002935F9" w:rsidP="00824344">
      <w:r w:rsidRPr="00DF7101">
        <w:t>Электронный а</w:t>
      </w:r>
      <w:r w:rsidR="00824344" w:rsidRPr="00DF7101">
        <w:t xml:space="preserve">укцион состоится: </w:t>
      </w:r>
      <w:r w:rsidR="00F065D5">
        <w:t>22.02.2024</w:t>
      </w:r>
      <w:r w:rsidR="00824344" w:rsidRPr="00265A86">
        <w:t xml:space="preserve"> года в 10.00 часов.</w:t>
      </w:r>
    </w:p>
    <w:p w:rsidR="00824344" w:rsidRPr="00265A86" w:rsidRDefault="00824344" w:rsidP="001D513F">
      <w:r w:rsidRPr="00265A86">
        <w:t xml:space="preserve">Сроки принятия заявок на участие в аукционе: </w:t>
      </w:r>
      <w:r w:rsidR="00F065D5">
        <w:t>17.01.2024</w:t>
      </w:r>
      <w:r w:rsidR="002935F9" w:rsidRPr="00265A86">
        <w:t xml:space="preserve"> года</w:t>
      </w:r>
      <w:r w:rsidRPr="00265A86">
        <w:t xml:space="preserve"> по </w:t>
      </w:r>
      <w:r w:rsidR="00F065D5">
        <w:t>16.02.2024</w:t>
      </w:r>
      <w:r w:rsidR="002935F9" w:rsidRPr="00265A86">
        <w:t xml:space="preserve"> года</w:t>
      </w:r>
      <w:r w:rsidRPr="00265A86">
        <w:t xml:space="preserve">. </w:t>
      </w:r>
    </w:p>
    <w:p w:rsidR="005805A7" w:rsidRPr="00265A86" w:rsidRDefault="005805A7" w:rsidP="00824344">
      <w:pPr>
        <w:ind w:firstLine="708"/>
        <w:jc w:val="center"/>
        <w:rPr>
          <w:b/>
        </w:rPr>
      </w:pPr>
    </w:p>
    <w:p w:rsidR="00824344" w:rsidRPr="00DF7101" w:rsidRDefault="00824344" w:rsidP="00824344">
      <w:pPr>
        <w:ind w:firstLine="708"/>
        <w:jc w:val="center"/>
        <w:rPr>
          <w:b/>
        </w:rPr>
      </w:pPr>
      <w:r w:rsidRPr="00DF7101">
        <w:rPr>
          <w:b/>
        </w:rPr>
        <w:t xml:space="preserve">АУКЦИОН НА ПРАВО ЗАКЛЮЧЕНИЯ </w:t>
      </w:r>
    </w:p>
    <w:p w:rsidR="00AC76E3" w:rsidRDefault="00824344" w:rsidP="00162239">
      <w:pPr>
        <w:ind w:firstLine="708"/>
        <w:jc w:val="center"/>
        <w:rPr>
          <w:b/>
        </w:rPr>
      </w:pPr>
      <w:r w:rsidRPr="00DF7101">
        <w:rPr>
          <w:b/>
        </w:rPr>
        <w:t>ДОГОВОРА АРЕНДЫ ЗЕМЕЛЬНЫХ УЧАСТКОВ:</w:t>
      </w:r>
    </w:p>
    <w:p w:rsidR="00497AA1" w:rsidRPr="00162239" w:rsidRDefault="00497AA1" w:rsidP="00162239">
      <w:pPr>
        <w:ind w:firstLine="708"/>
        <w:jc w:val="center"/>
        <w:rPr>
          <w:b/>
        </w:rPr>
      </w:pPr>
    </w:p>
    <w:p w:rsidR="009050C2" w:rsidRPr="00C56ACF" w:rsidRDefault="00162239" w:rsidP="009050C2">
      <w:pPr>
        <w:spacing w:line="276" w:lineRule="auto"/>
      </w:pPr>
      <w:r>
        <w:t>1</w:t>
      </w:r>
      <w:r w:rsidR="00AC76E3">
        <w:t xml:space="preserve">. </w:t>
      </w:r>
      <w:r w:rsidR="009050C2" w:rsidRPr="007C2549">
        <w:t xml:space="preserve">Предмет аукциона: право </w:t>
      </w:r>
      <w:r w:rsidR="009050C2" w:rsidRPr="00C56ACF">
        <w:t>на заключение договора аренды земельного участка.</w:t>
      </w:r>
    </w:p>
    <w:p w:rsidR="009050C2" w:rsidRPr="005113A7" w:rsidRDefault="009050C2" w:rsidP="009050C2">
      <w:pPr>
        <w:spacing w:line="276" w:lineRule="auto"/>
      </w:pPr>
      <w:r w:rsidRPr="00C56ACF">
        <w:t>Местоположение установлено</w:t>
      </w:r>
      <w:r w:rsidRPr="005113A7">
        <w:t>: Примерно в 1800 м по направлению на север от ориентира, расположенного за пределами участка. Почтовый адрес ориентира: Челябинская область, Увельский район, с</w:t>
      </w:r>
      <w:proofErr w:type="gramStart"/>
      <w:r w:rsidRPr="005113A7">
        <w:t>.Р</w:t>
      </w:r>
      <w:proofErr w:type="gramEnd"/>
      <w:r w:rsidRPr="005113A7">
        <w:t xml:space="preserve">ождественка. </w:t>
      </w:r>
    </w:p>
    <w:p w:rsidR="00AF31A4" w:rsidRPr="00DF7594" w:rsidRDefault="009050C2" w:rsidP="009050C2">
      <w:pPr>
        <w:spacing w:line="276" w:lineRule="auto"/>
      </w:pPr>
      <w:r w:rsidRPr="00C22964">
        <w:t xml:space="preserve">Кадастровый </w:t>
      </w:r>
      <w:r w:rsidRPr="00C56ACF">
        <w:t xml:space="preserve">номер: </w:t>
      </w:r>
      <w:r w:rsidRPr="00C56ACF">
        <w:rPr>
          <w:color w:val="000000"/>
        </w:rPr>
        <w:t>74:21:</w:t>
      </w:r>
      <w:r>
        <w:rPr>
          <w:color w:val="000000"/>
        </w:rPr>
        <w:t>0000000</w:t>
      </w:r>
      <w:r w:rsidRPr="00C56ACF">
        <w:rPr>
          <w:color w:val="000000"/>
        </w:rPr>
        <w:t>:</w:t>
      </w:r>
      <w:r>
        <w:rPr>
          <w:color w:val="000000"/>
        </w:rPr>
        <w:t>3089</w:t>
      </w:r>
      <w:r w:rsidR="00AC76E3" w:rsidRPr="00DF7594">
        <w:t>.</w:t>
      </w:r>
    </w:p>
    <w:p w:rsidR="009050C2" w:rsidRPr="00C56ACF" w:rsidRDefault="00162239" w:rsidP="009050C2">
      <w:pPr>
        <w:spacing w:line="276" w:lineRule="auto"/>
      </w:pPr>
      <w:r>
        <w:t>2</w:t>
      </w:r>
      <w:r w:rsidR="00AC76E3">
        <w:t xml:space="preserve">. </w:t>
      </w:r>
      <w:r w:rsidR="009050C2" w:rsidRPr="007C2549">
        <w:t xml:space="preserve">Предмет аукциона: право </w:t>
      </w:r>
      <w:r w:rsidR="009050C2" w:rsidRPr="00C56ACF">
        <w:t>на заключение договора аренды земельного участка.</w:t>
      </w:r>
    </w:p>
    <w:p w:rsidR="009050C2" w:rsidRPr="00795A1C" w:rsidRDefault="009050C2" w:rsidP="009050C2">
      <w:pPr>
        <w:spacing w:line="276" w:lineRule="auto"/>
      </w:pPr>
      <w:r w:rsidRPr="00C56ACF">
        <w:t>Местоположение установлено</w:t>
      </w:r>
      <w:r w:rsidRPr="005113A7">
        <w:t xml:space="preserve">: </w:t>
      </w:r>
      <w:r w:rsidRPr="00795A1C">
        <w:t>Примерно в 300 м по направлению на север от ориентира, расположенного за пределами участка. Почтовый адрес ориентира: Челябинская область, Увельский район, с</w:t>
      </w:r>
      <w:proofErr w:type="gramStart"/>
      <w:r w:rsidRPr="00795A1C">
        <w:t>.Р</w:t>
      </w:r>
      <w:proofErr w:type="gramEnd"/>
      <w:r w:rsidRPr="00795A1C">
        <w:t xml:space="preserve">ождественка. </w:t>
      </w:r>
    </w:p>
    <w:p w:rsidR="005805A7" w:rsidRDefault="009050C2" w:rsidP="009050C2">
      <w:pPr>
        <w:spacing w:line="276" w:lineRule="auto"/>
      </w:pPr>
      <w:r w:rsidRPr="00C22964">
        <w:t xml:space="preserve">Кадастровый </w:t>
      </w:r>
      <w:r w:rsidRPr="00C56ACF">
        <w:t xml:space="preserve">номер: </w:t>
      </w:r>
      <w:r w:rsidRPr="00C56ACF">
        <w:rPr>
          <w:color w:val="000000"/>
        </w:rPr>
        <w:t>74:21:</w:t>
      </w:r>
      <w:r>
        <w:rPr>
          <w:color w:val="000000"/>
        </w:rPr>
        <w:t>0000000</w:t>
      </w:r>
      <w:r w:rsidRPr="00C56ACF">
        <w:rPr>
          <w:color w:val="000000"/>
        </w:rPr>
        <w:t>:</w:t>
      </w:r>
      <w:r>
        <w:rPr>
          <w:color w:val="000000"/>
        </w:rPr>
        <w:t>3115</w:t>
      </w:r>
      <w:r w:rsidR="00AC76E3">
        <w:t>.</w:t>
      </w:r>
    </w:p>
    <w:p w:rsidR="009050C2" w:rsidRPr="00C56ACF" w:rsidRDefault="00162239" w:rsidP="009050C2">
      <w:pPr>
        <w:spacing w:line="276" w:lineRule="auto"/>
      </w:pPr>
      <w:r>
        <w:t>3</w:t>
      </w:r>
      <w:r w:rsidR="00AC76E3">
        <w:t xml:space="preserve">. </w:t>
      </w:r>
      <w:r w:rsidR="009050C2" w:rsidRPr="007C2549">
        <w:t xml:space="preserve">Предмет аукциона: право </w:t>
      </w:r>
      <w:r w:rsidR="009050C2" w:rsidRPr="00C56ACF">
        <w:t>на заключение договора аренды земельного участка.</w:t>
      </w:r>
    </w:p>
    <w:p w:rsidR="009050C2" w:rsidRPr="00795A1C" w:rsidRDefault="009050C2" w:rsidP="009050C2">
      <w:pPr>
        <w:spacing w:line="276" w:lineRule="auto"/>
      </w:pPr>
      <w:r w:rsidRPr="00C56ACF">
        <w:t>Местоположение установлено</w:t>
      </w:r>
      <w:r w:rsidRPr="005113A7">
        <w:t xml:space="preserve">: </w:t>
      </w:r>
      <w:r w:rsidRPr="00AA07CE">
        <w:t>Местоположение установлено относительно ориентира, расположенного за пределами участка. Ориентир жилой дом. Участок находится примерно в 5,5 км по направлению на запад от ориентира. Почтовый адрес ориентира: Челябинская область, район Увельский, с</w:t>
      </w:r>
      <w:proofErr w:type="gramStart"/>
      <w:r w:rsidRPr="00AA07CE">
        <w:t>.П</w:t>
      </w:r>
      <w:proofErr w:type="gramEnd"/>
      <w:r w:rsidRPr="00AA07CE">
        <w:t>етровское, ул.Набережная, д.34.</w:t>
      </w:r>
      <w:r w:rsidRPr="00795A1C">
        <w:t xml:space="preserve"> </w:t>
      </w:r>
    </w:p>
    <w:p w:rsidR="00AC76E3" w:rsidRDefault="009050C2" w:rsidP="009050C2">
      <w:pPr>
        <w:spacing w:line="276" w:lineRule="auto"/>
      </w:pPr>
      <w:r w:rsidRPr="00C22964">
        <w:t xml:space="preserve">Кадастровый </w:t>
      </w:r>
      <w:r w:rsidRPr="00C56ACF">
        <w:t xml:space="preserve">номер: </w:t>
      </w:r>
      <w:r w:rsidRPr="00C56ACF">
        <w:rPr>
          <w:color w:val="000000"/>
        </w:rPr>
        <w:t>74:21:</w:t>
      </w:r>
      <w:r>
        <w:rPr>
          <w:color w:val="000000"/>
        </w:rPr>
        <w:t>0214005</w:t>
      </w:r>
      <w:r w:rsidRPr="00C56ACF">
        <w:rPr>
          <w:color w:val="000000"/>
        </w:rPr>
        <w:t>:</w:t>
      </w:r>
      <w:r>
        <w:rPr>
          <w:color w:val="000000"/>
        </w:rPr>
        <w:t>8</w:t>
      </w:r>
      <w:r w:rsidR="00AC76E3">
        <w:t>.</w:t>
      </w:r>
    </w:p>
    <w:p w:rsidR="009050C2" w:rsidRPr="00C56ACF" w:rsidRDefault="00162239" w:rsidP="009050C2">
      <w:pPr>
        <w:spacing w:line="276" w:lineRule="auto"/>
      </w:pPr>
      <w:r>
        <w:t>4</w:t>
      </w:r>
      <w:r w:rsidR="00AC76E3">
        <w:t xml:space="preserve">. </w:t>
      </w:r>
      <w:r w:rsidR="009050C2" w:rsidRPr="007C2549">
        <w:t xml:space="preserve">Предмет аукциона: право </w:t>
      </w:r>
      <w:r w:rsidR="009050C2" w:rsidRPr="00C56ACF">
        <w:t>на заключение договора аренды земельного участка.</w:t>
      </w:r>
    </w:p>
    <w:p w:rsidR="009050C2" w:rsidRPr="00C70D17" w:rsidRDefault="009050C2" w:rsidP="009050C2">
      <w:pPr>
        <w:spacing w:line="276" w:lineRule="auto"/>
      </w:pPr>
      <w:r w:rsidRPr="00C56ACF">
        <w:t>Местоположение установлено</w:t>
      </w:r>
      <w:r w:rsidRPr="005113A7">
        <w:t xml:space="preserve">: </w:t>
      </w:r>
      <w:r w:rsidRPr="00C70D17">
        <w:t>Примерно в 200 м по направлению на запад от ориентира, расположенного за пределами участка, адрес ориентира: Челябинская область, Увельский район, с</w:t>
      </w:r>
      <w:proofErr w:type="gramStart"/>
      <w:r w:rsidRPr="00C70D17">
        <w:t>.Р</w:t>
      </w:r>
      <w:proofErr w:type="gramEnd"/>
      <w:r w:rsidRPr="00C70D17">
        <w:t xml:space="preserve">ождественка. </w:t>
      </w:r>
    </w:p>
    <w:p w:rsidR="00882FC5" w:rsidRDefault="009050C2" w:rsidP="009050C2">
      <w:pPr>
        <w:spacing w:line="276" w:lineRule="auto"/>
      </w:pPr>
      <w:r w:rsidRPr="00C22964">
        <w:t xml:space="preserve">Кадастровый </w:t>
      </w:r>
      <w:r w:rsidRPr="00C56ACF">
        <w:t xml:space="preserve">номер: </w:t>
      </w:r>
      <w:r w:rsidRPr="00C56ACF">
        <w:rPr>
          <w:color w:val="000000"/>
        </w:rPr>
        <w:t>74:21:</w:t>
      </w:r>
      <w:r>
        <w:rPr>
          <w:color w:val="000000"/>
        </w:rPr>
        <w:t>0000000</w:t>
      </w:r>
      <w:r w:rsidRPr="00C56ACF">
        <w:rPr>
          <w:color w:val="000000"/>
        </w:rPr>
        <w:t>:</w:t>
      </w:r>
      <w:r>
        <w:rPr>
          <w:color w:val="000000"/>
        </w:rPr>
        <w:t>3567</w:t>
      </w:r>
      <w:r w:rsidR="00AF31A4">
        <w:t>.</w:t>
      </w:r>
    </w:p>
    <w:p w:rsidR="009050C2" w:rsidRPr="00C56ACF" w:rsidRDefault="00AF31A4" w:rsidP="009050C2">
      <w:pPr>
        <w:spacing w:line="276" w:lineRule="auto"/>
      </w:pPr>
      <w:r>
        <w:t xml:space="preserve">5. </w:t>
      </w:r>
      <w:r w:rsidR="009050C2" w:rsidRPr="007C2549">
        <w:t xml:space="preserve">Предмет аукциона: право </w:t>
      </w:r>
      <w:r w:rsidR="009050C2" w:rsidRPr="00C56ACF">
        <w:t>на заключение договора аренды земельного участка.</w:t>
      </w:r>
    </w:p>
    <w:p w:rsidR="009050C2" w:rsidRPr="007F0E27" w:rsidRDefault="009050C2" w:rsidP="009050C2">
      <w:pPr>
        <w:spacing w:line="276" w:lineRule="auto"/>
      </w:pPr>
      <w:r w:rsidRPr="00C56ACF">
        <w:t>Местоположение установлено</w:t>
      </w:r>
      <w:r w:rsidRPr="005113A7">
        <w:t xml:space="preserve">: </w:t>
      </w:r>
      <w:r w:rsidRPr="007F0E27">
        <w:t xml:space="preserve">Челябинская область, Увельский район, примерно в 3 км по направлению на восток от </w:t>
      </w:r>
      <w:proofErr w:type="spellStart"/>
      <w:r w:rsidRPr="007F0E27">
        <w:t>д</w:t>
      </w:r>
      <w:proofErr w:type="gramStart"/>
      <w:r w:rsidRPr="007F0E27">
        <w:t>.В</w:t>
      </w:r>
      <w:proofErr w:type="gramEnd"/>
      <w:r w:rsidRPr="007F0E27">
        <w:t>ялково</w:t>
      </w:r>
      <w:proofErr w:type="spellEnd"/>
      <w:r w:rsidRPr="007F0E27">
        <w:t xml:space="preserve">. </w:t>
      </w:r>
    </w:p>
    <w:p w:rsidR="00AF31A4" w:rsidRDefault="009050C2" w:rsidP="009050C2">
      <w:pPr>
        <w:spacing w:line="276" w:lineRule="auto"/>
      </w:pPr>
      <w:r w:rsidRPr="00C22964">
        <w:t xml:space="preserve">Кадастровый </w:t>
      </w:r>
      <w:r w:rsidRPr="00C56ACF">
        <w:t xml:space="preserve">номер: </w:t>
      </w:r>
      <w:r w:rsidRPr="00C56ACF">
        <w:rPr>
          <w:color w:val="000000"/>
        </w:rPr>
        <w:t>74:21:</w:t>
      </w:r>
      <w:r>
        <w:rPr>
          <w:color w:val="000000"/>
        </w:rPr>
        <w:t>0209003</w:t>
      </w:r>
      <w:r w:rsidRPr="00C56ACF">
        <w:rPr>
          <w:color w:val="000000"/>
        </w:rPr>
        <w:t>:</w:t>
      </w:r>
      <w:r>
        <w:rPr>
          <w:color w:val="000000"/>
        </w:rPr>
        <w:t>594</w:t>
      </w:r>
      <w:r w:rsidR="00AF31A4">
        <w:t>.</w:t>
      </w:r>
    </w:p>
    <w:p w:rsidR="009050C2" w:rsidRPr="00C56ACF" w:rsidRDefault="00AF31A4" w:rsidP="009050C2">
      <w:pPr>
        <w:spacing w:line="276" w:lineRule="auto"/>
      </w:pPr>
      <w:r>
        <w:t xml:space="preserve">6. </w:t>
      </w:r>
      <w:r w:rsidR="009050C2" w:rsidRPr="007C2549">
        <w:t xml:space="preserve">Предмет аукциона: право </w:t>
      </w:r>
      <w:r w:rsidR="009050C2" w:rsidRPr="00C56ACF">
        <w:t>на заключение договора аренды земельного участка.</w:t>
      </w:r>
    </w:p>
    <w:p w:rsidR="009050C2" w:rsidRPr="007125D6" w:rsidRDefault="009050C2" w:rsidP="009050C2">
      <w:pPr>
        <w:spacing w:line="276" w:lineRule="auto"/>
      </w:pPr>
      <w:r w:rsidRPr="00C56ACF">
        <w:t>Местоположение установлено</w:t>
      </w:r>
      <w:r w:rsidRPr="005113A7">
        <w:t xml:space="preserve">: </w:t>
      </w:r>
      <w:r w:rsidRPr="007125D6">
        <w:t xml:space="preserve">Местоположение установлено примерно в 30 м по направлению на </w:t>
      </w:r>
      <w:proofErr w:type="spellStart"/>
      <w:proofErr w:type="gramStart"/>
      <w:r w:rsidRPr="007125D6">
        <w:t>юго</w:t>
      </w:r>
      <w:proofErr w:type="spellEnd"/>
      <w:r w:rsidRPr="007125D6">
        <w:t>- запад</w:t>
      </w:r>
      <w:proofErr w:type="gramEnd"/>
      <w:r w:rsidRPr="007125D6">
        <w:t xml:space="preserve"> относительно ориентира, расположенного за пределами границ земельного участка, адрес ориентира: Российская Федерация, Челябинская область, Увельский муниципальный, </w:t>
      </w:r>
      <w:proofErr w:type="spellStart"/>
      <w:r w:rsidRPr="007125D6">
        <w:t>Увельское</w:t>
      </w:r>
      <w:proofErr w:type="spellEnd"/>
      <w:r w:rsidRPr="007125D6">
        <w:t xml:space="preserve"> сельское поселение, поселок Увельский. </w:t>
      </w:r>
    </w:p>
    <w:p w:rsidR="00AF31A4" w:rsidRDefault="009050C2" w:rsidP="009050C2">
      <w:pPr>
        <w:spacing w:line="276" w:lineRule="auto"/>
        <w:ind w:right="140"/>
        <w:jc w:val="both"/>
      </w:pPr>
      <w:r w:rsidRPr="00C22964">
        <w:t xml:space="preserve">Кадастровый </w:t>
      </w:r>
      <w:r w:rsidRPr="00C56ACF">
        <w:t xml:space="preserve">номер: </w:t>
      </w:r>
      <w:r w:rsidRPr="00C56ACF">
        <w:rPr>
          <w:color w:val="000000"/>
        </w:rPr>
        <w:t>74:21:</w:t>
      </w:r>
      <w:r>
        <w:rPr>
          <w:color w:val="000000"/>
        </w:rPr>
        <w:t>0000000</w:t>
      </w:r>
      <w:r w:rsidRPr="00C56ACF">
        <w:rPr>
          <w:color w:val="000000"/>
        </w:rPr>
        <w:t>:</w:t>
      </w:r>
      <w:r>
        <w:rPr>
          <w:color w:val="000000"/>
        </w:rPr>
        <w:t>3880</w:t>
      </w:r>
      <w:r w:rsidR="00AF31A4">
        <w:t>.</w:t>
      </w:r>
    </w:p>
    <w:p w:rsidR="009050C2" w:rsidRPr="00F55206" w:rsidRDefault="009050C2" w:rsidP="009050C2">
      <w:pPr>
        <w:spacing w:line="276" w:lineRule="auto"/>
      </w:pPr>
      <w:r>
        <w:t xml:space="preserve">7. </w:t>
      </w:r>
      <w:r w:rsidRPr="007C2549">
        <w:t xml:space="preserve">Предмет аукциона: </w:t>
      </w:r>
      <w:r w:rsidRPr="00F55206">
        <w:t>право на заключение договора аренды земельного участка.</w:t>
      </w:r>
    </w:p>
    <w:p w:rsidR="009050C2" w:rsidRPr="00DB73CB" w:rsidRDefault="009050C2" w:rsidP="009050C2">
      <w:r w:rsidRPr="00F55206">
        <w:t xml:space="preserve">Местоположение установлено: </w:t>
      </w:r>
      <w:r w:rsidRPr="00F55206">
        <w:rPr>
          <w:shd w:val="clear" w:color="auto" w:fill="F8F9FA"/>
        </w:rPr>
        <w:t xml:space="preserve">Челябинская область, Увельский район, местоположение </w:t>
      </w:r>
      <w:r w:rsidRPr="00DB73CB">
        <w:rPr>
          <w:shd w:val="clear" w:color="auto" w:fill="F8F9FA"/>
        </w:rPr>
        <w:t xml:space="preserve">установлено относительно ориентира, расположенного за пределами границ земельного участка, адрес ориентира: Челябинская область, Увельский район, деревня </w:t>
      </w:r>
      <w:proofErr w:type="spellStart"/>
      <w:r w:rsidRPr="00DB73CB">
        <w:rPr>
          <w:shd w:val="clear" w:color="auto" w:fill="F8F9FA"/>
        </w:rPr>
        <w:t>Вялково</w:t>
      </w:r>
      <w:proofErr w:type="spellEnd"/>
      <w:r w:rsidRPr="00DB73CB">
        <w:t xml:space="preserve">. </w:t>
      </w:r>
    </w:p>
    <w:p w:rsidR="009050C2" w:rsidRDefault="009050C2" w:rsidP="009050C2">
      <w:pPr>
        <w:spacing w:line="276" w:lineRule="auto"/>
        <w:ind w:right="140"/>
        <w:jc w:val="both"/>
      </w:pPr>
      <w:r w:rsidRPr="00DB73CB">
        <w:t xml:space="preserve">Кадастровый номер: </w:t>
      </w:r>
      <w:r w:rsidRPr="00DB73CB">
        <w:rPr>
          <w:color w:val="000000"/>
        </w:rPr>
        <w:t>74:21:0209003:597</w:t>
      </w:r>
      <w:r>
        <w:rPr>
          <w:color w:val="000000"/>
        </w:rPr>
        <w:t>.</w:t>
      </w:r>
    </w:p>
    <w:p w:rsidR="005805A7" w:rsidRDefault="005805A7" w:rsidP="005805A7">
      <w:pPr>
        <w:spacing w:line="276" w:lineRule="auto"/>
      </w:pPr>
    </w:p>
    <w:p w:rsidR="005805A7" w:rsidRDefault="005805A7" w:rsidP="005805A7">
      <w:pPr>
        <w:spacing w:line="276" w:lineRule="auto"/>
      </w:pPr>
    </w:p>
    <w:p w:rsidR="00EF1A7B" w:rsidRDefault="00EF1A7B" w:rsidP="00EF1A7B">
      <w:pPr>
        <w:spacing w:line="276" w:lineRule="auto"/>
        <w:rPr>
          <w:sz w:val="18"/>
          <w:szCs w:val="18"/>
        </w:rPr>
      </w:pPr>
    </w:p>
    <w:p w:rsidR="00F065D5" w:rsidRPr="007C2D10" w:rsidRDefault="00F065D5" w:rsidP="00F065D5">
      <w:pPr>
        <w:spacing w:line="276" w:lineRule="auto"/>
        <w:jc w:val="center"/>
        <w:rPr>
          <w:b/>
        </w:rPr>
      </w:pPr>
      <w:r w:rsidRPr="007C2D10">
        <w:rPr>
          <w:b/>
        </w:rPr>
        <w:lastRenderedPageBreak/>
        <w:t xml:space="preserve">Извещение </w:t>
      </w:r>
    </w:p>
    <w:p w:rsidR="00F065D5" w:rsidRPr="007C2D10" w:rsidRDefault="00F065D5" w:rsidP="00F065D5">
      <w:pPr>
        <w:spacing w:line="276" w:lineRule="auto"/>
        <w:jc w:val="center"/>
        <w:rPr>
          <w:b/>
        </w:rPr>
      </w:pPr>
      <w:r w:rsidRPr="007C2D10">
        <w:rPr>
          <w:b/>
        </w:rPr>
        <w:t xml:space="preserve">о проведении электронного аукциона на право заключения </w:t>
      </w:r>
    </w:p>
    <w:p w:rsidR="00F065D5" w:rsidRPr="007C2D10" w:rsidRDefault="00F065D5" w:rsidP="00F065D5">
      <w:pPr>
        <w:spacing w:line="276" w:lineRule="auto"/>
        <w:jc w:val="center"/>
        <w:rPr>
          <w:b/>
        </w:rPr>
      </w:pPr>
      <w:r w:rsidRPr="007C2D10">
        <w:rPr>
          <w:b/>
        </w:rPr>
        <w:t>договора аренды земельного участка</w:t>
      </w:r>
    </w:p>
    <w:p w:rsidR="00F065D5" w:rsidRPr="007C2D10" w:rsidRDefault="00F065D5" w:rsidP="00F065D5">
      <w:pPr>
        <w:spacing w:line="276" w:lineRule="auto"/>
        <w:contextualSpacing/>
      </w:pPr>
      <w:r w:rsidRPr="007C2D10">
        <w:rPr>
          <w:b/>
        </w:rPr>
        <w:t>Организатор торгов:</w:t>
      </w:r>
      <w:r w:rsidRPr="007C2D10">
        <w:t xml:space="preserve"> Комитет по земельным отношениям администрации Увельского муниципального района (дале</w:t>
      </w:r>
      <w:proofErr w:type="gramStart"/>
      <w:r w:rsidRPr="007C2D10">
        <w:t>е-</w:t>
      </w:r>
      <w:proofErr w:type="gramEnd"/>
      <w:r w:rsidRPr="007C2D10">
        <w:t xml:space="preserve"> Комитет).</w:t>
      </w:r>
    </w:p>
    <w:p w:rsidR="00F065D5" w:rsidRPr="007C2D10" w:rsidRDefault="00F065D5" w:rsidP="00F065D5">
      <w:pPr>
        <w:spacing w:line="276" w:lineRule="auto"/>
        <w:contextualSpacing/>
      </w:pPr>
      <w:r w:rsidRPr="007C2D10">
        <w:t>Адрес: 457000 Челябинская область, Увельский район, п</w:t>
      </w:r>
      <w:proofErr w:type="gramStart"/>
      <w:r w:rsidRPr="007C2D10">
        <w:t>.У</w:t>
      </w:r>
      <w:proofErr w:type="gramEnd"/>
      <w:r w:rsidRPr="007C2D10">
        <w:t>вельский, ул.Кирова, д.2</w:t>
      </w:r>
    </w:p>
    <w:p w:rsidR="00F065D5" w:rsidRPr="007C2D10" w:rsidRDefault="00F065D5" w:rsidP="00F065D5">
      <w:pPr>
        <w:spacing w:line="276" w:lineRule="auto"/>
        <w:contextualSpacing/>
      </w:pPr>
      <w:r w:rsidRPr="007C2D10">
        <w:t>Телефон: 8(35166)3-12-01, 8(35166)3-11-08</w:t>
      </w:r>
    </w:p>
    <w:p w:rsidR="00F065D5" w:rsidRPr="007C2D10" w:rsidRDefault="00F065D5" w:rsidP="00F065D5">
      <w:pPr>
        <w:spacing w:line="276" w:lineRule="auto"/>
        <w:contextualSpacing/>
      </w:pPr>
      <w:r w:rsidRPr="007C2D10">
        <w:t xml:space="preserve">Электронная почта: </w:t>
      </w:r>
      <w:hyperlink r:id="rId6" w:history="1">
        <w:r w:rsidRPr="007C2D10">
          <w:rPr>
            <w:rStyle w:val="a3"/>
            <w:lang w:val="en-US"/>
          </w:rPr>
          <w:t>zemkom</w:t>
        </w:r>
        <w:r w:rsidRPr="007C2D10">
          <w:rPr>
            <w:rStyle w:val="a3"/>
          </w:rPr>
          <w:t>_</w:t>
        </w:r>
        <w:r w:rsidRPr="007C2D10">
          <w:rPr>
            <w:rStyle w:val="a3"/>
            <w:lang w:val="en-US"/>
          </w:rPr>
          <w:t>uvelka</w:t>
        </w:r>
        <w:r w:rsidRPr="007C2D10">
          <w:rPr>
            <w:rStyle w:val="a3"/>
          </w:rPr>
          <w:t>@</w:t>
        </w:r>
        <w:r w:rsidRPr="007C2D10">
          <w:rPr>
            <w:rStyle w:val="a3"/>
            <w:lang w:val="en-US"/>
          </w:rPr>
          <w:t>mail</w:t>
        </w:r>
        <w:r w:rsidRPr="007C2D10">
          <w:rPr>
            <w:rStyle w:val="a3"/>
          </w:rPr>
          <w:t>.</w:t>
        </w:r>
        <w:r w:rsidRPr="007C2D10">
          <w:rPr>
            <w:rStyle w:val="a3"/>
            <w:lang w:val="en-US"/>
          </w:rPr>
          <w:t>ru</w:t>
        </w:r>
      </w:hyperlink>
    </w:p>
    <w:p w:rsidR="00F065D5" w:rsidRPr="007C2D10" w:rsidRDefault="00F065D5" w:rsidP="00F065D5">
      <w:pPr>
        <w:spacing w:line="276" w:lineRule="auto"/>
        <w:contextualSpacing/>
        <w:rPr>
          <w:b/>
        </w:rPr>
      </w:pPr>
      <w:r w:rsidRPr="007C2D10">
        <w:rPr>
          <w:b/>
        </w:rPr>
        <w:t>Решение о проведен</w:t>
      </w:r>
      <w:proofErr w:type="gramStart"/>
      <w:r w:rsidRPr="007C2D10">
        <w:rPr>
          <w:b/>
        </w:rPr>
        <w:t>ии ау</w:t>
      </w:r>
      <w:proofErr w:type="gramEnd"/>
      <w:r w:rsidRPr="007C2D10">
        <w:rPr>
          <w:b/>
        </w:rPr>
        <w:t xml:space="preserve">кциона: </w:t>
      </w:r>
      <w:r w:rsidRPr="007C2D10">
        <w:t xml:space="preserve">Постановление администрации Увельского муниципального </w:t>
      </w:r>
      <w:r w:rsidRPr="000C670F">
        <w:t xml:space="preserve">района от </w:t>
      </w:r>
      <w:r w:rsidR="000C670F" w:rsidRPr="000C670F">
        <w:t>15.01.2024</w:t>
      </w:r>
      <w:r w:rsidRPr="000C670F">
        <w:t xml:space="preserve"> года № </w:t>
      </w:r>
      <w:r w:rsidR="000C670F" w:rsidRPr="000C670F">
        <w:t>39</w:t>
      </w:r>
      <w:r w:rsidRPr="000C670F">
        <w:t>.</w:t>
      </w:r>
    </w:p>
    <w:p w:rsidR="00F065D5" w:rsidRPr="009B3CBE" w:rsidRDefault="00F065D5" w:rsidP="00F065D5">
      <w:pPr>
        <w:spacing w:line="276" w:lineRule="auto"/>
        <w:jc w:val="both"/>
      </w:pPr>
      <w:r w:rsidRPr="009B3CBE">
        <w:rPr>
          <w:b/>
        </w:rPr>
        <w:t>Форма торгов:</w:t>
      </w:r>
      <w:r w:rsidRPr="009B3CBE">
        <w:t xml:space="preserve"> электронный аукцион.</w:t>
      </w:r>
    </w:p>
    <w:p w:rsidR="00F065D5" w:rsidRPr="009B3CBE" w:rsidRDefault="00F065D5" w:rsidP="00F065D5">
      <w:pPr>
        <w:autoSpaceDE w:val="0"/>
        <w:autoSpaceDN w:val="0"/>
        <w:adjustRightInd w:val="0"/>
        <w:jc w:val="both"/>
        <w:rPr>
          <w:b/>
          <w:bCs/>
        </w:rPr>
      </w:pPr>
      <w:r w:rsidRPr="009B3CBE">
        <w:rPr>
          <w:b/>
          <w:bCs/>
        </w:rPr>
        <w:t>Электронный аукцион проводится на электронной площадке ее оператором.</w:t>
      </w:r>
    </w:p>
    <w:p w:rsidR="00F065D5" w:rsidRPr="009B3CBE" w:rsidRDefault="00F065D5" w:rsidP="00F065D5">
      <w:pPr>
        <w:spacing w:line="276" w:lineRule="auto"/>
        <w:contextualSpacing/>
        <w:rPr>
          <w:b/>
          <w:bCs/>
          <w:kern w:val="36"/>
        </w:rPr>
      </w:pPr>
      <w:bookmarkStart w:id="0" w:name="Par1"/>
      <w:bookmarkEnd w:id="0"/>
      <w:r w:rsidRPr="009B3CBE">
        <w:rPr>
          <w:b/>
          <w:bCs/>
          <w:kern w:val="36"/>
        </w:rPr>
        <w:t xml:space="preserve">Место проведения торгов: </w:t>
      </w:r>
      <w:r w:rsidRPr="009B3CBE">
        <w:t>электронная площадка РТС-тендер.</w:t>
      </w:r>
    </w:p>
    <w:p w:rsidR="00F065D5" w:rsidRPr="007C2549" w:rsidRDefault="00F065D5" w:rsidP="00F065D5">
      <w:pPr>
        <w:spacing w:line="276" w:lineRule="auto"/>
        <w:contextualSpacing/>
      </w:pPr>
      <w:r w:rsidRPr="009B3CBE">
        <w:rPr>
          <w:b/>
        </w:rPr>
        <w:t>Место приёма заявок:</w:t>
      </w:r>
      <w:r w:rsidRPr="009B3CBE">
        <w:t xml:space="preserve"> электронная площадка РТС-тендер.</w:t>
      </w:r>
    </w:p>
    <w:p w:rsidR="00F065D5" w:rsidRPr="00B20D66" w:rsidRDefault="00F065D5" w:rsidP="00F065D5">
      <w:pPr>
        <w:spacing w:line="276" w:lineRule="auto"/>
        <w:jc w:val="both"/>
      </w:pPr>
      <w:r w:rsidRPr="007C2549">
        <w:rPr>
          <w:b/>
        </w:rPr>
        <w:t xml:space="preserve">Дата и время начала приёма заявок на участие в аукционе: </w:t>
      </w:r>
      <w:r w:rsidRPr="00B20D66">
        <w:t>с 17.01.2024 года с 9 час.00 мин.</w:t>
      </w:r>
    </w:p>
    <w:p w:rsidR="00F065D5" w:rsidRPr="00B20D66" w:rsidRDefault="00F065D5" w:rsidP="00F065D5">
      <w:pPr>
        <w:spacing w:line="276" w:lineRule="auto"/>
        <w:jc w:val="both"/>
      </w:pPr>
      <w:r w:rsidRPr="00B20D66">
        <w:rPr>
          <w:b/>
        </w:rPr>
        <w:t>Дата окончания приёма заявок на участие в аукционе:</w:t>
      </w:r>
      <w:r w:rsidRPr="00B20D66">
        <w:t xml:space="preserve"> 16.02.2024 года 9 час. 00 мин.</w:t>
      </w:r>
    </w:p>
    <w:p w:rsidR="00F065D5" w:rsidRPr="00B20D66" w:rsidRDefault="00F065D5" w:rsidP="00F065D5">
      <w:pPr>
        <w:spacing w:line="276" w:lineRule="auto"/>
        <w:contextualSpacing/>
        <w:jc w:val="both"/>
        <w:rPr>
          <w:b/>
          <w:bCs/>
        </w:rPr>
      </w:pPr>
      <w:r w:rsidRPr="00B20D66">
        <w:rPr>
          <w:b/>
        </w:rPr>
        <w:t>Способ подачи заявок</w:t>
      </w:r>
      <w:r w:rsidRPr="00B20D66">
        <w:rPr>
          <w:b/>
          <w:bCs/>
        </w:rPr>
        <w:t>:</w:t>
      </w:r>
    </w:p>
    <w:p w:rsidR="00F065D5" w:rsidRPr="00B20D66" w:rsidRDefault="00F065D5" w:rsidP="00F065D5">
      <w:pPr>
        <w:autoSpaceDE w:val="0"/>
        <w:autoSpaceDN w:val="0"/>
        <w:adjustRightInd w:val="0"/>
        <w:jc w:val="both"/>
      </w:pPr>
      <w:r w:rsidRPr="00B20D66"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</w:t>
      </w:r>
      <w:hyperlink r:id="rId7" w:history="1">
        <w:r w:rsidRPr="00B20D66">
          <w:t>подпунктах 2</w:t>
        </w:r>
      </w:hyperlink>
      <w:r w:rsidRPr="00B20D66">
        <w:t xml:space="preserve"> - </w:t>
      </w:r>
      <w:hyperlink r:id="rId8" w:history="1">
        <w:r w:rsidRPr="00B20D66">
          <w:t>4 пункта 1</w:t>
        </w:r>
      </w:hyperlink>
      <w:r w:rsidRPr="00B20D66">
        <w:t xml:space="preserve"> </w:t>
      </w:r>
      <w:hyperlink r:id="rId9" w:history="1">
        <w:r w:rsidRPr="00B20D66">
          <w:t>пункта 1.1 статьи 39.12</w:t>
        </w:r>
      </w:hyperlink>
      <w:r w:rsidRPr="00B20D66">
        <w:t xml:space="preserve"> Земельного Кодекса РФ. </w:t>
      </w:r>
    </w:p>
    <w:p w:rsidR="00F065D5" w:rsidRPr="00B20D66" w:rsidRDefault="00F065D5" w:rsidP="00F065D5">
      <w:pPr>
        <w:autoSpaceDE w:val="0"/>
        <w:autoSpaceDN w:val="0"/>
        <w:adjustRightInd w:val="0"/>
        <w:jc w:val="both"/>
      </w:pPr>
      <w:r w:rsidRPr="00B20D66"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F065D5" w:rsidRPr="00B20D66" w:rsidRDefault="00F065D5" w:rsidP="00F065D5">
      <w:pPr>
        <w:autoSpaceDE w:val="0"/>
        <w:autoSpaceDN w:val="0"/>
        <w:adjustRightInd w:val="0"/>
        <w:spacing w:line="276" w:lineRule="auto"/>
        <w:jc w:val="both"/>
      </w:pPr>
      <w:r w:rsidRPr="00B20D66">
        <w:t>Для участия в аукционе заявители представляют в установленный в извещении о проведен</w:t>
      </w:r>
      <w:proofErr w:type="gramStart"/>
      <w:r w:rsidRPr="00B20D66">
        <w:t>ии ау</w:t>
      </w:r>
      <w:proofErr w:type="gramEnd"/>
      <w:r w:rsidRPr="00B20D66">
        <w:t>кциона срок следующие документы:</w:t>
      </w:r>
    </w:p>
    <w:p w:rsidR="00F065D5" w:rsidRPr="00B20D66" w:rsidRDefault="00F065D5" w:rsidP="00F065D5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B20D66">
        <w:t>1) заявка на участие в аукционе по установленной в извещении о проведен</w:t>
      </w:r>
      <w:proofErr w:type="gramStart"/>
      <w:r w:rsidRPr="00B20D66">
        <w:t>ии ау</w:t>
      </w:r>
      <w:proofErr w:type="gramEnd"/>
      <w:r w:rsidRPr="00B20D66">
        <w:t>кциона форме с указанием банковских реквизитов счета для возврата задатка;</w:t>
      </w:r>
    </w:p>
    <w:p w:rsidR="00F065D5" w:rsidRPr="00B20D66" w:rsidRDefault="00F065D5" w:rsidP="00F065D5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B20D66">
        <w:t>2) копии документов, удостоверяющих личность заявителя (для граждан);</w:t>
      </w:r>
    </w:p>
    <w:p w:rsidR="00F065D5" w:rsidRPr="00B20D66" w:rsidRDefault="00F065D5" w:rsidP="00F065D5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B20D66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F065D5" w:rsidRPr="00B20D66" w:rsidRDefault="00F065D5" w:rsidP="00F065D5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B20D66">
        <w:t>4) документы, подтверждающие внесение задатка.</w:t>
      </w:r>
    </w:p>
    <w:p w:rsidR="00F065D5" w:rsidRPr="00B20D66" w:rsidRDefault="00F065D5" w:rsidP="00F065D5">
      <w:pPr>
        <w:autoSpaceDE w:val="0"/>
        <w:autoSpaceDN w:val="0"/>
        <w:adjustRightInd w:val="0"/>
        <w:spacing w:line="276" w:lineRule="auto"/>
        <w:jc w:val="both"/>
      </w:pPr>
      <w:r w:rsidRPr="00B20D66">
        <w:rPr>
          <w:b/>
        </w:rPr>
        <w:t>Дата признания претендентов участниками аукциона (рассмотрение заявок):</w:t>
      </w:r>
      <w:r w:rsidRPr="00B20D66">
        <w:t xml:space="preserve"> </w:t>
      </w:r>
      <w:r w:rsidRPr="00B20D66">
        <w:rPr>
          <w:bCs/>
          <w:kern w:val="36"/>
        </w:rPr>
        <w:t>20.02.2024 года 10 час 00 мин.</w:t>
      </w:r>
    </w:p>
    <w:p w:rsidR="00F065D5" w:rsidRPr="00B20D66" w:rsidRDefault="00F065D5" w:rsidP="00F065D5">
      <w:pPr>
        <w:spacing w:line="276" w:lineRule="auto"/>
        <w:jc w:val="both"/>
        <w:rPr>
          <w:bCs/>
          <w:kern w:val="36"/>
        </w:rPr>
      </w:pPr>
      <w:r w:rsidRPr="00B20D66">
        <w:rPr>
          <w:b/>
          <w:bCs/>
          <w:kern w:val="36"/>
        </w:rPr>
        <w:t>Дата и время проведения аукциона:</w:t>
      </w:r>
      <w:r w:rsidRPr="00B20D66">
        <w:rPr>
          <w:bCs/>
          <w:kern w:val="36"/>
        </w:rPr>
        <w:t xml:space="preserve"> 22.02.2024 года в 10 час 00 мин.</w:t>
      </w:r>
    </w:p>
    <w:p w:rsidR="00F065D5" w:rsidRPr="007C2549" w:rsidRDefault="00F065D5" w:rsidP="00F065D5">
      <w:pPr>
        <w:spacing w:line="276" w:lineRule="auto"/>
        <w:jc w:val="both"/>
        <w:rPr>
          <w:b/>
        </w:rPr>
      </w:pPr>
      <w:r w:rsidRPr="007C2549">
        <w:rPr>
          <w:b/>
        </w:rPr>
        <w:t>Характеристики ЛОТОВ:</w:t>
      </w:r>
    </w:p>
    <w:p w:rsidR="00F065D5" w:rsidRPr="007C2549" w:rsidRDefault="00F065D5" w:rsidP="00F065D5">
      <w:pPr>
        <w:spacing w:line="276" w:lineRule="auto"/>
        <w:jc w:val="both"/>
        <w:rPr>
          <w:b/>
        </w:rPr>
      </w:pPr>
      <w:r w:rsidRPr="007C2549">
        <w:rPr>
          <w:b/>
        </w:rPr>
        <w:t>Лот №1</w:t>
      </w:r>
    </w:p>
    <w:p w:rsidR="00F065D5" w:rsidRPr="00C56ACF" w:rsidRDefault="00F065D5" w:rsidP="00F065D5">
      <w:pPr>
        <w:spacing w:line="276" w:lineRule="auto"/>
      </w:pPr>
      <w:r w:rsidRPr="007C2549">
        <w:t xml:space="preserve">Предмет аукциона: право </w:t>
      </w:r>
      <w:r w:rsidRPr="00C56ACF">
        <w:t>на заключение договора аренды земельного участка.</w:t>
      </w:r>
    </w:p>
    <w:p w:rsidR="00F065D5" w:rsidRPr="005113A7" w:rsidRDefault="00F065D5" w:rsidP="00F065D5">
      <w:pPr>
        <w:spacing w:line="276" w:lineRule="auto"/>
      </w:pPr>
      <w:r w:rsidRPr="00C56ACF">
        <w:t>Местоположение установлено</w:t>
      </w:r>
      <w:r w:rsidRPr="005113A7">
        <w:t>: Примерно в 1800 м по направлению на север от ориентира, расположенного за пределами участка. Почтовый адрес ориентира: Челябинская область, Увельский район, с</w:t>
      </w:r>
      <w:proofErr w:type="gramStart"/>
      <w:r w:rsidRPr="005113A7">
        <w:t>.Р</w:t>
      </w:r>
      <w:proofErr w:type="gramEnd"/>
      <w:r w:rsidRPr="005113A7">
        <w:t xml:space="preserve">ождественка. </w:t>
      </w:r>
    </w:p>
    <w:p w:rsidR="00F065D5" w:rsidRPr="00C56ACF" w:rsidRDefault="00F065D5" w:rsidP="00F065D5">
      <w:pPr>
        <w:spacing w:line="276" w:lineRule="auto"/>
      </w:pPr>
      <w:r w:rsidRPr="00C22964">
        <w:t xml:space="preserve">Кадастровый </w:t>
      </w:r>
      <w:r w:rsidRPr="00C56ACF">
        <w:t xml:space="preserve">номер: </w:t>
      </w:r>
      <w:r w:rsidRPr="00C56ACF">
        <w:rPr>
          <w:color w:val="000000"/>
        </w:rPr>
        <w:t>74:21:</w:t>
      </w:r>
      <w:r>
        <w:rPr>
          <w:color w:val="000000"/>
        </w:rPr>
        <w:t>0000000</w:t>
      </w:r>
      <w:r w:rsidRPr="00C56ACF">
        <w:rPr>
          <w:color w:val="000000"/>
        </w:rPr>
        <w:t>:</w:t>
      </w:r>
      <w:r>
        <w:rPr>
          <w:color w:val="000000"/>
        </w:rPr>
        <w:t>3089</w:t>
      </w:r>
      <w:r w:rsidRPr="00C56ACF">
        <w:t>.</w:t>
      </w:r>
    </w:p>
    <w:p w:rsidR="00F065D5" w:rsidRPr="00C22964" w:rsidRDefault="00F065D5" w:rsidP="00F065D5">
      <w:pPr>
        <w:spacing w:line="276" w:lineRule="auto"/>
      </w:pPr>
      <w:r w:rsidRPr="00C22964">
        <w:t xml:space="preserve">Площадь земельного участка: </w:t>
      </w:r>
      <w:r>
        <w:t>932283</w:t>
      </w:r>
      <w:r w:rsidRPr="00C22964">
        <w:t xml:space="preserve"> кв.м.</w:t>
      </w:r>
    </w:p>
    <w:p w:rsidR="00F065D5" w:rsidRPr="00C22964" w:rsidRDefault="00F065D5" w:rsidP="00F065D5">
      <w:pPr>
        <w:spacing w:line="276" w:lineRule="auto"/>
      </w:pPr>
      <w:r w:rsidRPr="00C22964">
        <w:t xml:space="preserve">Категория земель: земли </w:t>
      </w:r>
      <w:r>
        <w:t>сельскохозяйственного назначения</w:t>
      </w:r>
      <w:r w:rsidRPr="00C22964">
        <w:t>.</w:t>
      </w:r>
    </w:p>
    <w:p w:rsidR="00F065D5" w:rsidRDefault="00F065D5" w:rsidP="00F065D5">
      <w:pPr>
        <w:spacing w:line="276" w:lineRule="auto"/>
      </w:pPr>
      <w:r w:rsidRPr="00C22964">
        <w:t xml:space="preserve">Разрешенное использование: </w:t>
      </w:r>
      <w:r>
        <w:t>выращивание зерновых и иных сельскохозяйственных культур</w:t>
      </w:r>
      <w:r w:rsidRPr="00C22964">
        <w:t>.</w:t>
      </w:r>
    </w:p>
    <w:p w:rsidR="00F065D5" w:rsidRDefault="00F065D5" w:rsidP="00F065D5">
      <w:pPr>
        <w:spacing w:line="276" w:lineRule="auto"/>
      </w:pPr>
      <w:r>
        <w:t>Целевое использование: выращивание зерновых и иных сельскохозяйственных культур.</w:t>
      </w:r>
    </w:p>
    <w:p w:rsidR="00F065D5" w:rsidRPr="00C22964" w:rsidRDefault="00F065D5" w:rsidP="00F065D5">
      <w:pPr>
        <w:spacing w:line="276" w:lineRule="auto"/>
      </w:pPr>
      <w:r>
        <w:t>Срок договора аренды земельного участка: 10 (десять) лет.</w:t>
      </w:r>
    </w:p>
    <w:p w:rsidR="00F065D5" w:rsidRPr="005113A7" w:rsidRDefault="00F065D5" w:rsidP="00F065D5">
      <w:pPr>
        <w:spacing w:line="276" w:lineRule="auto"/>
      </w:pPr>
      <w:r w:rsidRPr="00322C44">
        <w:t xml:space="preserve">Начальная цена предмета аукциона (ежегодная арендная плата): </w:t>
      </w:r>
      <w:r w:rsidRPr="005113A7">
        <w:t>89452 руб. 00 коп.</w:t>
      </w:r>
    </w:p>
    <w:p w:rsidR="00F065D5" w:rsidRPr="005113A7" w:rsidRDefault="00F065D5" w:rsidP="00F065D5">
      <w:pPr>
        <w:spacing w:line="276" w:lineRule="auto"/>
      </w:pPr>
      <w:r w:rsidRPr="005113A7">
        <w:t xml:space="preserve">Сумма задатка (20% от начальной стоимости): </w:t>
      </w:r>
      <w:r>
        <w:t>17890</w:t>
      </w:r>
      <w:r w:rsidRPr="005113A7">
        <w:t xml:space="preserve"> руб. </w:t>
      </w:r>
      <w:r>
        <w:t>4</w:t>
      </w:r>
      <w:r w:rsidRPr="005113A7">
        <w:t>0 коп.</w:t>
      </w:r>
    </w:p>
    <w:p w:rsidR="00F065D5" w:rsidRDefault="00F065D5" w:rsidP="00F065D5">
      <w:pPr>
        <w:spacing w:line="276" w:lineRule="auto"/>
      </w:pPr>
      <w:r w:rsidRPr="00322C44">
        <w:t xml:space="preserve">Шаг аукциона (3% от начальной стоимости): </w:t>
      </w:r>
      <w:r>
        <w:t>2683 руб. 56</w:t>
      </w:r>
      <w:r w:rsidRPr="00322C44">
        <w:t xml:space="preserve"> коп.</w:t>
      </w:r>
    </w:p>
    <w:p w:rsidR="00F065D5" w:rsidRDefault="00F065D5" w:rsidP="00F065D5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  <w:r w:rsidRPr="00956CC1">
        <w:rPr>
          <w:rFonts w:ascii="TimesNewRomanPSMT" w:hAnsi="TimesNewRomanPSMT" w:cs="TimesNewRomanPSMT"/>
          <w:b/>
        </w:rPr>
        <w:lastRenderedPageBreak/>
        <w:t>Содержание ограничения в использовании или ограничения права на объект недвижимости или обременения объекта недвижимости</w:t>
      </w:r>
      <w:r>
        <w:rPr>
          <w:rFonts w:ascii="TimesNewRomanPSMT" w:hAnsi="TimesNewRomanPSMT" w:cs="TimesNewRomanPSMT"/>
          <w:b/>
        </w:rPr>
        <w:t>:</w:t>
      </w:r>
    </w:p>
    <w:p w:rsidR="00F065D5" w:rsidRPr="00956CC1" w:rsidRDefault="00F065D5" w:rsidP="00F065D5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- </w:t>
      </w:r>
      <w:r w:rsidRPr="00956CC1">
        <w:rPr>
          <w:rFonts w:ascii="TimesNewRomanPSMT" w:hAnsi="TimesNewRomanPSMT" w:cs="TimesNewRomanPSMT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от 26.03.1984 № 255 выдан: Совет Министров СССР; Содержание ограничения (обременения): </w:t>
      </w:r>
      <w:proofErr w:type="gramStart"/>
      <w:r w:rsidRPr="00956CC1">
        <w:rPr>
          <w:rFonts w:ascii="TimesNewRomanPSMT" w:hAnsi="TimesNewRomanPSMT" w:cs="TimesNewRomanPSMT"/>
        </w:rPr>
        <w:t>Согласно Правил</w:t>
      </w:r>
      <w:proofErr w:type="gramEnd"/>
      <w:r w:rsidRPr="00956CC1">
        <w:rPr>
          <w:rFonts w:ascii="TimesNewRomanPSMT" w:hAnsi="TimesNewRomanPSMT" w:cs="TimesNewRomanPSMT"/>
        </w:rPr>
        <w:t xml:space="preserve"> охраны электрических сетей напряжением свыше 1000 вольт, утвержденных постановлением Совета Министров СССР № 255 от 26.03.1984, в охранных зонах электрических сетей без письменного согласия предприятий (организаций), в ведении которых находятся эти сети, запрещается: а) производить строительство, капитальный ремонт, реконструкцию или снос любых зданий и сооружений; б</w:t>
      </w:r>
      <w:r>
        <w:rPr>
          <w:rFonts w:ascii="TimesNewRomanPSMT" w:hAnsi="TimesNewRomanPSMT" w:cs="TimesNewRomanPSMT"/>
        </w:rPr>
        <w:t xml:space="preserve">) </w:t>
      </w:r>
      <w:r w:rsidRPr="00956CC1">
        <w:rPr>
          <w:rFonts w:ascii="TimesNewRomanPSMT" w:hAnsi="TimesNewRomanPSMT" w:cs="TimesNewRomanPSMT"/>
        </w:rPr>
        <w:t xml:space="preserve">осуществлять всякого рода горные, </w:t>
      </w:r>
      <w:proofErr w:type="spellStart"/>
      <w:proofErr w:type="gramStart"/>
      <w:r w:rsidRPr="00956CC1">
        <w:rPr>
          <w:rFonts w:ascii="TimesNewRomanPSMT" w:hAnsi="TimesNewRomanPSMT" w:cs="TimesNewRomanPSMT"/>
        </w:rPr>
        <w:t>погрузочно</w:t>
      </w:r>
      <w:proofErr w:type="spellEnd"/>
      <w:r w:rsidRPr="00956CC1">
        <w:rPr>
          <w:rFonts w:ascii="TimesNewRomanPSMT" w:hAnsi="TimesNewRomanPSMT" w:cs="TimesNewRomanPSMT"/>
        </w:rPr>
        <w:t xml:space="preserve"> - разгрузочные</w:t>
      </w:r>
      <w:proofErr w:type="gramEnd"/>
      <w:r>
        <w:rPr>
          <w:rFonts w:ascii="TimesNewRomanPSMT" w:hAnsi="TimesNewRomanPSMT" w:cs="TimesNewRomanPSMT"/>
        </w:rPr>
        <w:t xml:space="preserve">, </w:t>
      </w:r>
      <w:r w:rsidRPr="00956CC1">
        <w:rPr>
          <w:rFonts w:ascii="TimesNewRomanPSMT" w:hAnsi="TimesNewRomanPSMT" w:cs="TimesNewRomanPSMT"/>
        </w:rPr>
        <w:t>дноуглубительные, землечерпательные, взрывные</w:t>
      </w:r>
      <w:r>
        <w:rPr>
          <w:rFonts w:ascii="TimesNewRomanPSMT" w:hAnsi="TimesNewRomanPSMT" w:cs="TimesNewRomanPSMT"/>
        </w:rPr>
        <w:t xml:space="preserve">, </w:t>
      </w:r>
      <w:r w:rsidRPr="00956CC1">
        <w:rPr>
          <w:rFonts w:ascii="TimesNewRomanPSMT" w:hAnsi="TimesNewRomanPSMT" w:cs="TimesNewRomanPSMT"/>
        </w:rPr>
        <w:t>мелиоративные работы, производить</w:t>
      </w:r>
      <w:r>
        <w:rPr>
          <w:rFonts w:ascii="TimesNewRomanPSMT" w:hAnsi="TimesNewRomanPSMT" w:cs="TimesNewRomanPSMT"/>
        </w:rPr>
        <w:t xml:space="preserve"> </w:t>
      </w:r>
      <w:r w:rsidRPr="00956CC1">
        <w:rPr>
          <w:rFonts w:ascii="TimesNewRomanPSMT" w:hAnsi="TimesNewRomanPSMT" w:cs="TimesNewRomanPSMT"/>
        </w:rPr>
        <w:t>посадку и вырубку деревьев и кустарников, располагать полевые станы, устраивать</w:t>
      </w:r>
      <w:r>
        <w:rPr>
          <w:rFonts w:ascii="TimesNewRomanPSMT" w:hAnsi="TimesNewRomanPSMT" w:cs="TimesNewRomanPSMT"/>
        </w:rPr>
        <w:t xml:space="preserve"> </w:t>
      </w:r>
      <w:r w:rsidRPr="00956CC1">
        <w:rPr>
          <w:rFonts w:ascii="TimesNewRomanPSMT" w:hAnsi="TimesNewRomanPSMT" w:cs="TimesNewRomanPSMT"/>
        </w:rPr>
        <w:t>загоны для скота, сооружать проволочные ограждения, шпалеры для виноградников и садов, а также производить полив</w:t>
      </w:r>
      <w:r>
        <w:rPr>
          <w:rFonts w:ascii="TimesNewRomanPSMT" w:hAnsi="TimesNewRomanPSMT" w:cs="TimesNewRomanPSMT"/>
        </w:rPr>
        <w:t xml:space="preserve"> </w:t>
      </w:r>
      <w:r w:rsidRPr="00956CC1">
        <w:rPr>
          <w:rFonts w:ascii="TimesNewRomanPSMT" w:hAnsi="TimesNewRomanPSMT" w:cs="TimesNewRomanPSMT"/>
        </w:rPr>
        <w:t xml:space="preserve">сельскохозяйственных культур; </w:t>
      </w:r>
      <w:proofErr w:type="gramStart"/>
      <w:r w:rsidRPr="00956CC1">
        <w:rPr>
          <w:rFonts w:ascii="TimesNewRomanPSMT" w:hAnsi="TimesNewRomanPSMT" w:cs="TimesNewRomanPSMT"/>
        </w:rPr>
        <w:t>в) осуществлять добычу рыбы, других водных животных и растений придонными орудиями лова</w:t>
      </w:r>
      <w:r>
        <w:rPr>
          <w:rFonts w:ascii="TimesNewRomanPSMT" w:hAnsi="TimesNewRomanPSMT" w:cs="TimesNewRomanPSMT"/>
        </w:rPr>
        <w:t xml:space="preserve">, </w:t>
      </w:r>
      <w:r w:rsidRPr="00956CC1">
        <w:rPr>
          <w:rFonts w:ascii="TimesNewRomanPSMT" w:hAnsi="TimesNewRomanPSMT" w:cs="TimesNewRomanPSMT"/>
        </w:rPr>
        <w:t>устраивать водопои, производить колку и заготовку льда (в охранных зонах подводных кабельных линий электропередачи</w:t>
      </w:r>
      <w:r>
        <w:rPr>
          <w:rFonts w:ascii="TimesNewRomanPSMT" w:hAnsi="TimesNewRomanPSMT" w:cs="TimesNewRomanPSMT"/>
        </w:rPr>
        <w:t xml:space="preserve">); </w:t>
      </w:r>
      <w:r w:rsidRPr="00956CC1">
        <w:rPr>
          <w:rFonts w:ascii="TimesNewRomanPSMT" w:hAnsi="TimesNewRomanPSMT" w:cs="TimesNewRomanPSMT"/>
        </w:rPr>
        <w:t>г) совершать проезд машин и механизмов, имеющих общую высоту с грузом или без груза от</w:t>
      </w:r>
      <w:r>
        <w:rPr>
          <w:rFonts w:ascii="TimesNewRomanPSMT" w:hAnsi="TimesNewRomanPSMT" w:cs="TimesNewRomanPSMT"/>
        </w:rPr>
        <w:t xml:space="preserve"> </w:t>
      </w:r>
      <w:r w:rsidRPr="00956CC1">
        <w:rPr>
          <w:rFonts w:ascii="TimesNewRomanPSMT" w:hAnsi="TimesNewRomanPSMT" w:cs="TimesNewRomanPSMT"/>
        </w:rPr>
        <w:t>поверхности дороги более</w:t>
      </w:r>
      <w:r>
        <w:rPr>
          <w:rFonts w:ascii="TimesNewRomanPSMT" w:hAnsi="TimesNewRomanPSMT" w:cs="TimesNewRomanPSMT"/>
        </w:rPr>
        <w:t xml:space="preserve"> 4,5 </w:t>
      </w:r>
      <w:r w:rsidRPr="00956CC1">
        <w:rPr>
          <w:rFonts w:ascii="TimesNewRomanPSMT" w:hAnsi="TimesNewRomanPSMT" w:cs="TimesNewRomanPSMT"/>
        </w:rPr>
        <w:t>метра (в охранных зонах воздушных линий электропередачи);</w:t>
      </w:r>
      <w:proofErr w:type="gramEnd"/>
      <w:r w:rsidRPr="00956CC1">
        <w:rPr>
          <w:rFonts w:ascii="TimesNewRomanPSMT" w:hAnsi="TimesNewRomanPSMT" w:cs="TimesNewRomanPSMT"/>
        </w:rPr>
        <w:t xml:space="preserve"> </w:t>
      </w:r>
      <w:proofErr w:type="spellStart"/>
      <w:r w:rsidRPr="00956CC1">
        <w:rPr>
          <w:rFonts w:ascii="TimesNewRomanPSMT" w:hAnsi="TimesNewRomanPSMT" w:cs="TimesNewRomanPSMT"/>
        </w:rPr>
        <w:t>д</w:t>
      </w:r>
      <w:proofErr w:type="spellEnd"/>
      <w:r>
        <w:rPr>
          <w:rFonts w:ascii="TimesNewRomanPSMT" w:hAnsi="TimesNewRomanPSMT" w:cs="TimesNewRomanPSMT"/>
        </w:rPr>
        <w:t xml:space="preserve">) </w:t>
      </w:r>
      <w:r w:rsidRPr="00956CC1">
        <w:rPr>
          <w:rFonts w:ascii="TimesNewRomanPSMT" w:hAnsi="TimesNewRomanPSMT" w:cs="TimesNewRomanPSMT"/>
        </w:rPr>
        <w:t>производить земляные работы на глубине более 0,3 метра, а</w:t>
      </w:r>
      <w:r>
        <w:rPr>
          <w:rFonts w:ascii="TimesNewRomanPSMT" w:hAnsi="TimesNewRomanPSMT" w:cs="TimesNewRomanPSMT"/>
        </w:rPr>
        <w:t xml:space="preserve"> </w:t>
      </w:r>
      <w:r w:rsidRPr="00956CC1">
        <w:rPr>
          <w:rFonts w:ascii="TimesNewRomanPSMT" w:hAnsi="TimesNewRomanPSMT" w:cs="TimesNewRomanPSMT"/>
        </w:rPr>
        <w:t xml:space="preserve">на вспахиваемых землях </w:t>
      </w:r>
      <w:r>
        <w:rPr>
          <w:rFonts w:ascii="TimesNewRomanPSMT" w:hAnsi="TimesNewRomanPSMT" w:cs="TimesNewRomanPSMT"/>
        </w:rPr>
        <w:t>–</w:t>
      </w:r>
      <w:r w:rsidRPr="00956CC1">
        <w:rPr>
          <w:rFonts w:ascii="TimesNewRomanPSMT" w:hAnsi="TimesNewRomanPSMT" w:cs="TimesNewRomanPSMT"/>
        </w:rPr>
        <w:t xml:space="preserve"> на</w:t>
      </w:r>
      <w:r>
        <w:rPr>
          <w:rFonts w:ascii="TimesNewRomanPSMT" w:hAnsi="TimesNewRomanPSMT" w:cs="TimesNewRomanPSMT"/>
        </w:rPr>
        <w:t xml:space="preserve"> </w:t>
      </w:r>
      <w:r w:rsidRPr="00956CC1">
        <w:rPr>
          <w:rFonts w:ascii="TimesNewRomanPSMT" w:hAnsi="TimesNewRomanPSMT" w:cs="TimesNewRomanPSMT"/>
        </w:rPr>
        <w:t>глубине более 0,45 метра, а также планировку грунта (в охранных зонах подземных кабельных</w:t>
      </w:r>
      <w:r>
        <w:rPr>
          <w:rFonts w:ascii="TimesNewRomanPSMT" w:hAnsi="TimesNewRomanPSMT" w:cs="TimesNewRomanPSMT"/>
        </w:rPr>
        <w:t xml:space="preserve"> </w:t>
      </w:r>
      <w:r w:rsidRPr="00956CC1">
        <w:rPr>
          <w:rFonts w:ascii="TimesNewRomanPSMT" w:hAnsi="TimesNewRomanPSMT" w:cs="TimesNewRomanPSMT"/>
        </w:rPr>
        <w:t>линий электропередачи). Предприятия, организации и учреждения, получившие письменное</w:t>
      </w:r>
      <w:r>
        <w:rPr>
          <w:rFonts w:ascii="TimesNewRomanPSMT" w:hAnsi="TimesNewRomanPSMT" w:cs="TimesNewRomanPSMT"/>
        </w:rPr>
        <w:t xml:space="preserve"> </w:t>
      </w:r>
      <w:r w:rsidRPr="00956CC1">
        <w:rPr>
          <w:rFonts w:ascii="TimesNewRomanPSMT" w:hAnsi="TimesNewRomanPSMT" w:cs="TimesNewRomanPSMT"/>
        </w:rPr>
        <w:t>согласие на ведение указанных</w:t>
      </w:r>
      <w:r>
        <w:rPr>
          <w:rFonts w:ascii="TimesNewRomanPSMT" w:hAnsi="TimesNewRomanPSMT" w:cs="TimesNewRomanPSMT"/>
        </w:rPr>
        <w:t xml:space="preserve"> </w:t>
      </w:r>
      <w:r w:rsidRPr="00956CC1">
        <w:rPr>
          <w:rFonts w:ascii="TimesNewRomanPSMT" w:hAnsi="TimesNewRomanPSMT" w:cs="TimesNewRomanPSMT"/>
        </w:rPr>
        <w:t>работ в охранных зонах электрических сетей, обязаны</w:t>
      </w:r>
      <w:r>
        <w:rPr>
          <w:rFonts w:ascii="TimesNewRomanPSMT" w:hAnsi="TimesNewRomanPSMT" w:cs="TimesNewRomanPSMT"/>
        </w:rPr>
        <w:t xml:space="preserve"> </w:t>
      </w:r>
      <w:r w:rsidRPr="00956CC1">
        <w:rPr>
          <w:rFonts w:ascii="TimesNewRomanPSMT" w:hAnsi="TimesNewRomanPSMT" w:cs="TimesNewRomanPSMT"/>
        </w:rPr>
        <w:t>выполнять их с соблюдением условий, обеспечивающих сохранность</w:t>
      </w:r>
      <w:r>
        <w:rPr>
          <w:rFonts w:ascii="TimesNewRomanPSMT" w:hAnsi="TimesNewRomanPSMT" w:cs="TimesNewRomanPSMT"/>
        </w:rPr>
        <w:t xml:space="preserve"> </w:t>
      </w:r>
      <w:r w:rsidRPr="00956CC1">
        <w:rPr>
          <w:rFonts w:ascii="TimesNewRomanPSMT" w:hAnsi="TimesNewRomanPSMT" w:cs="TimesNewRomanPSMT"/>
        </w:rPr>
        <w:t>этих сетей. Письменное</w:t>
      </w:r>
      <w:r>
        <w:rPr>
          <w:rFonts w:ascii="TimesNewRomanPSMT" w:hAnsi="TimesNewRomanPSMT" w:cs="TimesNewRomanPSMT"/>
        </w:rPr>
        <w:t xml:space="preserve"> </w:t>
      </w:r>
      <w:r w:rsidRPr="00956CC1">
        <w:rPr>
          <w:rFonts w:ascii="TimesNewRomanPSMT" w:hAnsi="TimesNewRomanPSMT" w:cs="TimesNewRomanPSMT"/>
        </w:rPr>
        <w:t>согласие на производство взрывных работ в охранных зонах электрических сетей выдается</w:t>
      </w:r>
      <w:r>
        <w:rPr>
          <w:rFonts w:ascii="TimesNewRomanPSMT" w:hAnsi="TimesNewRomanPSMT" w:cs="TimesNewRomanPSMT"/>
        </w:rPr>
        <w:t xml:space="preserve"> </w:t>
      </w:r>
      <w:r w:rsidRPr="00956CC1">
        <w:rPr>
          <w:rFonts w:ascii="TimesNewRomanPSMT" w:hAnsi="TimesNewRomanPSMT" w:cs="TimesNewRomanPSMT"/>
        </w:rPr>
        <w:t>только</w:t>
      </w:r>
      <w:r>
        <w:rPr>
          <w:rFonts w:ascii="TimesNewRomanPSMT" w:hAnsi="TimesNewRomanPSMT" w:cs="TimesNewRomanPSMT"/>
        </w:rPr>
        <w:t xml:space="preserve"> </w:t>
      </w:r>
      <w:r w:rsidRPr="00956CC1">
        <w:rPr>
          <w:rFonts w:ascii="TimesNewRomanPSMT" w:hAnsi="TimesNewRomanPSMT" w:cs="TimesNewRomanPSMT"/>
        </w:rPr>
        <w:t>после представления предприятиями, организациями и учреждениями, производящими</w:t>
      </w:r>
      <w:r>
        <w:rPr>
          <w:rFonts w:ascii="TimesNewRomanPSMT" w:hAnsi="TimesNewRomanPSMT" w:cs="TimesNewRomanPSMT"/>
        </w:rPr>
        <w:t xml:space="preserve"> </w:t>
      </w:r>
      <w:r w:rsidRPr="00956CC1">
        <w:rPr>
          <w:rFonts w:ascii="TimesNewRomanPSMT" w:hAnsi="TimesNewRomanPSMT" w:cs="TimesNewRomanPSMT"/>
        </w:rPr>
        <w:t>эти работы, соответствующих материалов</w:t>
      </w:r>
      <w:r>
        <w:rPr>
          <w:rFonts w:ascii="TimesNewRomanPSMT" w:hAnsi="TimesNewRomanPSMT" w:cs="TimesNewRomanPSMT"/>
        </w:rPr>
        <w:t xml:space="preserve">, </w:t>
      </w:r>
      <w:r w:rsidRPr="00956CC1">
        <w:rPr>
          <w:rFonts w:ascii="TimesNewRomanPSMT" w:hAnsi="TimesNewRomanPSMT" w:cs="TimesNewRomanPSMT"/>
        </w:rPr>
        <w:t>предусмотренных едиными правилами</w:t>
      </w:r>
      <w:r>
        <w:rPr>
          <w:rFonts w:ascii="TimesNewRomanPSMT" w:hAnsi="TimesNewRomanPSMT" w:cs="TimesNewRomanPSMT"/>
        </w:rPr>
        <w:t xml:space="preserve"> </w:t>
      </w:r>
      <w:r w:rsidRPr="00956CC1">
        <w:rPr>
          <w:rFonts w:ascii="TimesNewRomanPSMT" w:hAnsi="TimesNewRomanPSMT" w:cs="TimesNewRomanPSMT"/>
        </w:rPr>
        <w:t>безопасности при взрывных работах, утверждаемыми Госгортехнадзором СССР. Отказ</w:t>
      </w:r>
      <w:r>
        <w:rPr>
          <w:rFonts w:ascii="TimesNewRomanPSMT" w:hAnsi="TimesNewRomanPSMT" w:cs="TimesNewRomanPSMT"/>
        </w:rPr>
        <w:t xml:space="preserve"> </w:t>
      </w:r>
      <w:r w:rsidRPr="00956CC1">
        <w:rPr>
          <w:rFonts w:ascii="TimesNewRomanPSMT" w:hAnsi="TimesNewRomanPSMT" w:cs="TimesNewRomanPSMT"/>
        </w:rPr>
        <w:t>предприятий (организаций), в ведении которых находятся электрические сети, в выдаче</w:t>
      </w:r>
      <w:r>
        <w:rPr>
          <w:rFonts w:ascii="TimesNewRomanPSMT" w:hAnsi="TimesNewRomanPSMT" w:cs="TimesNewRomanPSMT"/>
        </w:rPr>
        <w:t xml:space="preserve"> </w:t>
      </w:r>
      <w:r w:rsidRPr="00956CC1">
        <w:rPr>
          <w:rFonts w:ascii="TimesNewRomanPSMT" w:hAnsi="TimesNewRomanPSMT" w:cs="TimesNewRomanPSMT"/>
        </w:rPr>
        <w:t>письменного согласия на проведение</w:t>
      </w:r>
      <w:r>
        <w:rPr>
          <w:rFonts w:ascii="TimesNewRomanPSMT" w:hAnsi="TimesNewRomanPSMT" w:cs="TimesNewRomanPSMT"/>
        </w:rPr>
        <w:t xml:space="preserve"> </w:t>
      </w:r>
      <w:r w:rsidRPr="00956CC1">
        <w:rPr>
          <w:rFonts w:ascii="TimesNewRomanPSMT" w:hAnsi="TimesNewRomanPSMT" w:cs="TimesNewRomanPSMT"/>
        </w:rPr>
        <w:t>в охранных зонах электрических сетей работ</w:t>
      </w:r>
      <w:r>
        <w:rPr>
          <w:rFonts w:ascii="TimesNewRomanPSMT" w:hAnsi="TimesNewRomanPSMT" w:cs="TimesNewRomanPSMT"/>
        </w:rPr>
        <w:t xml:space="preserve">, </w:t>
      </w:r>
      <w:r w:rsidRPr="00956CC1">
        <w:rPr>
          <w:rFonts w:ascii="TimesNewRomanPSMT" w:hAnsi="TimesNewRomanPSMT" w:cs="TimesNewRomanPSMT"/>
        </w:rPr>
        <w:t>предусмотренных в настоящем пункте, может быть обжалован в установленном</w:t>
      </w:r>
      <w:r>
        <w:rPr>
          <w:rFonts w:ascii="TimesNewRomanPSMT" w:hAnsi="TimesNewRomanPSMT" w:cs="TimesNewRomanPSMT"/>
        </w:rPr>
        <w:t xml:space="preserve"> </w:t>
      </w:r>
      <w:r w:rsidRPr="00956CC1">
        <w:rPr>
          <w:rFonts w:ascii="TimesNewRomanPSMT" w:hAnsi="TimesNewRomanPSMT" w:cs="TimesNewRomanPSMT"/>
        </w:rPr>
        <w:t>порядке</w:t>
      </w:r>
      <w:proofErr w:type="gramStart"/>
      <w:r>
        <w:rPr>
          <w:rFonts w:ascii="TimesNewRomanPSMT" w:hAnsi="TimesNewRomanPSMT" w:cs="TimesNewRomanPSMT"/>
        </w:rPr>
        <w:t xml:space="preserve">.; </w:t>
      </w:r>
      <w:proofErr w:type="gramEnd"/>
      <w:r w:rsidRPr="00956CC1">
        <w:rPr>
          <w:rFonts w:ascii="TimesNewRomanPSMT" w:hAnsi="TimesNewRomanPSMT" w:cs="TimesNewRomanPSMT"/>
        </w:rPr>
        <w:t>Реестровый номер границы: 74:21-6.95; Вид зоны по документу: Охранная зона сооружения</w:t>
      </w:r>
      <w:r>
        <w:rPr>
          <w:rFonts w:ascii="TimesNewRomanPSMT" w:hAnsi="TimesNewRomanPSMT" w:cs="TimesNewRomanPSMT"/>
        </w:rPr>
        <w:t xml:space="preserve"> - </w:t>
      </w:r>
      <w:r w:rsidRPr="00956CC1">
        <w:rPr>
          <w:rFonts w:ascii="TimesNewRomanPSMT" w:hAnsi="TimesNewRomanPSMT" w:cs="TimesNewRomanPSMT"/>
        </w:rPr>
        <w:t xml:space="preserve">ЛЭП - 35 кВ </w:t>
      </w:r>
      <w:proofErr w:type="spellStart"/>
      <w:r w:rsidRPr="00956CC1">
        <w:rPr>
          <w:rFonts w:ascii="TimesNewRomanPSMT" w:hAnsi="TimesNewRomanPSMT" w:cs="TimesNewRomanPSMT"/>
        </w:rPr>
        <w:t>Увелка</w:t>
      </w:r>
      <w:proofErr w:type="spellEnd"/>
      <w:r>
        <w:rPr>
          <w:rFonts w:ascii="TimesNewRomanPSMT" w:hAnsi="TimesNewRomanPSMT" w:cs="TimesNewRomanPSMT"/>
        </w:rPr>
        <w:t xml:space="preserve"> - </w:t>
      </w:r>
      <w:r w:rsidRPr="00956CC1">
        <w:rPr>
          <w:rFonts w:ascii="TimesNewRomanPSMT" w:hAnsi="TimesNewRomanPSMT" w:cs="TimesNewRomanPSMT"/>
        </w:rPr>
        <w:t>Рождественка, литера 17Л; Тип зоны: Охранная зона инженерных</w:t>
      </w:r>
      <w:r>
        <w:rPr>
          <w:rFonts w:ascii="TimesNewRomanPSMT" w:hAnsi="TimesNewRomanPSMT" w:cs="TimesNewRomanPSMT"/>
        </w:rPr>
        <w:t xml:space="preserve"> </w:t>
      </w:r>
      <w:r w:rsidRPr="00956CC1">
        <w:rPr>
          <w:rFonts w:ascii="TimesNewRomanPSMT" w:hAnsi="TimesNewRomanPSMT" w:cs="TimesNewRomanPSMT"/>
        </w:rPr>
        <w:t>коммуникаций</w:t>
      </w:r>
      <w:r>
        <w:rPr>
          <w:rFonts w:ascii="TimesNewRomanPSMT" w:hAnsi="TimesNewRomanPSMT" w:cs="TimesNewRomanPSMT"/>
        </w:rPr>
        <w:t>.</w:t>
      </w:r>
    </w:p>
    <w:p w:rsidR="00F065D5" w:rsidRPr="007C2549" w:rsidRDefault="00F065D5" w:rsidP="00F065D5">
      <w:pPr>
        <w:spacing w:line="276" w:lineRule="auto"/>
        <w:jc w:val="both"/>
        <w:rPr>
          <w:b/>
        </w:rPr>
      </w:pPr>
      <w:r w:rsidRPr="007C2549">
        <w:rPr>
          <w:b/>
        </w:rPr>
        <w:t>Лот №</w:t>
      </w:r>
      <w:r>
        <w:rPr>
          <w:b/>
        </w:rPr>
        <w:t xml:space="preserve"> 2</w:t>
      </w:r>
    </w:p>
    <w:p w:rsidR="00F065D5" w:rsidRPr="00C56ACF" w:rsidRDefault="00F065D5" w:rsidP="00F065D5">
      <w:pPr>
        <w:spacing w:line="276" w:lineRule="auto"/>
      </w:pPr>
      <w:r w:rsidRPr="007C2549">
        <w:t xml:space="preserve">Предмет аукциона: право </w:t>
      </w:r>
      <w:r w:rsidRPr="00C56ACF">
        <w:t>на заключение договора аренды земельного участка.</w:t>
      </w:r>
    </w:p>
    <w:p w:rsidR="00F065D5" w:rsidRPr="00795A1C" w:rsidRDefault="00F065D5" w:rsidP="00F065D5">
      <w:pPr>
        <w:spacing w:line="276" w:lineRule="auto"/>
      </w:pPr>
      <w:r w:rsidRPr="00C56ACF">
        <w:t>Местоположение установлено</w:t>
      </w:r>
      <w:r w:rsidRPr="005113A7">
        <w:t xml:space="preserve">: </w:t>
      </w:r>
      <w:r w:rsidRPr="00795A1C">
        <w:t>Примерно в 300 м по направлению на север от ориентира, расположенного за пределами участка. Почтовый адрес ориентира: Челябинская область, Увельский район, с</w:t>
      </w:r>
      <w:proofErr w:type="gramStart"/>
      <w:r w:rsidRPr="00795A1C">
        <w:t>.Р</w:t>
      </w:r>
      <w:proofErr w:type="gramEnd"/>
      <w:r w:rsidRPr="00795A1C">
        <w:t xml:space="preserve">ождественка. </w:t>
      </w:r>
    </w:p>
    <w:p w:rsidR="00F065D5" w:rsidRPr="00C56ACF" w:rsidRDefault="00F065D5" w:rsidP="00F065D5">
      <w:pPr>
        <w:spacing w:line="276" w:lineRule="auto"/>
      </w:pPr>
      <w:r w:rsidRPr="00C22964">
        <w:t xml:space="preserve">Кадастровый </w:t>
      </w:r>
      <w:r w:rsidRPr="00C56ACF">
        <w:t xml:space="preserve">номер: </w:t>
      </w:r>
      <w:r w:rsidRPr="00C56ACF">
        <w:rPr>
          <w:color w:val="000000"/>
        </w:rPr>
        <w:t>74:21:</w:t>
      </w:r>
      <w:r>
        <w:rPr>
          <w:color w:val="000000"/>
        </w:rPr>
        <w:t>0000000</w:t>
      </w:r>
      <w:r w:rsidRPr="00C56ACF">
        <w:rPr>
          <w:color w:val="000000"/>
        </w:rPr>
        <w:t>:</w:t>
      </w:r>
      <w:r>
        <w:rPr>
          <w:color w:val="000000"/>
        </w:rPr>
        <w:t>3115</w:t>
      </w:r>
      <w:r w:rsidRPr="00C56ACF">
        <w:t>.</w:t>
      </w:r>
    </w:p>
    <w:p w:rsidR="00F065D5" w:rsidRPr="00C22964" w:rsidRDefault="00F065D5" w:rsidP="00F065D5">
      <w:pPr>
        <w:spacing w:line="276" w:lineRule="auto"/>
      </w:pPr>
      <w:r w:rsidRPr="00C22964">
        <w:t xml:space="preserve">Площадь земельного участка: </w:t>
      </w:r>
      <w:r>
        <w:t>1138901</w:t>
      </w:r>
      <w:r w:rsidRPr="00C22964">
        <w:t xml:space="preserve"> кв.м.</w:t>
      </w:r>
    </w:p>
    <w:p w:rsidR="00F065D5" w:rsidRPr="00C22964" w:rsidRDefault="00F065D5" w:rsidP="00F065D5">
      <w:pPr>
        <w:spacing w:line="276" w:lineRule="auto"/>
      </w:pPr>
      <w:r w:rsidRPr="00C22964">
        <w:t xml:space="preserve">Категория земель: земли </w:t>
      </w:r>
      <w:r>
        <w:t>сельскохозяйственного назначения</w:t>
      </w:r>
      <w:r w:rsidRPr="00C22964">
        <w:t>.</w:t>
      </w:r>
    </w:p>
    <w:p w:rsidR="00F065D5" w:rsidRDefault="00F065D5" w:rsidP="00F065D5">
      <w:pPr>
        <w:spacing w:line="276" w:lineRule="auto"/>
      </w:pPr>
      <w:r w:rsidRPr="00C22964">
        <w:t xml:space="preserve">Разрешенное использование: </w:t>
      </w:r>
      <w:r>
        <w:t>выращивание зерновых и иных сельскохозяйственных культур</w:t>
      </w:r>
      <w:r w:rsidRPr="00C22964">
        <w:t>.</w:t>
      </w:r>
    </w:p>
    <w:p w:rsidR="00F065D5" w:rsidRDefault="00F065D5" w:rsidP="00F065D5">
      <w:pPr>
        <w:spacing w:line="276" w:lineRule="auto"/>
      </w:pPr>
      <w:r>
        <w:t>Целевое использование: выращивание зерновых и иных сельскохозяйственных культур.</w:t>
      </w:r>
    </w:p>
    <w:p w:rsidR="00F065D5" w:rsidRPr="00C22964" w:rsidRDefault="00F065D5" w:rsidP="00F065D5">
      <w:pPr>
        <w:spacing w:line="276" w:lineRule="auto"/>
      </w:pPr>
      <w:r>
        <w:t>Срок договора аренды земельного участка: 10 (десять) лет.</w:t>
      </w:r>
    </w:p>
    <w:p w:rsidR="00F065D5" w:rsidRPr="00234B03" w:rsidRDefault="00F065D5" w:rsidP="00F065D5">
      <w:pPr>
        <w:spacing w:line="276" w:lineRule="auto"/>
      </w:pPr>
      <w:r w:rsidRPr="00322C44">
        <w:t>Начальная цена предмета аукциона (ежегодная арендная плата</w:t>
      </w:r>
      <w:r w:rsidRPr="00234B03">
        <w:t>): 82139 руб. 00 коп.</w:t>
      </w:r>
    </w:p>
    <w:p w:rsidR="00F065D5" w:rsidRPr="00234B03" w:rsidRDefault="00F065D5" w:rsidP="00F065D5">
      <w:pPr>
        <w:spacing w:line="276" w:lineRule="auto"/>
      </w:pPr>
      <w:r w:rsidRPr="00234B03">
        <w:t xml:space="preserve">Сумма задатка (20% от начальной стоимости): </w:t>
      </w:r>
      <w:r>
        <w:t xml:space="preserve">16427 </w:t>
      </w:r>
      <w:r w:rsidRPr="00234B03">
        <w:t xml:space="preserve">руб. </w:t>
      </w:r>
      <w:r>
        <w:t>8</w:t>
      </w:r>
      <w:r w:rsidRPr="00234B03">
        <w:t>0 коп.</w:t>
      </w:r>
    </w:p>
    <w:p w:rsidR="00F065D5" w:rsidRDefault="00F065D5" w:rsidP="00F065D5">
      <w:pPr>
        <w:spacing w:line="276" w:lineRule="auto"/>
      </w:pPr>
      <w:r w:rsidRPr="00322C44">
        <w:t xml:space="preserve">Шаг аукциона (3% от начальной стоимости): </w:t>
      </w:r>
      <w:r>
        <w:t>2464 руб. 17</w:t>
      </w:r>
      <w:r w:rsidRPr="00322C44">
        <w:t xml:space="preserve"> коп.</w:t>
      </w:r>
    </w:p>
    <w:p w:rsidR="00F065D5" w:rsidRDefault="00F065D5" w:rsidP="00F065D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</w:rPr>
      </w:pPr>
      <w:r w:rsidRPr="008F3D78">
        <w:rPr>
          <w:rFonts w:ascii="TimesNewRomanPSMT" w:hAnsi="TimesNewRomanPSMT" w:cs="TimesNewRomanPSMT"/>
          <w:b/>
        </w:rPr>
        <w:t>Содержание ограничения в использовании или ограничения права на объект недвижимости или обременения объекта недвижимости</w:t>
      </w:r>
      <w:r>
        <w:rPr>
          <w:rFonts w:ascii="TimesNewRomanPSMT" w:hAnsi="TimesNewRomanPSMT" w:cs="TimesNewRomanPSMT"/>
          <w:b/>
        </w:rPr>
        <w:t>:</w:t>
      </w:r>
    </w:p>
    <w:p w:rsidR="00F065D5" w:rsidRPr="00FC565D" w:rsidRDefault="00F065D5" w:rsidP="00F065D5">
      <w:pPr>
        <w:autoSpaceDE w:val="0"/>
        <w:autoSpaceDN w:val="0"/>
        <w:adjustRightInd w:val="0"/>
        <w:spacing w:line="276" w:lineRule="auto"/>
        <w:jc w:val="both"/>
      </w:pPr>
      <w:r>
        <w:rPr>
          <w:rFonts w:ascii="TimesNewRomanPSMT" w:hAnsi="TimesNewRomanPSMT" w:cs="TimesNewRomanPSMT"/>
        </w:rPr>
        <w:t xml:space="preserve">- </w:t>
      </w:r>
      <w:r w:rsidRPr="008F3D78">
        <w:rPr>
          <w:rFonts w:ascii="TimesNewRomanPSMT" w:hAnsi="TimesNewRomanPSMT" w:cs="TimesNewRomanPSMT"/>
        </w:rPr>
        <w:t>вид ограничения (обременения): ограничения прав на земельный участок, предусмотренные статьей 56 Земельного кодекса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Российской Федерации; Срок действия: не установлен</w:t>
      </w:r>
      <w:r>
        <w:rPr>
          <w:rFonts w:ascii="TimesNewRomanPSMT" w:hAnsi="TimesNewRomanPSMT" w:cs="TimesNewRomanPSMT"/>
        </w:rPr>
        <w:t xml:space="preserve">; </w:t>
      </w:r>
      <w:r w:rsidRPr="008F3D78">
        <w:rPr>
          <w:rFonts w:ascii="TimesNewRomanPSMT" w:hAnsi="TimesNewRomanPSMT" w:cs="TimesNewRomanPSMT"/>
        </w:rPr>
        <w:t xml:space="preserve">реквизиты </w:t>
      </w:r>
      <w:r w:rsidRPr="008F3D78">
        <w:rPr>
          <w:rFonts w:ascii="TimesNewRomanPSMT" w:hAnsi="TimesNewRomanPSMT" w:cs="TimesNewRomanPSMT"/>
        </w:rPr>
        <w:lastRenderedPageBreak/>
        <w:t>документа-основания: постановление от 26.03.1984 №</w:t>
      </w:r>
      <w:r>
        <w:rPr>
          <w:rFonts w:ascii="TimesNewRomanPSMT" w:hAnsi="TimesNewRomanPSMT" w:cs="TimesNewRomanPSMT"/>
        </w:rPr>
        <w:t xml:space="preserve"> 255 </w:t>
      </w:r>
      <w:r w:rsidRPr="008F3D78">
        <w:rPr>
          <w:rFonts w:ascii="TimesNewRomanPSMT" w:hAnsi="TimesNewRomanPSMT" w:cs="TimesNewRomanPSMT"/>
        </w:rPr>
        <w:t>выдан: Совет Министров СССР; Содержание ограничения (обременения): Согласно Правил охраны электрических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сетей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напряжением свыше 1000 вольт, утвержденных постановлением Совета Министров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СССР № 255 от 26.03.1984, в охранных зонах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электрических сетей без письменного согласия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предприятий (организаций), в ведении которых находятся эти сети</w:t>
      </w:r>
      <w:r>
        <w:rPr>
          <w:rFonts w:ascii="TimesNewRomanPSMT" w:hAnsi="TimesNewRomanPSMT" w:cs="TimesNewRomanPSMT"/>
        </w:rPr>
        <w:t xml:space="preserve">, </w:t>
      </w:r>
      <w:proofErr w:type="spellStart"/>
      <w:r w:rsidRPr="008F3D78">
        <w:rPr>
          <w:rFonts w:ascii="TimesNewRomanPSMT" w:hAnsi="TimesNewRomanPSMT" w:cs="TimesNewRomanPSMT"/>
        </w:rPr>
        <w:t>запрещается</w:t>
      </w:r>
      <w:proofErr w:type="gramStart"/>
      <w:r w:rsidRPr="008F3D78">
        <w:rPr>
          <w:rFonts w:ascii="TimesNewRomanPSMT" w:hAnsi="TimesNewRomanPSMT" w:cs="TimesNewRomanPSMT"/>
        </w:rPr>
        <w:t>:а</w:t>
      </w:r>
      <w:proofErr w:type="spellEnd"/>
      <w:proofErr w:type="gramEnd"/>
      <w:r>
        <w:rPr>
          <w:rFonts w:ascii="TimesNewRomanPSMT" w:hAnsi="TimesNewRomanPSMT" w:cs="TimesNewRomanPSMT"/>
        </w:rPr>
        <w:t xml:space="preserve">) </w:t>
      </w:r>
      <w:r w:rsidRPr="008F3D78">
        <w:rPr>
          <w:rFonts w:ascii="TimesNewRomanPSMT" w:hAnsi="TimesNewRomanPSMT" w:cs="TimesNewRomanPSMT"/>
        </w:rPr>
        <w:t xml:space="preserve">производить строительство, капитальный ремонт, реконструкцию или снос любых зданий и </w:t>
      </w:r>
      <w:proofErr w:type="spellStart"/>
      <w:r w:rsidRPr="008F3D78">
        <w:rPr>
          <w:rFonts w:ascii="TimesNewRomanPSMT" w:hAnsi="TimesNewRomanPSMT" w:cs="TimesNewRomanPSMT"/>
        </w:rPr>
        <w:t>сооружений;б</w:t>
      </w:r>
      <w:proofErr w:type="spellEnd"/>
      <w:r>
        <w:rPr>
          <w:rFonts w:ascii="TimesNewRomanPSMT" w:hAnsi="TimesNewRomanPSMT" w:cs="TimesNewRomanPSMT"/>
        </w:rPr>
        <w:t xml:space="preserve">) </w:t>
      </w:r>
      <w:r w:rsidRPr="008F3D78">
        <w:rPr>
          <w:rFonts w:ascii="TimesNewRomanPSMT" w:hAnsi="TimesNewRomanPSMT" w:cs="TimesNewRomanPSMT"/>
        </w:rPr>
        <w:t xml:space="preserve">осуществлять всякого рода горные, </w:t>
      </w:r>
      <w:proofErr w:type="spellStart"/>
      <w:r w:rsidRPr="008F3D78">
        <w:rPr>
          <w:rFonts w:ascii="TimesNewRomanPSMT" w:hAnsi="TimesNewRomanPSMT" w:cs="TimesNewRomanPSMT"/>
        </w:rPr>
        <w:t>погрузочно</w:t>
      </w:r>
      <w:proofErr w:type="spellEnd"/>
      <w:r w:rsidRPr="008F3D78">
        <w:rPr>
          <w:rFonts w:ascii="TimesNewRomanPSMT" w:hAnsi="TimesNewRomanPSMT" w:cs="TimesNewRomanPSMT"/>
        </w:rPr>
        <w:t xml:space="preserve"> - разгрузочные</w:t>
      </w:r>
      <w:r>
        <w:rPr>
          <w:rFonts w:ascii="TimesNewRomanPSMT" w:hAnsi="TimesNewRomanPSMT" w:cs="TimesNewRomanPSMT"/>
        </w:rPr>
        <w:t xml:space="preserve">, </w:t>
      </w:r>
      <w:r w:rsidRPr="008F3D78">
        <w:rPr>
          <w:rFonts w:ascii="TimesNewRomanPSMT" w:hAnsi="TimesNewRomanPSMT" w:cs="TimesNewRomanPSMT"/>
        </w:rPr>
        <w:t>дноуглубительные, землечерпательные, взрывные</w:t>
      </w:r>
      <w:r>
        <w:rPr>
          <w:rFonts w:ascii="TimesNewRomanPSMT" w:hAnsi="TimesNewRomanPSMT" w:cs="TimesNewRomanPSMT"/>
        </w:rPr>
        <w:t xml:space="preserve">, </w:t>
      </w:r>
      <w:r w:rsidRPr="008F3D78">
        <w:rPr>
          <w:rFonts w:ascii="TimesNewRomanPSMT" w:hAnsi="TimesNewRomanPSMT" w:cs="TimesNewRomanPSMT"/>
        </w:rPr>
        <w:t>мелиоративные работы, производить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посадку и вырубку деревьев и кустарников, располагать полевые станы, устраивать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загоны для скота, сооружать проволочные ограждения, шпалеры для виноградников и садов, а также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производить полив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 xml:space="preserve">сельскохозяйственных </w:t>
      </w:r>
      <w:proofErr w:type="spellStart"/>
      <w:r w:rsidRPr="008F3D78">
        <w:rPr>
          <w:rFonts w:ascii="TimesNewRomanPSMT" w:hAnsi="TimesNewRomanPSMT" w:cs="TimesNewRomanPSMT"/>
        </w:rPr>
        <w:t>культур</w:t>
      </w:r>
      <w:proofErr w:type="gramStart"/>
      <w:r w:rsidRPr="008F3D78">
        <w:rPr>
          <w:rFonts w:ascii="TimesNewRomanPSMT" w:hAnsi="TimesNewRomanPSMT" w:cs="TimesNewRomanPSMT"/>
        </w:rPr>
        <w:t>;в</w:t>
      </w:r>
      <w:proofErr w:type="spellEnd"/>
      <w:proofErr w:type="gramEnd"/>
      <w:r w:rsidRPr="008F3D78">
        <w:rPr>
          <w:rFonts w:ascii="TimesNewRomanPSMT" w:hAnsi="TimesNewRomanPSMT" w:cs="TimesNewRomanPSMT"/>
        </w:rPr>
        <w:t>) осуществлять добычу рыбы, других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водных животных и растений придонными орудиями лова</w:t>
      </w:r>
      <w:r>
        <w:rPr>
          <w:rFonts w:ascii="TimesNewRomanPSMT" w:hAnsi="TimesNewRomanPSMT" w:cs="TimesNewRomanPSMT"/>
        </w:rPr>
        <w:t xml:space="preserve">, </w:t>
      </w:r>
      <w:r w:rsidRPr="008F3D78">
        <w:rPr>
          <w:rFonts w:ascii="TimesNewRomanPSMT" w:hAnsi="TimesNewRomanPSMT" w:cs="TimesNewRomanPSMT"/>
        </w:rPr>
        <w:t>устраивать водопои, производить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колку и заготовку льда (в охранных зонах подводных кабельных линий электропередачи);г</w:t>
      </w:r>
      <w:r>
        <w:rPr>
          <w:rFonts w:ascii="TimesNewRomanPSMT" w:hAnsi="TimesNewRomanPSMT" w:cs="TimesNewRomanPSMT"/>
        </w:rPr>
        <w:t xml:space="preserve">) </w:t>
      </w:r>
      <w:r w:rsidRPr="008F3D78">
        <w:rPr>
          <w:rFonts w:ascii="TimesNewRomanPSMT" w:hAnsi="TimesNewRomanPSMT" w:cs="TimesNewRomanPSMT"/>
        </w:rPr>
        <w:t>совершать проезд машин и механизмов, имеющих общую высоту с грузом или без груза от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поверхности дороги более 4,5 метра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(в охранных зонах воздушных линий электропередачи)</w:t>
      </w:r>
      <w:proofErr w:type="gramStart"/>
      <w:r w:rsidRPr="008F3D78">
        <w:rPr>
          <w:rFonts w:ascii="TimesNewRomanPSMT" w:hAnsi="TimesNewRomanPSMT" w:cs="TimesNewRomanPSMT"/>
        </w:rPr>
        <w:t>;</w:t>
      </w:r>
      <w:proofErr w:type="spellStart"/>
      <w:r w:rsidRPr="008F3D78">
        <w:rPr>
          <w:rFonts w:ascii="TimesNewRomanPSMT" w:hAnsi="TimesNewRomanPSMT" w:cs="TimesNewRomanPSMT"/>
        </w:rPr>
        <w:t>д</w:t>
      </w:r>
      <w:proofErr w:type="spellEnd"/>
      <w:proofErr w:type="gramEnd"/>
      <w:r>
        <w:rPr>
          <w:rFonts w:ascii="TimesNewRomanPSMT" w:hAnsi="TimesNewRomanPSMT" w:cs="TimesNewRomanPSMT"/>
        </w:rPr>
        <w:t xml:space="preserve">) </w:t>
      </w:r>
      <w:r w:rsidRPr="008F3D78">
        <w:rPr>
          <w:rFonts w:ascii="TimesNewRomanPSMT" w:hAnsi="TimesNewRomanPSMT" w:cs="TimesNewRomanPSMT"/>
        </w:rPr>
        <w:t>производить земляные работы на глубине более 0,3 метра, а на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 xml:space="preserve">вспахиваемых землях </w:t>
      </w:r>
      <w:r>
        <w:rPr>
          <w:rFonts w:ascii="TimesNewRomanPSMT" w:hAnsi="TimesNewRomanPSMT" w:cs="TimesNewRomanPSMT"/>
        </w:rPr>
        <w:t>–</w:t>
      </w:r>
      <w:r w:rsidRPr="008F3D78">
        <w:rPr>
          <w:rFonts w:ascii="TimesNewRomanPSMT" w:hAnsi="TimesNewRomanPSMT" w:cs="TimesNewRomanPSMT"/>
        </w:rPr>
        <w:t xml:space="preserve"> на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глубине более 0,45 метра, а также планировку грунта (в охранных зонах подземных кабельных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линий электропередачи).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Предприятия, организации и учреждения, получившие письменное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согласие на ведение указанных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работ в охранных зонах электрических сетей, обязаны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выполнять их с соблюдением условий, обеспечивающих сохранность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этих сетей.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Письменное согласие на производство взрывных работ в охранных зонах электрических сетей выдается только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после представления предприятиями, организациями и учреждениями, производящими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эти работы, соответствующих материалов</w:t>
      </w:r>
      <w:r>
        <w:rPr>
          <w:rFonts w:ascii="TimesNewRomanPSMT" w:hAnsi="TimesNewRomanPSMT" w:cs="TimesNewRomanPSMT"/>
        </w:rPr>
        <w:t xml:space="preserve">, </w:t>
      </w:r>
      <w:r w:rsidRPr="008F3D78">
        <w:rPr>
          <w:rFonts w:ascii="TimesNewRomanPSMT" w:hAnsi="TimesNewRomanPSMT" w:cs="TimesNewRomanPSMT"/>
        </w:rPr>
        <w:t>предусмотренных едиными правилами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безопасности при взрывных работах, утверждаемыми Госгортехнадзором СССР.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Отказ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предприятий (организаций), в ведении которых находятся электрические сети, в выдаче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письменного согласия на проведение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в охранных зонах электрических сетей работ</w:t>
      </w:r>
      <w:r>
        <w:rPr>
          <w:rFonts w:ascii="TimesNewRomanPSMT" w:hAnsi="TimesNewRomanPSMT" w:cs="TimesNewRomanPSMT"/>
        </w:rPr>
        <w:t xml:space="preserve">, </w:t>
      </w:r>
      <w:r w:rsidRPr="008F3D78">
        <w:rPr>
          <w:rFonts w:ascii="TimesNewRomanPSMT" w:hAnsi="TimesNewRomanPSMT" w:cs="TimesNewRomanPSMT"/>
        </w:rPr>
        <w:t>предусмотренных в настоящем пункте, может быть обжалован в установленном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порядке</w:t>
      </w:r>
      <w:proofErr w:type="gramStart"/>
      <w:r>
        <w:rPr>
          <w:rFonts w:ascii="TimesNewRomanPSMT" w:hAnsi="TimesNewRomanPSMT" w:cs="TimesNewRomanPSMT"/>
        </w:rPr>
        <w:t xml:space="preserve">.; </w:t>
      </w:r>
      <w:proofErr w:type="gramEnd"/>
      <w:r w:rsidRPr="00FC565D">
        <w:t>Реестровый номер границы: 74.21.2.17.</w:t>
      </w:r>
    </w:p>
    <w:p w:rsidR="00F065D5" w:rsidRPr="00FC565D" w:rsidRDefault="00F065D5" w:rsidP="00F065D5">
      <w:pPr>
        <w:autoSpaceDE w:val="0"/>
        <w:autoSpaceDN w:val="0"/>
        <w:adjustRightInd w:val="0"/>
        <w:spacing w:line="276" w:lineRule="auto"/>
        <w:jc w:val="both"/>
      </w:pPr>
      <w:r w:rsidRPr="00FC565D">
        <w:t>-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</w:t>
      </w:r>
      <w:proofErr w:type="gramStart"/>
      <w:r w:rsidRPr="00FC565D">
        <w:t xml:space="preserve"> О</w:t>
      </w:r>
      <w:proofErr w:type="gramEnd"/>
      <w:r w:rsidRPr="00FC565D">
        <w:t xml:space="preserve"> порядке установления охранных зон объектов </w:t>
      </w:r>
      <w:proofErr w:type="spellStart"/>
      <w:r w:rsidRPr="00FC565D">
        <w:t>электросетевого</w:t>
      </w:r>
      <w:proofErr w:type="spellEnd"/>
      <w:r w:rsidRPr="00FC565D">
        <w:t xml:space="preserve"> хозяйства и особых условий использования земельных участков,</w:t>
      </w:r>
    </w:p>
    <w:p w:rsidR="00F065D5" w:rsidRPr="00FC565D" w:rsidRDefault="00F065D5" w:rsidP="00F065D5">
      <w:pPr>
        <w:autoSpaceDE w:val="0"/>
        <w:autoSpaceDN w:val="0"/>
        <w:adjustRightInd w:val="0"/>
        <w:spacing w:line="276" w:lineRule="auto"/>
        <w:jc w:val="both"/>
      </w:pPr>
      <w:r w:rsidRPr="00FC565D">
        <w:t>расположенных в границах таких зон</w:t>
      </w:r>
      <w:r>
        <w:rPr>
          <w:rFonts w:ascii="TimesNewRomanPSMT" w:hAnsi="TimesNewRomanPSMT"/>
        </w:rPr>
        <w:t>»</w:t>
      </w:r>
      <w:r w:rsidRPr="00FC565D">
        <w:t xml:space="preserve"> от 24.02.2009 № 160 </w:t>
      </w:r>
      <w:proofErr w:type="gramStart"/>
      <w:r w:rsidRPr="00FC565D">
        <w:t>выдан</w:t>
      </w:r>
      <w:proofErr w:type="gramEnd"/>
      <w:r w:rsidRPr="00FC565D">
        <w:t xml:space="preserve">: Правительство Российской Федерации; Содержание ограничения (обременения): </w:t>
      </w:r>
      <w:proofErr w:type="gramStart"/>
      <w:r w:rsidRPr="00FC565D">
        <w:t xml:space="preserve">Ограничения установлены Постановлением Правительства РФ от 24.02.09г. №160: п.8.В охранных зонах запрещается осуществлять любые действия, которые могут нарушить безопасную работу объектов </w:t>
      </w:r>
      <w:proofErr w:type="spellStart"/>
      <w:r w:rsidRPr="00FC565D">
        <w:t>электросетевого</w:t>
      </w:r>
      <w:proofErr w:type="spellEnd"/>
      <w:r w:rsidRPr="00FC565D">
        <w:t xml:space="preserve"> хозяйства, в том числе привести к их повреждению или уничтожению, и (или) повлечь причинение вреда жизни, здоровью граждан и имуществу физ. или </w:t>
      </w:r>
      <w:proofErr w:type="spellStart"/>
      <w:r w:rsidRPr="00FC565D">
        <w:t>юрид</w:t>
      </w:r>
      <w:proofErr w:type="spellEnd"/>
      <w:r w:rsidRPr="00FC565D">
        <w:t xml:space="preserve">. лиц, а также повлечь нанесение </w:t>
      </w:r>
      <w:proofErr w:type="spellStart"/>
      <w:r w:rsidRPr="00FC565D">
        <w:t>экол-го</w:t>
      </w:r>
      <w:proofErr w:type="spellEnd"/>
      <w:r w:rsidRPr="00FC565D">
        <w:t xml:space="preserve"> ущерба и возникновение пожаров, в том</w:t>
      </w:r>
      <w:proofErr w:type="gramEnd"/>
      <w:r w:rsidRPr="00FC565D">
        <w:t xml:space="preserve"> числе: а) набрасывать на провода и опоры </w:t>
      </w:r>
      <w:proofErr w:type="gramStart"/>
      <w:r w:rsidRPr="00FC565D">
        <w:t>ВЛ</w:t>
      </w:r>
      <w:proofErr w:type="gramEnd"/>
      <w:r w:rsidRPr="00FC565D">
        <w:t xml:space="preserve"> электропередачи посторонние предметы, а также подниматься на опоры ВЛ электропередачи; б) размещать любые объекты и предметы (материалы) в пределах </w:t>
      </w:r>
      <w:proofErr w:type="spellStart"/>
      <w:r w:rsidRPr="00FC565D">
        <w:t>созд-х</w:t>
      </w:r>
      <w:proofErr w:type="spellEnd"/>
      <w:r w:rsidRPr="00FC565D">
        <w:t xml:space="preserve"> в </w:t>
      </w:r>
      <w:proofErr w:type="spellStart"/>
      <w:r w:rsidRPr="00FC565D">
        <w:t>соотв-ии</w:t>
      </w:r>
      <w:proofErr w:type="spellEnd"/>
      <w:r w:rsidRPr="00FC565D">
        <w:t xml:space="preserve"> с </w:t>
      </w:r>
      <w:proofErr w:type="spellStart"/>
      <w:r w:rsidRPr="00FC565D">
        <w:t>требов-ми</w:t>
      </w:r>
      <w:proofErr w:type="spellEnd"/>
      <w:r w:rsidRPr="00FC565D">
        <w:t xml:space="preserve"> нормативно-технических </w:t>
      </w:r>
      <w:proofErr w:type="spellStart"/>
      <w:r w:rsidRPr="00FC565D">
        <w:t>док-в</w:t>
      </w:r>
      <w:proofErr w:type="spellEnd"/>
      <w:r w:rsidRPr="00FC565D">
        <w:t xml:space="preserve"> проходов и подъездов для доступа к объектам </w:t>
      </w:r>
      <w:proofErr w:type="spellStart"/>
      <w:r w:rsidRPr="00FC565D">
        <w:t>электросетевого</w:t>
      </w:r>
      <w:proofErr w:type="spellEnd"/>
      <w:r w:rsidRPr="00FC565D">
        <w:t xml:space="preserve"> </w:t>
      </w:r>
      <w:proofErr w:type="spellStart"/>
      <w:r w:rsidRPr="00FC565D">
        <w:t>хоз-ва</w:t>
      </w:r>
      <w:proofErr w:type="spellEnd"/>
      <w:r w:rsidRPr="00FC565D">
        <w:t xml:space="preserve">, а также проводить любые работы и возводить </w:t>
      </w:r>
      <w:proofErr w:type="spellStart"/>
      <w:r w:rsidRPr="00FC565D">
        <w:t>соор-ия</w:t>
      </w:r>
      <w:proofErr w:type="spellEnd"/>
      <w:r w:rsidRPr="00FC565D">
        <w:t xml:space="preserve">, </w:t>
      </w:r>
      <w:proofErr w:type="spellStart"/>
      <w:proofErr w:type="gramStart"/>
      <w:r w:rsidRPr="00FC565D">
        <w:t>кот-е</w:t>
      </w:r>
      <w:proofErr w:type="spellEnd"/>
      <w:proofErr w:type="gramEnd"/>
      <w:r w:rsidRPr="00FC565D">
        <w:t xml:space="preserve"> могут препятствовать доступу к объектам </w:t>
      </w:r>
      <w:proofErr w:type="spellStart"/>
      <w:r w:rsidRPr="00FC565D">
        <w:t>электросетевого</w:t>
      </w:r>
      <w:proofErr w:type="spellEnd"/>
      <w:r w:rsidRPr="00FC565D">
        <w:t xml:space="preserve"> </w:t>
      </w:r>
      <w:proofErr w:type="spellStart"/>
      <w:r w:rsidRPr="00FC565D">
        <w:t>хоз-ва</w:t>
      </w:r>
      <w:proofErr w:type="spellEnd"/>
      <w:r w:rsidRPr="00FC565D">
        <w:t xml:space="preserve">, без создания необходимых для такого доступа проходов и подъездов; в) </w:t>
      </w:r>
      <w:proofErr w:type="spellStart"/>
      <w:r w:rsidRPr="00FC565D">
        <w:t>наход-ся</w:t>
      </w:r>
      <w:proofErr w:type="spellEnd"/>
      <w:r w:rsidRPr="00FC565D">
        <w:t xml:space="preserve"> в пределах огороженной </w:t>
      </w:r>
      <w:proofErr w:type="spellStart"/>
      <w:r w:rsidRPr="00FC565D">
        <w:t>тер-ии</w:t>
      </w:r>
      <w:proofErr w:type="spellEnd"/>
      <w:r w:rsidRPr="00FC565D">
        <w:t xml:space="preserve"> и помещениях </w:t>
      </w:r>
      <w:proofErr w:type="spellStart"/>
      <w:r w:rsidRPr="00FC565D">
        <w:t>распред-ных</w:t>
      </w:r>
      <w:proofErr w:type="spellEnd"/>
      <w:r w:rsidRPr="00FC565D">
        <w:t xml:space="preserve"> устройств и подстанций, открывать двери и люки </w:t>
      </w:r>
      <w:proofErr w:type="spellStart"/>
      <w:r w:rsidRPr="00FC565D">
        <w:t>распред-ных</w:t>
      </w:r>
      <w:proofErr w:type="spellEnd"/>
      <w:r w:rsidRPr="00FC565D">
        <w:t xml:space="preserve"> устройств и подстанций, производить </w:t>
      </w:r>
      <w:proofErr w:type="spellStart"/>
      <w:r w:rsidRPr="00FC565D">
        <w:t>перекл-ия</w:t>
      </w:r>
      <w:proofErr w:type="spellEnd"/>
      <w:r w:rsidRPr="00FC565D">
        <w:t xml:space="preserve"> и </w:t>
      </w:r>
      <w:proofErr w:type="spellStart"/>
      <w:r w:rsidRPr="00FC565D">
        <w:t>подкл-ия</w:t>
      </w:r>
      <w:proofErr w:type="spellEnd"/>
      <w:r w:rsidRPr="00FC565D">
        <w:t xml:space="preserve"> в электрических сетях (указанное требование не </w:t>
      </w:r>
      <w:proofErr w:type="spellStart"/>
      <w:r w:rsidRPr="00FC565D">
        <w:t>распростр-тся</w:t>
      </w:r>
      <w:proofErr w:type="spellEnd"/>
      <w:r w:rsidRPr="00FC565D">
        <w:t xml:space="preserve"> на работников, занятых выполнением разрешенных в </w:t>
      </w:r>
      <w:proofErr w:type="spellStart"/>
      <w:r w:rsidRPr="00FC565D">
        <w:t>устан-ном</w:t>
      </w:r>
      <w:proofErr w:type="spellEnd"/>
      <w:r w:rsidRPr="00FC565D">
        <w:t xml:space="preserve"> порядке работ), разводить огонь в пределах о. зон вводных и </w:t>
      </w:r>
      <w:proofErr w:type="spellStart"/>
      <w:r w:rsidRPr="00FC565D">
        <w:t>распред-ных</w:t>
      </w:r>
      <w:proofErr w:type="spellEnd"/>
      <w:r w:rsidRPr="00FC565D">
        <w:t xml:space="preserve"> устройств, подстанций, </w:t>
      </w:r>
      <w:proofErr w:type="gramStart"/>
      <w:r w:rsidRPr="00FC565D">
        <w:t>ВЛ</w:t>
      </w:r>
      <w:proofErr w:type="gramEnd"/>
      <w:r w:rsidRPr="00FC565D">
        <w:t xml:space="preserve"> электропередачи, а также в о. зонах КЛ электропередачи; г) размещать свалки; </w:t>
      </w:r>
      <w:proofErr w:type="spellStart"/>
      <w:r w:rsidRPr="00FC565D">
        <w:t>д</w:t>
      </w:r>
      <w:proofErr w:type="spellEnd"/>
      <w:r w:rsidRPr="00FC565D">
        <w:t xml:space="preserve">) </w:t>
      </w:r>
      <w:proofErr w:type="spellStart"/>
      <w:r w:rsidRPr="00FC565D">
        <w:t>произв-ть</w:t>
      </w:r>
      <w:proofErr w:type="spellEnd"/>
      <w:r w:rsidRPr="00FC565D">
        <w:t xml:space="preserve"> работы ударными механизмами, сбрасывать тяжести массой свыше 5 т, производить сброс и слив едких и </w:t>
      </w:r>
      <w:proofErr w:type="spellStart"/>
      <w:r w:rsidRPr="00FC565D">
        <w:t>корроз-ных</w:t>
      </w:r>
      <w:proofErr w:type="spellEnd"/>
      <w:r w:rsidRPr="00FC565D">
        <w:t xml:space="preserve"> </w:t>
      </w:r>
      <w:proofErr w:type="spellStart"/>
      <w:r w:rsidRPr="00FC565D">
        <w:t>вещ-в</w:t>
      </w:r>
      <w:proofErr w:type="spellEnd"/>
      <w:r w:rsidRPr="00FC565D">
        <w:t xml:space="preserve"> и горюче-смазочных материалов (в о. </w:t>
      </w:r>
      <w:proofErr w:type="spellStart"/>
      <w:r w:rsidRPr="00FC565D">
        <w:t>з</w:t>
      </w:r>
      <w:proofErr w:type="spellEnd"/>
      <w:r w:rsidRPr="00FC565D">
        <w:t>. подземных КЛ электропередачи)</w:t>
      </w:r>
      <w:proofErr w:type="gramStart"/>
      <w:r w:rsidRPr="00FC565D">
        <w:t>.</w:t>
      </w:r>
      <w:proofErr w:type="gramEnd"/>
      <w:r w:rsidRPr="00FC565D">
        <w:t xml:space="preserve"> </w:t>
      </w:r>
      <w:proofErr w:type="gramStart"/>
      <w:r w:rsidRPr="00FC565D">
        <w:t>п</w:t>
      </w:r>
      <w:proofErr w:type="gramEnd"/>
      <w:r w:rsidRPr="00FC565D">
        <w:t xml:space="preserve">.9. </w:t>
      </w:r>
      <w:proofErr w:type="gramStart"/>
      <w:r w:rsidRPr="00FC565D">
        <w:t>В</w:t>
      </w:r>
      <w:proofErr w:type="gramEnd"/>
      <w:r w:rsidRPr="00FC565D">
        <w:t xml:space="preserve"> о. </w:t>
      </w:r>
      <w:proofErr w:type="spellStart"/>
      <w:r w:rsidRPr="00FC565D">
        <w:t>з</w:t>
      </w:r>
      <w:proofErr w:type="spellEnd"/>
      <w:r w:rsidRPr="00FC565D">
        <w:t xml:space="preserve">., </w:t>
      </w:r>
      <w:proofErr w:type="spellStart"/>
      <w:r w:rsidRPr="00FC565D">
        <w:t>устан-ных</w:t>
      </w:r>
      <w:proofErr w:type="spellEnd"/>
      <w:r w:rsidRPr="00FC565D">
        <w:t xml:space="preserve"> </w:t>
      </w:r>
      <w:proofErr w:type="gramStart"/>
      <w:r w:rsidRPr="00FC565D">
        <w:t>для</w:t>
      </w:r>
      <w:proofErr w:type="gramEnd"/>
      <w:r w:rsidRPr="00FC565D">
        <w:t xml:space="preserve"> объектов </w:t>
      </w:r>
      <w:proofErr w:type="spellStart"/>
      <w:r w:rsidRPr="00FC565D">
        <w:t>электросетевого</w:t>
      </w:r>
      <w:proofErr w:type="spellEnd"/>
      <w:r w:rsidRPr="00FC565D">
        <w:t xml:space="preserve"> хозяйства </w:t>
      </w:r>
      <w:proofErr w:type="spellStart"/>
      <w:r w:rsidRPr="00FC565D">
        <w:lastRenderedPageBreak/>
        <w:t>напряж-ем</w:t>
      </w:r>
      <w:proofErr w:type="spellEnd"/>
      <w:r w:rsidRPr="00FC565D">
        <w:t xml:space="preserve"> свыше 1000 вольт, помимо действий, предусмотренных п.8 наст. </w:t>
      </w:r>
      <w:proofErr w:type="gramStart"/>
      <w:r w:rsidRPr="00FC565D">
        <w:t xml:space="preserve">Правил, </w:t>
      </w:r>
      <w:proofErr w:type="spellStart"/>
      <w:r w:rsidRPr="00FC565D">
        <w:t>запр-ся</w:t>
      </w:r>
      <w:proofErr w:type="spellEnd"/>
      <w:r w:rsidRPr="00FC565D">
        <w:t xml:space="preserve">: а) </w:t>
      </w:r>
      <w:proofErr w:type="spellStart"/>
      <w:r w:rsidRPr="00FC565D">
        <w:t>склад-ть</w:t>
      </w:r>
      <w:proofErr w:type="spellEnd"/>
      <w:r w:rsidRPr="00FC565D">
        <w:t xml:space="preserve"> или размещать хранилища любых, в том числе горюче-смазочных, материалов; б)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</w:t>
      </w:r>
      <w:proofErr w:type="spellStart"/>
      <w:r w:rsidRPr="00FC565D">
        <w:t>устан-ном</w:t>
      </w:r>
      <w:proofErr w:type="spellEnd"/>
      <w:r w:rsidRPr="00FC565D">
        <w:t xml:space="preserve"> порядке работ (в о. </w:t>
      </w:r>
      <w:proofErr w:type="spellStart"/>
      <w:r w:rsidRPr="00FC565D">
        <w:t>з</w:t>
      </w:r>
      <w:proofErr w:type="spellEnd"/>
      <w:r w:rsidRPr="00FC565D">
        <w:t>.</w:t>
      </w:r>
      <w:proofErr w:type="gramEnd"/>
      <w:r w:rsidRPr="00FC565D">
        <w:t xml:space="preserve"> </w:t>
      </w:r>
      <w:proofErr w:type="gramStart"/>
      <w:r w:rsidRPr="00FC565D">
        <w:t>ВЛ</w:t>
      </w:r>
      <w:proofErr w:type="gramEnd"/>
      <w:r w:rsidRPr="00FC565D">
        <w:t xml:space="preserve"> электропередачи); в) </w:t>
      </w:r>
      <w:proofErr w:type="spellStart"/>
      <w:r w:rsidRPr="00FC565D">
        <w:t>исп</w:t>
      </w:r>
      <w:proofErr w:type="spellEnd"/>
      <w:r>
        <w:t xml:space="preserve"> </w:t>
      </w:r>
      <w:proofErr w:type="spellStart"/>
      <w:r w:rsidRPr="00FC565D">
        <w:t>вать</w:t>
      </w:r>
      <w:proofErr w:type="spellEnd"/>
      <w:r w:rsidRPr="00FC565D">
        <w:t xml:space="preserve"> (запускать) любые </w:t>
      </w:r>
      <w:proofErr w:type="spellStart"/>
      <w:r w:rsidRPr="00FC565D">
        <w:t>летат-ые</w:t>
      </w:r>
      <w:proofErr w:type="spellEnd"/>
      <w:r w:rsidRPr="00FC565D">
        <w:t xml:space="preserve"> аппараты, в т. ч. </w:t>
      </w:r>
      <w:proofErr w:type="spellStart"/>
      <w:r w:rsidRPr="00FC565D">
        <w:t>возд</w:t>
      </w:r>
      <w:proofErr w:type="spellEnd"/>
      <w:r w:rsidRPr="00FC565D">
        <w:t xml:space="preserve">. змеев, </w:t>
      </w:r>
      <w:proofErr w:type="spellStart"/>
      <w:r w:rsidRPr="00FC565D">
        <w:t>спорт-ые</w:t>
      </w:r>
      <w:proofErr w:type="spellEnd"/>
      <w:r w:rsidRPr="00FC565D">
        <w:t xml:space="preserve"> модели летательных аппаратов (в о. </w:t>
      </w:r>
      <w:proofErr w:type="spellStart"/>
      <w:r w:rsidRPr="00FC565D">
        <w:t>з</w:t>
      </w:r>
      <w:proofErr w:type="spellEnd"/>
      <w:r w:rsidRPr="00FC565D">
        <w:t xml:space="preserve">. </w:t>
      </w:r>
      <w:proofErr w:type="gramStart"/>
      <w:r w:rsidRPr="00FC565D">
        <w:t>ВЛ</w:t>
      </w:r>
      <w:proofErr w:type="gramEnd"/>
      <w:r w:rsidRPr="00FC565D">
        <w:t xml:space="preserve"> электропередачи); г) бросать якоря с судов и </w:t>
      </w:r>
      <w:proofErr w:type="spellStart"/>
      <w:r w:rsidRPr="00FC565D">
        <w:t>осущ-ть</w:t>
      </w:r>
      <w:proofErr w:type="spellEnd"/>
      <w:r w:rsidRPr="00FC565D">
        <w:t xml:space="preserve"> их проход с отданными якорями, цепями, лотами, волокушами и тралами (в о. </w:t>
      </w:r>
      <w:proofErr w:type="spellStart"/>
      <w:r w:rsidRPr="00FC565D">
        <w:t>з</w:t>
      </w:r>
      <w:proofErr w:type="spellEnd"/>
      <w:r w:rsidRPr="00FC565D">
        <w:t xml:space="preserve">. подводных КЛ электропередачи); </w:t>
      </w:r>
      <w:proofErr w:type="spellStart"/>
      <w:r w:rsidRPr="00FC565D">
        <w:t>д</w:t>
      </w:r>
      <w:proofErr w:type="spellEnd"/>
      <w:r w:rsidRPr="00FC565D">
        <w:t xml:space="preserve">) осуществлять проход судов с поднятыми стрелами кранов и других механизмов (в о. </w:t>
      </w:r>
      <w:proofErr w:type="spellStart"/>
      <w:r w:rsidRPr="00FC565D">
        <w:t>з</w:t>
      </w:r>
      <w:proofErr w:type="spellEnd"/>
      <w:r w:rsidRPr="00FC565D">
        <w:t xml:space="preserve">. </w:t>
      </w:r>
      <w:proofErr w:type="gramStart"/>
      <w:r w:rsidRPr="00FC565D">
        <w:t>ВЛ</w:t>
      </w:r>
      <w:proofErr w:type="gramEnd"/>
      <w:r w:rsidRPr="00FC565D">
        <w:t xml:space="preserve"> электропередачи). п.10. В пределах охранных зон без письменного решения о согласовании сетевых организаций юридическим и физическим лицам запрещаются: а) строительство, </w:t>
      </w:r>
      <w:proofErr w:type="spellStart"/>
      <w:r w:rsidRPr="00FC565D">
        <w:t>капит</w:t>
      </w:r>
      <w:proofErr w:type="spellEnd"/>
      <w:r w:rsidRPr="00FC565D">
        <w:t xml:space="preserve">. ремонт, реконструкция или снос зданий и </w:t>
      </w:r>
      <w:proofErr w:type="spellStart"/>
      <w:r w:rsidRPr="00FC565D">
        <w:t>сооруж-ий</w:t>
      </w:r>
      <w:proofErr w:type="spellEnd"/>
      <w:r w:rsidRPr="00FC565D">
        <w:t xml:space="preserve">; б) горные, взрывные, мелиоративные работы, в том числе связанные с временным затоплением земель; в) посадка и вырубка деревьев и кустарников; г) дноуглубительные, землечерпальные и </w:t>
      </w:r>
      <w:proofErr w:type="spellStart"/>
      <w:r w:rsidRPr="00FC565D">
        <w:t>грузочно-разгрузочные</w:t>
      </w:r>
      <w:proofErr w:type="spellEnd"/>
      <w:r w:rsidRPr="00FC565D">
        <w:t xml:space="preserve"> работы, добыча рыбы, др. водных животных и растений придонными орудиями лова, устройство водопоев, колка и заготовка льда (</w:t>
      </w:r>
      <w:proofErr w:type="gramStart"/>
      <w:r w:rsidRPr="00FC565D">
        <w:t>в о</w:t>
      </w:r>
      <w:proofErr w:type="gramEnd"/>
      <w:r w:rsidRPr="00FC565D">
        <w:t xml:space="preserve">. </w:t>
      </w:r>
      <w:proofErr w:type="spellStart"/>
      <w:r w:rsidRPr="00FC565D">
        <w:t>з</w:t>
      </w:r>
      <w:proofErr w:type="spellEnd"/>
      <w:r w:rsidRPr="00FC565D">
        <w:t xml:space="preserve">. подводных КЛ электропередачи); </w:t>
      </w:r>
      <w:proofErr w:type="spellStart"/>
      <w:r w:rsidRPr="00FC565D">
        <w:t>д</w:t>
      </w:r>
      <w:proofErr w:type="spellEnd"/>
      <w:r w:rsidRPr="00FC565D">
        <w:t xml:space="preserve">) проход судов, у которых </w:t>
      </w:r>
      <w:proofErr w:type="spellStart"/>
      <w:r w:rsidRPr="00FC565D">
        <w:t>расст-ие</w:t>
      </w:r>
      <w:proofErr w:type="spellEnd"/>
      <w:r w:rsidRPr="00FC565D">
        <w:t xml:space="preserve"> по вертикали от верхнего крайнего габарита с грузом или без груза до нижней точки провеса проводов переходов </w:t>
      </w:r>
      <w:proofErr w:type="gramStart"/>
      <w:r w:rsidRPr="00FC565D">
        <w:t>ВЛ</w:t>
      </w:r>
      <w:proofErr w:type="gramEnd"/>
      <w:r w:rsidRPr="00FC565D">
        <w:t xml:space="preserve"> электропередачи через водоемы менее </w:t>
      </w:r>
      <w:proofErr w:type="spellStart"/>
      <w:r w:rsidRPr="00FC565D">
        <w:t>мин-но</w:t>
      </w:r>
      <w:proofErr w:type="spellEnd"/>
      <w:r w:rsidRPr="00FC565D">
        <w:t xml:space="preserve"> </w:t>
      </w:r>
      <w:proofErr w:type="spellStart"/>
      <w:r w:rsidRPr="00FC565D">
        <w:t>допуст-ого</w:t>
      </w:r>
      <w:proofErr w:type="spellEnd"/>
      <w:r w:rsidRPr="00FC565D">
        <w:t xml:space="preserve"> </w:t>
      </w:r>
      <w:proofErr w:type="spellStart"/>
      <w:r w:rsidRPr="00FC565D">
        <w:t>расст-ия</w:t>
      </w:r>
      <w:proofErr w:type="spellEnd"/>
      <w:r w:rsidRPr="00FC565D">
        <w:t xml:space="preserve">, в т. ч. С учетом </w:t>
      </w:r>
      <w:proofErr w:type="spellStart"/>
      <w:r w:rsidRPr="00FC565D">
        <w:t>максим-ого</w:t>
      </w:r>
      <w:proofErr w:type="spellEnd"/>
      <w:r w:rsidRPr="00FC565D">
        <w:t xml:space="preserve"> уровня подъема воды при паводке; е) проезд машин и механизмов, имеющих общую высоту с грузом или без груза от поверхности дороги более 4,5 м (</w:t>
      </w:r>
      <w:proofErr w:type="gramStart"/>
      <w:r w:rsidRPr="00FC565D">
        <w:t>в</w:t>
      </w:r>
      <w:proofErr w:type="gramEnd"/>
      <w:r w:rsidRPr="00FC565D">
        <w:t xml:space="preserve"> о. </w:t>
      </w:r>
      <w:proofErr w:type="spellStart"/>
      <w:r w:rsidRPr="00FC565D">
        <w:t>з</w:t>
      </w:r>
      <w:proofErr w:type="spellEnd"/>
      <w:r w:rsidRPr="00FC565D">
        <w:t xml:space="preserve">. </w:t>
      </w:r>
      <w:proofErr w:type="gramStart"/>
      <w:r w:rsidRPr="00FC565D">
        <w:t>ВЛ</w:t>
      </w:r>
      <w:proofErr w:type="gramEnd"/>
      <w:r w:rsidRPr="00FC565D">
        <w:t xml:space="preserve"> электропередачи); ж) земляные работы на глубине более 0,3 м (на вспахиваемых землях на глубине более 0,45 м), а также планировка грунта (в о. </w:t>
      </w:r>
      <w:proofErr w:type="spellStart"/>
      <w:r w:rsidRPr="00FC565D">
        <w:t>з</w:t>
      </w:r>
      <w:proofErr w:type="spellEnd"/>
      <w:r w:rsidRPr="00FC565D">
        <w:t xml:space="preserve">. подземных КЛ электропередачи); </w:t>
      </w:r>
      <w:proofErr w:type="spellStart"/>
      <w:r w:rsidRPr="00FC565D">
        <w:t>з</w:t>
      </w:r>
      <w:proofErr w:type="spellEnd"/>
      <w:r w:rsidRPr="00FC565D">
        <w:t xml:space="preserve">) полив </w:t>
      </w:r>
      <w:proofErr w:type="spellStart"/>
      <w:r w:rsidRPr="00FC565D">
        <w:t>с-х</w:t>
      </w:r>
      <w:proofErr w:type="spellEnd"/>
      <w:r w:rsidRPr="00FC565D">
        <w:t xml:space="preserve"> культур в случае, если высота струи воды может составить свыше 3 м (в о. </w:t>
      </w:r>
      <w:proofErr w:type="spellStart"/>
      <w:r w:rsidRPr="00FC565D">
        <w:t>з</w:t>
      </w:r>
      <w:proofErr w:type="spellEnd"/>
      <w:r w:rsidRPr="00FC565D">
        <w:t xml:space="preserve">. </w:t>
      </w:r>
      <w:proofErr w:type="gramStart"/>
      <w:r w:rsidRPr="00FC565D">
        <w:t>ВЛ</w:t>
      </w:r>
      <w:proofErr w:type="gramEnd"/>
      <w:r w:rsidRPr="00FC565D">
        <w:t xml:space="preserve"> электропередачи); и) полевые </w:t>
      </w:r>
      <w:proofErr w:type="spellStart"/>
      <w:r w:rsidRPr="00FC565D">
        <w:t>с-х</w:t>
      </w:r>
      <w:proofErr w:type="spellEnd"/>
      <w:r w:rsidRPr="00FC565D">
        <w:t xml:space="preserve"> работы с применением </w:t>
      </w:r>
      <w:proofErr w:type="spellStart"/>
      <w:r w:rsidRPr="00FC565D">
        <w:t>с-х</w:t>
      </w:r>
      <w:proofErr w:type="spellEnd"/>
      <w:r w:rsidRPr="00FC565D">
        <w:t xml:space="preserve"> машин и оборудования высотой более 4 м (в о. </w:t>
      </w:r>
      <w:proofErr w:type="spellStart"/>
      <w:r w:rsidRPr="00FC565D">
        <w:t>з</w:t>
      </w:r>
      <w:proofErr w:type="spellEnd"/>
      <w:r w:rsidRPr="00FC565D">
        <w:t xml:space="preserve">. </w:t>
      </w:r>
      <w:proofErr w:type="gramStart"/>
      <w:r w:rsidRPr="00FC565D">
        <w:t>ВЛ</w:t>
      </w:r>
      <w:proofErr w:type="gramEnd"/>
      <w:r w:rsidRPr="00FC565D">
        <w:t xml:space="preserve"> электропередачи) или полевые </w:t>
      </w:r>
      <w:proofErr w:type="spellStart"/>
      <w:r w:rsidRPr="00FC565D">
        <w:t>с-х</w:t>
      </w:r>
      <w:proofErr w:type="spellEnd"/>
      <w:r w:rsidRPr="00FC565D">
        <w:t xml:space="preserve"> работы, </w:t>
      </w:r>
      <w:proofErr w:type="spellStart"/>
      <w:r w:rsidRPr="00FC565D">
        <w:t>связ-ные</w:t>
      </w:r>
      <w:proofErr w:type="spellEnd"/>
      <w:r w:rsidRPr="00FC565D">
        <w:t xml:space="preserve"> с вспашкой земли.; Реестровый номер границы: 74.21.2.234 -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«О порядке установления охранных зон объектов </w:t>
      </w:r>
      <w:proofErr w:type="spellStart"/>
      <w:r w:rsidRPr="00FC565D">
        <w:t>электросетевого</w:t>
      </w:r>
      <w:proofErr w:type="spellEnd"/>
      <w:r w:rsidRPr="00FC565D">
        <w:t xml:space="preserve"> хозяйства и особых условий использования земельных участков, расположенных в границах таких зон</w:t>
      </w:r>
      <w:r w:rsidRPr="00FC565D">
        <w:rPr>
          <w:rFonts w:ascii="TimesNewRomanPSMT" w:hAnsi="TimesNewRomanPSMT"/>
        </w:rPr>
        <w:t>≫</w:t>
      </w:r>
      <w:r w:rsidRPr="00FC565D">
        <w:t xml:space="preserve"> от 24.02.2009 № 160 выдан: Правительство Российской Федерации; Содержание ограничения (обременения): </w:t>
      </w:r>
      <w:proofErr w:type="gramStart"/>
      <w:r w:rsidRPr="00FC565D">
        <w:t xml:space="preserve">Ограничения установлены Постановлением Правительства РФ от 24.02.09г. №160: п.8.В охранных зонах запрещается осуществлять любые действия, которые могут нарушить безопасную работу объектов </w:t>
      </w:r>
      <w:proofErr w:type="spellStart"/>
      <w:r w:rsidRPr="00FC565D">
        <w:t>электросетевого</w:t>
      </w:r>
      <w:proofErr w:type="spellEnd"/>
      <w:r w:rsidRPr="00FC565D">
        <w:t xml:space="preserve"> хозяйства, в том числе привести к их повреждению или уничтожению, и (или) повлечь причинение вреда жизни, здоровью граждан и имуществу физ. или </w:t>
      </w:r>
      <w:proofErr w:type="spellStart"/>
      <w:r w:rsidRPr="00FC565D">
        <w:t>юрид</w:t>
      </w:r>
      <w:proofErr w:type="spellEnd"/>
      <w:r w:rsidRPr="00FC565D">
        <w:t xml:space="preserve">. лиц, а также повлечь нанесение </w:t>
      </w:r>
      <w:proofErr w:type="spellStart"/>
      <w:r w:rsidRPr="00FC565D">
        <w:t>экол-го</w:t>
      </w:r>
      <w:proofErr w:type="spellEnd"/>
      <w:r w:rsidRPr="00FC565D">
        <w:t xml:space="preserve"> ущерба и возникновение пожаров, в том</w:t>
      </w:r>
      <w:proofErr w:type="gramEnd"/>
      <w:r w:rsidRPr="00FC565D">
        <w:t xml:space="preserve"> числе: а) набрасывать на провода и опоры </w:t>
      </w:r>
      <w:proofErr w:type="gramStart"/>
      <w:r w:rsidRPr="00FC565D">
        <w:t>ВЛ</w:t>
      </w:r>
      <w:proofErr w:type="gramEnd"/>
      <w:r w:rsidRPr="00FC565D">
        <w:t xml:space="preserve"> электропередачи посторонние предметы, а также подниматься на опоры ВЛ электропередачи; </w:t>
      </w:r>
      <w:proofErr w:type="gramStart"/>
      <w:r w:rsidRPr="00FC565D">
        <w:t xml:space="preserve">б) размещать любые объекты и предметы (материалы) в пределах </w:t>
      </w:r>
      <w:proofErr w:type="spellStart"/>
      <w:r w:rsidRPr="00FC565D">
        <w:t>созд-х</w:t>
      </w:r>
      <w:proofErr w:type="spellEnd"/>
      <w:r w:rsidRPr="00FC565D">
        <w:t xml:space="preserve"> в </w:t>
      </w:r>
      <w:proofErr w:type="spellStart"/>
      <w:r w:rsidRPr="00FC565D">
        <w:t>соотв-ии</w:t>
      </w:r>
      <w:proofErr w:type="spellEnd"/>
      <w:r w:rsidRPr="00FC565D">
        <w:t xml:space="preserve"> с </w:t>
      </w:r>
      <w:proofErr w:type="spellStart"/>
      <w:r w:rsidRPr="00FC565D">
        <w:t>требов-ми</w:t>
      </w:r>
      <w:proofErr w:type="spellEnd"/>
      <w:r w:rsidRPr="00FC565D">
        <w:t xml:space="preserve"> нормативно-технических док в проходов и подъездов для доступа к объектам </w:t>
      </w:r>
      <w:proofErr w:type="spellStart"/>
      <w:r w:rsidRPr="00FC565D">
        <w:t>электросетевого</w:t>
      </w:r>
      <w:proofErr w:type="spellEnd"/>
      <w:r w:rsidRPr="00FC565D">
        <w:t xml:space="preserve"> </w:t>
      </w:r>
      <w:proofErr w:type="spellStart"/>
      <w:r w:rsidRPr="00FC565D">
        <w:t>хоз-ва</w:t>
      </w:r>
      <w:proofErr w:type="spellEnd"/>
      <w:r w:rsidRPr="00FC565D">
        <w:t xml:space="preserve">, а также проводить любые работы и возводить </w:t>
      </w:r>
      <w:proofErr w:type="spellStart"/>
      <w:r w:rsidRPr="00FC565D">
        <w:t>соор-ия</w:t>
      </w:r>
      <w:proofErr w:type="spellEnd"/>
      <w:r w:rsidRPr="00FC565D">
        <w:t xml:space="preserve">, </w:t>
      </w:r>
      <w:proofErr w:type="spellStart"/>
      <w:r w:rsidRPr="00FC565D">
        <w:t>кот-е</w:t>
      </w:r>
      <w:proofErr w:type="spellEnd"/>
      <w:r w:rsidRPr="00FC565D">
        <w:t xml:space="preserve"> могут препятствовать доступу к объектам </w:t>
      </w:r>
      <w:proofErr w:type="spellStart"/>
      <w:r w:rsidRPr="00FC565D">
        <w:t>электросетевого</w:t>
      </w:r>
      <w:proofErr w:type="spellEnd"/>
      <w:r w:rsidRPr="00FC565D">
        <w:t xml:space="preserve"> </w:t>
      </w:r>
      <w:proofErr w:type="spellStart"/>
      <w:r w:rsidRPr="00FC565D">
        <w:t>хоз-ва</w:t>
      </w:r>
      <w:proofErr w:type="spellEnd"/>
      <w:r w:rsidRPr="00FC565D">
        <w:t>, без создания необходимых для такого доступа проходов и подъездов;</w:t>
      </w:r>
      <w:proofErr w:type="gramEnd"/>
      <w:r w:rsidRPr="00FC565D">
        <w:t xml:space="preserve"> в) </w:t>
      </w:r>
      <w:proofErr w:type="spellStart"/>
      <w:r w:rsidRPr="00FC565D">
        <w:t>наход-ся</w:t>
      </w:r>
      <w:proofErr w:type="spellEnd"/>
      <w:r w:rsidRPr="00FC565D">
        <w:t xml:space="preserve"> в пределах огороженной </w:t>
      </w:r>
      <w:proofErr w:type="spellStart"/>
      <w:r w:rsidRPr="00FC565D">
        <w:t>тер-ии</w:t>
      </w:r>
      <w:proofErr w:type="spellEnd"/>
      <w:r w:rsidRPr="00FC565D">
        <w:t xml:space="preserve"> и помещениях </w:t>
      </w:r>
      <w:proofErr w:type="spellStart"/>
      <w:r w:rsidRPr="00FC565D">
        <w:t>распред-ных</w:t>
      </w:r>
      <w:proofErr w:type="spellEnd"/>
      <w:r w:rsidRPr="00FC565D">
        <w:t xml:space="preserve"> устройств и подстанций, открывать двери и люки </w:t>
      </w:r>
      <w:proofErr w:type="spellStart"/>
      <w:r w:rsidRPr="00FC565D">
        <w:t>распред-ных</w:t>
      </w:r>
      <w:proofErr w:type="spellEnd"/>
      <w:r w:rsidRPr="00FC565D">
        <w:t xml:space="preserve"> устройств и подстанций, производить </w:t>
      </w:r>
      <w:proofErr w:type="spellStart"/>
      <w:r w:rsidRPr="00FC565D">
        <w:t>перекл-ия</w:t>
      </w:r>
      <w:proofErr w:type="spellEnd"/>
      <w:r w:rsidRPr="00FC565D">
        <w:t xml:space="preserve"> и </w:t>
      </w:r>
      <w:proofErr w:type="spellStart"/>
      <w:r w:rsidRPr="00FC565D">
        <w:t>подкл-ия</w:t>
      </w:r>
      <w:proofErr w:type="spellEnd"/>
      <w:r w:rsidRPr="00FC565D">
        <w:t xml:space="preserve"> в электрических сетях (указанное требование не </w:t>
      </w:r>
      <w:proofErr w:type="spellStart"/>
      <w:r w:rsidRPr="00FC565D">
        <w:t>распростр-тся</w:t>
      </w:r>
      <w:proofErr w:type="spellEnd"/>
      <w:r w:rsidRPr="00FC565D">
        <w:t xml:space="preserve"> на работников, занятых выполнением разрешенных в </w:t>
      </w:r>
      <w:proofErr w:type="spellStart"/>
      <w:r w:rsidRPr="00FC565D">
        <w:t>устан-ном</w:t>
      </w:r>
      <w:proofErr w:type="spellEnd"/>
      <w:r w:rsidRPr="00FC565D">
        <w:t xml:space="preserve"> порядке работ), разводить огонь в пределах о. зон вводных и </w:t>
      </w:r>
      <w:proofErr w:type="spellStart"/>
      <w:r w:rsidRPr="00FC565D">
        <w:t>распред-ных</w:t>
      </w:r>
      <w:proofErr w:type="spellEnd"/>
      <w:r w:rsidRPr="00FC565D">
        <w:t xml:space="preserve"> устройств, подстанций, </w:t>
      </w:r>
      <w:proofErr w:type="gramStart"/>
      <w:r w:rsidRPr="00FC565D">
        <w:t>ВЛ</w:t>
      </w:r>
      <w:proofErr w:type="gramEnd"/>
      <w:r w:rsidRPr="00FC565D">
        <w:t xml:space="preserve"> электропередачи, а также в о. зонах КЛ электропередачи; г) размещать свалки; </w:t>
      </w:r>
      <w:proofErr w:type="spellStart"/>
      <w:r w:rsidRPr="00FC565D">
        <w:t>д</w:t>
      </w:r>
      <w:proofErr w:type="spellEnd"/>
      <w:r w:rsidRPr="00FC565D">
        <w:t xml:space="preserve">) </w:t>
      </w:r>
      <w:proofErr w:type="spellStart"/>
      <w:r w:rsidRPr="00FC565D">
        <w:t>произв-ть</w:t>
      </w:r>
      <w:proofErr w:type="spellEnd"/>
      <w:r w:rsidRPr="00FC565D">
        <w:t xml:space="preserve"> работы ударными механизмами, сбрасывать тяжести массой свыше 5 т, производить сброс и слив едких и </w:t>
      </w:r>
      <w:proofErr w:type="spellStart"/>
      <w:r w:rsidRPr="00FC565D">
        <w:t>корроз-ных</w:t>
      </w:r>
      <w:proofErr w:type="spellEnd"/>
      <w:r w:rsidRPr="00FC565D">
        <w:t xml:space="preserve"> </w:t>
      </w:r>
      <w:proofErr w:type="spellStart"/>
      <w:r w:rsidRPr="00FC565D">
        <w:t>вещ-в</w:t>
      </w:r>
      <w:proofErr w:type="spellEnd"/>
      <w:r w:rsidRPr="00FC565D">
        <w:t xml:space="preserve"> и горюче-смазочных материалов (в о. </w:t>
      </w:r>
      <w:proofErr w:type="spellStart"/>
      <w:r w:rsidRPr="00FC565D">
        <w:t>з</w:t>
      </w:r>
      <w:proofErr w:type="spellEnd"/>
      <w:r w:rsidRPr="00FC565D">
        <w:t>. подземных КЛ электропередачи)</w:t>
      </w:r>
      <w:proofErr w:type="gramStart"/>
      <w:r w:rsidRPr="00FC565D">
        <w:t>.</w:t>
      </w:r>
      <w:proofErr w:type="gramEnd"/>
      <w:r w:rsidRPr="00FC565D">
        <w:t xml:space="preserve"> </w:t>
      </w:r>
      <w:proofErr w:type="gramStart"/>
      <w:r w:rsidRPr="00FC565D">
        <w:t>п</w:t>
      </w:r>
      <w:proofErr w:type="gramEnd"/>
      <w:r w:rsidRPr="00FC565D">
        <w:t xml:space="preserve">.9. </w:t>
      </w:r>
      <w:proofErr w:type="gramStart"/>
      <w:r w:rsidRPr="00FC565D">
        <w:t>В</w:t>
      </w:r>
      <w:proofErr w:type="gramEnd"/>
      <w:r w:rsidRPr="00FC565D">
        <w:t xml:space="preserve"> о. </w:t>
      </w:r>
      <w:proofErr w:type="spellStart"/>
      <w:r w:rsidRPr="00FC565D">
        <w:t>з</w:t>
      </w:r>
      <w:proofErr w:type="spellEnd"/>
      <w:r w:rsidRPr="00FC565D">
        <w:t xml:space="preserve">., </w:t>
      </w:r>
      <w:proofErr w:type="spellStart"/>
      <w:r w:rsidRPr="00FC565D">
        <w:t>устан-ных</w:t>
      </w:r>
      <w:proofErr w:type="spellEnd"/>
      <w:r w:rsidRPr="00FC565D">
        <w:t xml:space="preserve"> </w:t>
      </w:r>
      <w:proofErr w:type="gramStart"/>
      <w:r w:rsidRPr="00FC565D">
        <w:t>для</w:t>
      </w:r>
      <w:proofErr w:type="gramEnd"/>
      <w:r w:rsidRPr="00FC565D">
        <w:t xml:space="preserve"> объектов </w:t>
      </w:r>
      <w:proofErr w:type="spellStart"/>
      <w:r w:rsidRPr="00FC565D">
        <w:t>электросетевого</w:t>
      </w:r>
      <w:proofErr w:type="spellEnd"/>
      <w:r w:rsidRPr="00FC565D">
        <w:t xml:space="preserve"> хозяйства </w:t>
      </w:r>
      <w:proofErr w:type="spellStart"/>
      <w:r w:rsidRPr="00FC565D">
        <w:t>напряж-ем</w:t>
      </w:r>
      <w:proofErr w:type="spellEnd"/>
      <w:r w:rsidRPr="00FC565D">
        <w:t xml:space="preserve"> свыше 1000 вольт, помимо </w:t>
      </w:r>
      <w:r w:rsidRPr="00FC565D">
        <w:lastRenderedPageBreak/>
        <w:t xml:space="preserve">действий, предусмотренных п.8 наст. </w:t>
      </w:r>
      <w:proofErr w:type="gramStart"/>
      <w:r w:rsidRPr="00FC565D">
        <w:t xml:space="preserve">Правил, </w:t>
      </w:r>
      <w:proofErr w:type="spellStart"/>
      <w:r w:rsidRPr="00FC565D">
        <w:t>запр-ся</w:t>
      </w:r>
      <w:proofErr w:type="spellEnd"/>
      <w:r w:rsidRPr="00FC565D">
        <w:t xml:space="preserve">: а) </w:t>
      </w:r>
      <w:proofErr w:type="spellStart"/>
      <w:r w:rsidRPr="00FC565D">
        <w:t>склад-ть</w:t>
      </w:r>
      <w:proofErr w:type="spellEnd"/>
      <w:r w:rsidRPr="00FC565D">
        <w:t xml:space="preserve"> или размещать хранилища любых, в том числе горюче-смазочных, материалов; б) размещать детские и  </w:t>
      </w:r>
      <w:proofErr w:type="spellStart"/>
      <w:r w:rsidRPr="00FC565D">
        <w:t>портивные</w:t>
      </w:r>
      <w:proofErr w:type="spellEnd"/>
      <w:r w:rsidRPr="00FC565D">
        <w:t xml:space="preserve">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</w:t>
      </w:r>
      <w:proofErr w:type="spellStart"/>
      <w:r w:rsidRPr="00FC565D">
        <w:t>устан-ном</w:t>
      </w:r>
      <w:proofErr w:type="spellEnd"/>
      <w:r w:rsidRPr="00FC565D">
        <w:t xml:space="preserve"> порядке работ (в о. </w:t>
      </w:r>
      <w:proofErr w:type="spellStart"/>
      <w:r w:rsidRPr="00FC565D">
        <w:t>з</w:t>
      </w:r>
      <w:proofErr w:type="spellEnd"/>
      <w:r w:rsidRPr="00FC565D">
        <w:t>.</w:t>
      </w:r>
      <w:proofErr w:type="gramEnd"/>
      <w:r w:rsidRPr="00FC565D">
        <w:t xml:space="preserve"> </w:t>
      </w:r>
      <w:proofErr w:type="gramStart"/>
      <w:r w:rsidRPr="00FC565D">
        <w:t>ВЛ</w:t>
      </w:r>
      <w:proofErr w:type="gramEnd"/>
      <w:r w:rsidRPr="00FC565D">
        <w:t xml:space="preserve"> электропередачи); в) </w:t>
      </w:r>
      <w:proofErr w:type="spellStart"/>
      <w:r w:rsidRPr="00FC565D">
        <w:t>исп-вать</w:t>
      </w:r>
      <w:proofErr w:type="spellEnd"/>
      <w:r w:rsidRPr="00FC565D">
        <w:t xml:space="preserve"> (запускать) любые </w:t>
      </w:r>
      <w:proofErr w:type="spellStart"/>
      <w:r w:rsidRPr="00FC565D">
        <w:t>летат-ые</w:t>
      </w:r>
      <w:proofErr w:type="spellEnd"/>
      <w:r w:rsidRPr="00FC565D">
        <w:t xml:space="preserve"> аппараты, в т. ч. </w:t>
      </w:r>
      <w:proofErr w:type="spellStart"/>
      <w:r w:rsidRPr="00FC565D">
        <w:t>возд</w:t>
      </w:r>
      <w:proofErr w:type="spellEnd"/>
      <w:r w:rsidRPr="00FC565D">
        <w:t xml:space="preserve">. змеев, </w:t>
      </w:r>
      <w:proofErr w:type="spellStart"/>
      <w:r w:rsidRPr="00FC565D">
        <w:t>спорт-ые</w:t>
      </w:r>
      <w:proofErr w:type="spellEnd"/>
      <w:r w:rsidRPr="00FC565D">
        <w:t xml:space="preserve"> модели летательных аппаратов (в о. </w:t>
      </w:r>
      <w:proofErr w:type="spellStart"/>
      <w:r w:rsidRPr="00FC565D">
        <w:t>з</w:t>
      </w:r>
      <w:proofErr w:type="spellEnd"/>
      <w:r w:rsidRPr="00FC565D">
        <w:t xml:space="preserve">. </w:t>
      </w:r>
      <w:proofErr w:type="gramStart"/>
      <w:r w:rsidRPr="00FC565D">
        <w:t>ВЛ</w:t>
      </w:r>
      <w:proofErr w:type="gramEnd"/>
      <w:r w:rsidRPr="00FC565D">
        <w:t xml:space="preserve"> электропередачи); г) бросать якоря с судов и </w:t>
      </w:r>
      <w:proofErr w:type="spellStart"/>
      <w:r w:rsidRPr="00FC565D">
        <w:t>осущ-ть</w:t>
      </w:r>
      <w:proofErr w:type="spellEnd"/>
      <w:r w:rsidRPr="00FC565D">
        <w:t xml:space="preserve"> их проход с отданными якорями, цепями, лотами, волокушами и тралами (в о. </w:t>
      </w:r>
      <w:proofErr w:type="spellStart"/>
      <w:r w:rsidRPr="00FC565D">
        <w:t>з</w:t>
      </w:r>
      <w:proofErr w:type="spellEnd"/>
      <w:r w:rsidRPr="00FC565D">
        <w:t xml:space="preserve">. подводных КЛ электропередачи); </w:t>
      </w:r>
      <w:proofErr w:type="spellStart"/>
      <w:r w:rsidRPr="00FC565D">
        <w:t>д</w:t>
      </w:r>
      <w:proofErr w:type="spellEnd"/>
      <w:r w:rsidRPr="00FC565D">
        <w:t xml:space="preserve">) осуществлять проход судов с поднятыми стрелами кранов и других механизмов (в о. </w:t>
      </w:r>
      <w:proofErr w:type="spellStart"/>
      <w:r w:rsidRPr="00FC565D">
        <w:t>з</w:t>
      </w:r>
      <w:proofErr w:type="spellEnd"/>
      <w:r w:rsidRPr="00FC565D">
        <w:t xml:space="preserve">. </w:t>
      </w:r>
      <w:proofErr w:type="gramStart"/>
      <w:r w:rsidRPr="00FC565D">
        <w:t>ВЛ</w:t>
      </w:r>
      <w:proofErr w:type="gramEnd"/>
      <w:r w:rsidRPr="00FC565D">
        <w:t xml:space="preserve"> электропередачи). п.10. В пределах охранных зон без письменного решения о согласовании сетевых организаций юридическим и физическим лицам запрещаются: а) строительство, </w:t>
      </w:r>
      <w:proofErr w:type="spellStart"/>
      <w:r w:rsidRPr="00FC565D">
        <w:t>капит</w:t>
      </w:r>
      <w:proofErr w:type="spellEnd"/>
      <w:r w:rsidRPr="00FC565D">
        <w:t xml:space="preserve">. ремонт, реконструкция или снос зданий и </w:t>
      </w:r>
      <w:proofErr w:type="spellStart"/>
      <w:r w:rsidRPr="00FC565D">
        <w:t>сооруж-ий</w:t>
      </w:r>
      <w:proofErr w:type="spellEnd"/>
      <w:r w:rsidRPr="00FC565D">
        <w:t>; б) горные, взрывные, мелиоративные работы, в том числе связанные с временным затоплением земель; в) посадка и вырубка деревьев и кустарников; г) дноуглубительные, землечерпальные и погрузочно-разгрузочные работы, добыча рыбы, др. водных животных и растений придонными орудиями лова, устройство водопоев, колка и заготовка льда (</w:t>
      </w:r>
      <w:proofErr w:type="gramStart"/>
      <w:r w:rsidRPr="00FC565D">
        <w:t>в о</w:t>
      </w:r>
      <w:proofErr w:type="gramEnd"/>
      <w:r w:rsidRPr="00FC565D">
        <w:t xml:space="preserve">. </w:t>
      </w:r>
      <w:proofErr w:type="spellStart"/>
      <w:r w:rsidRPr="00FC565D">
        <w:t>з</w:t>
      </w:r>
      <w:proofErr w:type="spellEnd"/>
      <w:r w:rsidRPr="00FC565D">
        <w:t xml:space="preserve">. подводных КЛ электропередачи); </w:t>
      </w:r>
      <w:proofErr w:type="spellStart"/>
      <w:r w:rsidRPr="00FC565D">
        <w:t>д</w:t>
      </w:r>
      <w:proofErr w:type="spellEnd"/>
      <w:r w:rsidRPr="00FC565D">
        <w:t xml:space="preserve">) проход судов, у которых </w:t>
      </w:r>
      <w:proofErr w:type="spellStart"/>
      <w:r w:rsidRPr="00FC565D">
        <w:t>расст-ие</w:t>
      </w:r>
      <w:proofErr w:type="spellEnd"/>
      <w:r w:rsidRPr="00FC565D">
        <w:t xml:space="preserve"> по вертикали от верхнего крайнего габарита с грузом или без груза до нижней точки провеса проводов переходов </w:t>
      </w:r>
      <w:proofErr w:type="gramStart"/>
      <w:r w:rsidRPr="00FC565D">
        <w:t>ВЛ</w:t>
      </w:r>
      <w:proofErr w:type="gramEnd"/>
      <w:r w:rsidRPr="00FC565D">
        <w:t xml:space="preserve"> электропередачи через водоемы менее </w:t>
      </w:r>
      <w:proofErr w:type="spellStart"/>
      <w:r w:rsidRPr="00FC565D">
        <w:t>мин-но</w:t>
      </w:r>
      <w:proofErr w:type="spellEnd"/>
      <w:r w:rsidRPr="00FC565D">
        <w:t xml:space="preserve"> </w:t>
      </w:r>
      <w:proofErr w:type="spellStart"/>
      <w:r w:rsidRPr="00FC565D">
        <w:t>допуст-ого</w:t>
      </w:r>
      <w:proofErr w:type="spellEnd"/>
      <w:r w:rsidRPr="00FC565D">
        <w:t xml:space="preserve"> </w:t>
      </w:r>
      <w:proofErr w:type="spellStart"/>
      <w:r w:rsidRPr="00FC565D">
        <w:t>расст-ия</w:t>
      </w:r>
      <w:proofErr w:type="spellEnd"/>
      <w:r w:rsidRPr="00FC565D">
        <w:t xml:space="preserve">, в т. ч. с учетом </w:t>
      </w:r>
      <w:proofErr w:type="spellStart"/>
      <w:r w:rsidRPr="00FC565D">
        <w:t>максим-ого</w:t>
      </w:r>
      <w:proofErr w:type="spellEnd"/>
      <w:r w:rsidRPr="00FC565D">
        <w:t xml:space="preserve"> уровня подъема воды при паводке; е) проезд машин и механизмов, имеющих общую высоту с грузом или без груза от поверхности дороги более 4,5 м (</w:t>
      </w:r>
      <w:proofErr w:type="gramStart"/>
      <w:r w:rsidRPr="00FC565D">
        <w:t>в</w:t>
      </w:r>
      <w:proofErr w:type="gramEnd"/>
      <w:r w:rsidRPr="00FC565D">
        <w:t xml:space="preserve"> о. </w:t>
      </w:r>
      <w:proofErr w:type="spellStart"/>
      <w:r w:rsidRPr="00FC565D">
        <w:t>з</w:t>
      </w:r>
      <w:proofErr w:type="spellEnd"/>
      <w:r w:rsidRPr="00FC565D">
        <w:t xml:space="preserve">. </w:t>
      </w:r>
      <w:proofErr w:type="gramStart"/>
      <w:r w:rsidRPr="00FC565D">
        <w:t>ВЛ</w:t>
      </w:r>
      <w:proofErr w:type="gramEnd"/>
      <w:r w:rsidRPr="00FC565D">
        <w:t xml:space="preserve"> электропередачи); ж) земляные работы на глубине более 0,3 м (на вспахиваемых землях на глубине более 0,45 м), а также планировка грунта (в о. </w:t>
      </w:r>
      <w:proofErr w:type="spellStart"/>
      <w:r w:rsidRPr="00FC565D">
        <w:t>з</w:t>
      </w:r>
      <w:proofErr w:type="spellEnd"/>
      <w:r w:rsidRPr="00FC565D">
        <w:t xml:space="preserve">. подземных КЛ электропередачи); </w:t>
      </w:r>
      <w:proofErr w:type="spellStart"/>
      <w:r w:rsidRPr="00FC565D">
        <w:t>з</w:t>
      </w:r>
      <w:proofErr w:type="spellEnd"/>
      <w:r w:rsidRPr="00FC565D">
        <w:t xml:space="preserve">) полив </w:t>
      </w:r>
      <w:proofErr w:type="spellStart"/>
      <w:r w:rsidRPr="00FC565D">
        <w:t>с-х</w:t>
      </w:r>
      <w:proofErr w:type="spellEnd"/>
      <w:r w:rsidRPr="00FC565D">
        <w:t xml:space="preserve"> культур в случае, если высота струи воды может составить свыше 3 м (в о. </w:t>
      </w:r>
      <w:proofErr w:type="spellStart"/>
      <w:r w:rsidRPr="00FC565D">
        <w:t>з</w:t>
      </w:r>
      <w:proofErr w:type="spellEnd"/>
      <w:r w:rsidRPr="00FC565D">
        <w:t xml:space="preserve">. </w:t>
      </w:r>
      <w:proofErr w:type="gramStart"/>
      <w:r w:rsidRPr="00FC565D">
        <w:t>ВЛ</w:t>
      </w:r>
      <w:proofErr w:type="gramEnd"/>
      <w:r w:rsidRPr="00FC565D">
        <w:t xml:space="preserve"> электропередачи); и) полевые </w:t>
      </w:r>
      <w:proofErr w:type="spellStart"/>
      <w:r w:rsidRPr="00FC565D">
        <w:t>с-х</w:t>
      </w:r>
      <w:proofErr w:type="spellEnd"/>
      <w:r w:rsidRPr="00FC565D">
        <w:t xml:space="preserve"> работы с применением </w:t>
      </w:r>
      <w:proofErr w:type="spellStart"/>
      <w:r w:rsidRPr="00FC565D">
        <w:t>с-х</w:t>
      </w:r>
      <w:proofErr w:type="spellEnd"/>
      <w:r w:rsidRPr="00FC565D">
        <w:t xml:space="preserve"> машин и оборудования высотой более 4 м (в о. </w:t>
      </w:r>
      <w:proofErr w:type="spellStart"/>
      <w:r w:rsidRPr="00FC565D">
        <w:t>з</w:t>
      </w:r>
      <w:proofErr w:type="spellEnd"/>
      <w:r w:rsidRPr="00FC565D">
        <w:t xml:space="preserve">. </w:t>
      </w:r>
      <w:proofErr w:type="gramStart"/>
      <w:r w:rsidRPr="00FC565D">
        <w:t>ВЛ</w:t>
      </w:r>
      <w:proofErr w:type="gramEnd"/>
      <w:r w:rsidRPr="00FC565D">
        <w:t xml:space="preserve"> электропередачи) или полевые </w:t>
      </w:r>
      <w:proofErr w:type="spellStart"/>
      <w:r w:rsidRPr="00FC565D">
        <w:t>с-х</w:t>
      </w:r>
      <w:proofErr w:type="spellEnd"/>
      <w:r w:rsidRPr="00FC565D">
        <w:t xml:space="preserve"> работы, </w:t>
      </w:r>
      <w:proofErr w:type="spellStart"/>
      <w:r w:rsidRPr="00FC565D">
        <w:t>связ-ные</w:t>
      </w:r>
      <w:proofErr w:type="spellEnd"/>
      <w:r w:rsidRPr="00FC565D">
        <w:t xml:space="preserve"> с вспашкой земли.; Реестровый номер границы: 74.00.2.459.</w:t>
      </w:r>
    </w:p>
    <w:p w:rsidR="00F065D5" w:rsidRPr="007C2549" w:rsidRDefault="00F065D5" w:rsidP="00F065D5">
      <w:pPr>
        <w:spacing w:line="276" w:lineRule="auto"/>
        <w:jc w:val="both"/>
        <w:rPr>
          <w:b/>
        </w:rPr>
      </w:pPr>
      <w:r w:rsidRPr="007C2549">
        <w:rPr>
          <w:b/>
        </w:rPr>
        <w:t>Лот №</w:t>
      </w:r>
      <w:r>
        <w:rPr>
          <w:b/>
        </w:rPr>
        <w:t xml:space="preserve"> 3</w:t>
      </w:r>
    </w:p>
    <w:p w:rsidR="00F065D5" w:rsidRPr="00C56ACF" w:rsidRDefault="00F065D5" w:rsidP="00F065D5">
      <w:pPr>
        <w:spacing w:line="276" w:lineRule="auto"/>
      </w:pPr>
      <w:r w:rsidRPr="007C2549">
        <w:t xml:space="preserve">Предмет аукциона: право </w:t>
      </w:r>
      <w:r w:rsidRPr="00C56ACF">
        <w:t>на заключение договора аренды земельного участка.</w:t>
      </w:r>
    </w:p>
    <w:p w:rsidR="00F065D5" w:rsidRPr="00795A1C" w:rsidRDefault="00F065D5" w:rsidP="00F065D5">
      <w:pPr>
        <w:spacing w:line="276" w:lineRule="auto"/>
      </w:pPr>
      <w:r w:rsidRPr="00C56ACF">
        <w:t>Местоположение установлено</w:t>
      </w:r>
      <w:r w:rsidRPr="005113A7">
        <w:t xml:space="preserve">: </w:t>
      </w:r>
      <w:r w:rsidRPr="00AA07CE">
        <w:t>Местоположение установлено относительно ориентира, расположенного за пределами участка. Ориентир жилой дом. Участок находится примерно в 5,5 км по направлению на запад от ориентира. Почтовый адрес ориентира: Челябинская область, район Увельский, с</w:t>
      </w:r>
      <w:proofErr w:type="gramStart"/>
      <w:r w:rsidRPr="00AA07CE">
        <w:t>.П</w:t>
      </w:r>
      <w:proofErr w:type="gramEnd"/>
      <w:r w:rsidRPr="00AA07CE">
        <w:t>етровское, ул.Набережная, д.34.</w:t>
      </w:r>
      <w:r w:rsidRPr="00795A1C">
        <w:t xml:space="preserve"> </w:t>
      </w:r>
    </w:p>
    <w:p w:rsidR="00F065D5" w:rsidRPr="00C56ACF" w:rsidRDefault="00F065D5" w:rsidP="00F065D5">
      <w:pPr>
        <w:spacing w:line="276" w:lineRule="auto"/>
      </w:pPr>
      <w:r w:rsidRPr="00C22964">
        <w:t xml:space="preserve">Кадастровый </w:t>
      </w:r>
      <w:r w:rsidRPr="00C56ACF">
        <w:t xml:space="preserve">номер: </w:t>
      </w:r>
      <w:r w:rsidRPr="00C56ACF">
        <w:rPr>
          <w:color w:val="000000"/>
        </w:rPr>
        <w:t>74:21:</w:t>
      </w:r>
      <w:r>
        <w:rPr>
          <w:color w:val="000000"/>
        </w:rPr>
        <w:t>0214005</w:t>
      </w:r>
      <w:r w:rsidRPr="00C56ACF">
        <w:rPr>
          <w:color w:val="000000"/>
        </w:rPr>
        <w:t>:</w:t>
      </w:r>
      <w:r>
        <w:rPr>
          <w:color w:val="000000"/>
        </w:rPr>
        <w:t>8</w:t>
      </w:r>
      <w:r w:rsidRPr="00C56ACF">
        <w:t>.</w:t>
      </w:r>
    </w:p>
    <w:p w:rsidR="00F065D5" w:rsidRPr="00C22964" w:rsidRDefault="00F065D5" w:rsidP="00F065D5">
      <w:pPr>
        <w:spacing w:line="276" w:lineRule="auto"/>
      </w:pPr>
      <w:r w:rsidRPr="00C22964">
        <w:t xml:space="preserve">Площадь земельного участка: </w:t>
      </w:r>
      <w:r>
        <w:t>2004466</w:t>
      </w:r>
      <w:r w:rsidRPr="00C22964">
        <w:t xml:space="preserve"> кв.м.</w:t>
      </w:r>
    </w:p>
    <w:p w:rsidR="00F065D5" w:rsidRPr="00C22964" w:rsidRDefault="00F065D5" w:rsidP="00F065D5">
      <w:pPr>
        <w:spacing w:line="276" w:lineRule="auto"/>
      </w:pPr>
      <w:r w:rsidRPr="00C22964">
        <w:t xml:space="preserve">Категория земель: земли </w:t>
      </w:r>
      <w:r>
        <w:t>сельскохозяйственного назначения</w:t>
      </w:r>
      <w:r w:rsidRPr="00C22964">
        <w:t>.</w:t>
      </w:r>
    </w:p>
    <w:p w:rsidR="00F065D5" w:rsidRDefault="00F065D5" w:rsidP="00F065D5">
      <w:pPr>
        <w:spacing w:line="276" w:lineRule="auto"/>
      </w:pPr>
      <w:r w:rsidRPr="00C22964">
        <w:t xml:space="preserve">Разрешенное использование: </w:t>
      </w:r>
      <w:r>
        <w:t>сенокошение</w:t>
      </w:r>
      <w:r w:rsidRPr="00C22964">
        <w:t>.</w:t>
      </w:r>
    </w:p>
    <w:p w:rsidR="00F065D5" w:rsidRDefault="00F065D5" w:rsidP="00F065D5">
      <w:pPr>
        <w:spacing w:line="276" w:lineRule="auto"/>
      </w:pPr>
      <w:r>
        <w:t>Целевое использование: сенокошение.</w:t>
      </w:r>
    </w:p>
    <w:p w:rsidR="00F065D5" w:rsidRPr="00C22964" w:rsidRDefault="00F065D5" w:rsidP="00F065D5">
      <w:pPr>
        <w:spacing w:line="276" w:lineRule="auto"/>
      </w:pPr>
      <w:r>
        <w:t>Срок договора аренды земельного участка: 3 (три) года.</w:t>
      </w:r>
    </w:p>
    <w:p w:rsidR="00F065D5" w:rsidRPr="00234B03" w:rsidRDefault="00F065D5" w:rsidP="00F065D5">
      <w:pPr>
        <w:spacing w:line="276" w:lineRule="auto"/>
      </w:pPr>
      <w:r w:rsidRPr="00322C44">
        <w:t>Начальная цена предмета аукциона (ежегодная арендная плата</w:t>
      </w:r>
      <w:r w:rsidRPr="00AA07CE">
        <w:t>): 175284 руб</w:t>
      </w:r>
      <w:r w:rsidRPr="00234B03">
        <w:t>. 00 коп.</w:t>
      </w:r>
    </w:p>
    <w:p w:rsidR="00F065D5" w:rsidRPr="00234B03" w:rsidRDefault="00F065D5" w:rsidP="00F065D5">
      <w:pPr>
        <w:spacing w:line="276" w:lineRule="auto"/>
      </w:pPr>
      <w:r w:rsidRPr="00234B03">
        <w:t xml:space="preserve">Сумма задатка (20% от начальной стоимости): </w:t>
      </w:r>
      <w:r>
        <w:t xml:space="preserve">35056 </w:t>
      </w:r>
      <w:r w:rsidRPr="00234B03">
        <w:t xml:space="preserve">руб. </w:t>
      </w:r>
      <w:r>
        <w:t>8</w:t>
      </w:r>
      <w:r w:rsidRPr="00234B03">
        <w:t>0 коп.</w:t>
      </w:r>
    </w:p>
    <w:p w:rsidR="00F065D5" w:rsidRPr="00322C44" w:rsidRDefault="00F065D5" w:rsidP="00F065D5">
      <w:pPr>
        <w:spacing w:line="276" w:lineRule="auto"/>
      </w:pPr>
      <w:r w:rsidRPr="00322C44">
        <w:t xml:space="preserve">Шаг аукциона (3% от начальной стоимости): </w:t>
      </w:r>
      <w:r>
        <w:t>5258 руб. 52</w:t>
      </w:r>
      <w:r w:rsidRPr="00322C44">
        <w:t xml:space="preserve"> коп.</w:t>
      </w:r>
    </w:p>
    <w:p w:rsidR="00F065D5" w:rsidRPr="007C2549" w:rsidRDefault="00F065D5" w:rsidP="00F065D5">
      <w:pPr>
        <w:spacing w:line="276" w:lineRule="auto"/>
        <w:jc w:val="both"/>
        <w:rPr>
          <w:b/>
        </w:rPr>
      </w:pPr>
      <w:r w:rsidRPr="007C2549">
        <w:rPr>
          <w:b/>
        </w:rPr>
        <w:t>Лот №</w:t>
      </w:r>
      <w:r>
        <w:rPr>
          <w:b/>
        </w:rPr>
        <w:t xml:space="preserve"> 4</w:t>
      </w:r>
    </w:p>
    <w:p w:rsidR="00F065D5" w:rsidRPr="00C56ACF" w:rsidRDefault="00F065D5" w:rsidP="00F065D5">
      <w:pPr>
        <w:spacing w:line="276" w:lineRule="auto"/>
      </w:pPr>
      <w:r w:rsidRPr="007C2549">
        <w:t xml:space="preserve">Предмет аукциона: право </w:t>
      </w:r>
      <w:r w:rsidRPr="00C56ACF">
        <w:t>на заключение договора аренды земельного участка.</w:t>
      </w:r>
    </w:p>
    <w:p w:rsidR="00F065D5" w:rsidRPr="00C70D17" w:rsidRDefault="00F065D5" w:rsidP="00F065D5">
      <w:pPr>
        <w:spacing w:line="276" w:lineRule="auto"/>
      </w:pPr>
      <w:r w:rsidRPr="00C56ACF">
        <w:t>Местоположение установлено</w:t>
      </w:r>
      <w:r w:rsidRPr="005113A7">
        <w:t xml:space="preserve">: </w:t>
      </w:r>
      <w:r w:rsidRPr="00C70D17">
        <w:t>Примерно в 200 м по направлению на запад от ориентира, расположенного за пределами участка, адрес ориентира: Челябинская область, Увельский район, с</w:t>
      </w:r>
      <w:proofErr w:type="gramStart"/>
      <w:r w:rsidRPr="00C70D17">
        <w:t>.Р</w:t>
      </w:r>
      <w:proofErr w:type="gramEnd"/>
      <w:r w:rsidRPr="00C70D17">
        <w:t xml:space="preserve">ождественка. </w:t>
      </w:r>
    </w:p>
    <w:p w:rsidR="00F065D5" w:rsidRPr="00C56ACF" w:rsidRDefault="00F065D5" w:rsidP="00F065D5">
      <w:pPr>
        <w:spacing w:line="276" w:lineRule="auto"/>
      </w:pPr>
      <w:r w:rsidRPr="00C22964">
        <w:t xml:space="preserve">Кадастровый </w:t>
      </w:r>
      <w:r w:rsidRPr="00C56ACF">
        <w:t xml:space="preserve">номер: </w:t>
      </w:r>
      <w:r w:rsidRPr="00C56ACF">
        <w:rPr>
          <w:color w:val="000000"/>
        </w:rPr>
        <w:t>74:21:</w:t>
      </w:r>
      <w:r>
        <w:rPr>
          <w:color w:val="000000"/>
        </w:rPr>
        <w:t>0000000</w:t>
      </w:r>
      <w:r w:rsidRPr="00C56ACF">
        <w:rPr>
          <w:color w:val="000000"/>
        </w:rPr>
        <w:t>:</w:t>
      </w:r>
      <w:r>
        <w:rPr>
          <w:color w:val="000000"/>
        </w:rPr>
        <w:t>3567</w:t>
      </w:r>
      <w:r w:rsidRPr="00C56ACF">
        <w:t>.</w:t>
      </w:r>
    </w:p>
    <w:p w:rsidR="00F065D5" w:rsidRPr="00C22964" w:rsidRDefault="00F065D5" w:rsidP="00F065D5">
      <w:pPr>
        <w:spacing w:line="276" w:lineRule="auto"/>
      </w:pPr>
      <w:r w:rsidRPr="00C22964">
        <w:t xml:space="preserve">Площадь земельного участка: </w:t>
      </w:r>
      <w:r>
        <w:t>846773</w:t>
      </w:r>
      <w:r w:rsidRPr="00C22964">
        <w:t xml:space="preserve"> кв.м.</w:t>
      </w:r>
    </w:p>
    <w:p w:rsidR="00F065D5" w:rsidRPr="00C22964" w:rsidRDefault="00F065D5" w:rsidP="00F065D5">
      <w:pPr>
        <w:spacing w:line="276" w:lineRule="auto"/>
      </w:pPr>
      <w:r w:rsidRPr="00C22964">
        <w:t xml:space="preserve">Категория земель: земли </w:t>
      </w:r>
      <w:r>
        <w:t>сельскохозяйственного назначения</w:t>
      </w:r>
      <w:r w:rsidRPr="00C22964">
        <w:t>.</w:t>
      </w:r>
    </w:p>
    <w:p w:rsidR="00F065D5" w:rsidRDefault="00F065D5" w:rsidP="00F065D5">
      <w:pPr>
        <w:spacing w:line="276" w:lineRule="auto"/>
      </w:pPr>
      <w:r w:rsidRPr="00C22964">
        <w:t xml:space="preserve">Разрешенное использование: </w:t>
      </w:r>
      <w:r>
        <w:t>сельскохозяйственное использование</w:t>
      </w:r>
      <w:r w:rsidRPr="00C22964">
        <w:t>.</w:t>
      </w:r>
    </w:p>
    <w:p w:rsidR="00F065D5" w:rsidRPr="004D6D8A" w:rsidRDefault="00F065D5" w:rsidP="00F065D5">
      <w:pPr>
        <w:spacing w:line="276" w:lineRule="auto"/>
      </w:pPr>
      <w:r w:rsidRPr="004D6D8A">
        <w:t>Целевое использование: выращивание зерновых и иных сельскохозяйственных культур.</w:t>
      </w:r>
    </w:p>
    <w:p w:rsidR="00F065D5" w:rsidRPr="004D6D8A" w:rsidRDefault="00F065D5" w:rsidP="00F065D5">
      <w:pPr>
        <w:spacing w:line="276" w:lineRule="auto"/>
      </w:pPr>
      <w:r>
        <w:lastRenderedPageBreak/>
        <w:t xml:space="preserve">Срок договора аренды земельного </w:t>
      </w:r>
      <w:r w:rsidRPr="004D6D8A">
        <w:t>участка: 10 (десять) лет.</w:t>
      </w:r>
    </w:p>
    <w:p w:rsidR="00F065D5" w:rsidRPr="00234B03" w:rsidRDefault="00F065D5" w:rsidP="00F065D5">
      <w:pPr>
        <w:spacing w:line="276" w:lineRule="auto"/>
      </w:pPr>
      <w:r w:rsidRPr="00322C44">
        <w:t>Начальная цена предмета аукциона (ежегодная арендная плата</w:t>
      </w:r>
      <w:r>
        <w:t>): 106658</w:t>
      </w:r>
      <w:r w:rsidRPr="00C70D17">
        <w:t xml:space="preserve"> руб. 00 коп</w:t>
      </w:r>
      <w:r w:rsidRPr="00234B03">
        <w:t>.</w:t>
      </w:r>
    </w:p>
    <w:p w:rsidR="00F065D5" w:rsidRPr="00234B03" w:rsidRDefault="00F065D5" w:rsidP="00F065D5">
      <w:pPr>
        <w:spacing w:line="276" w:lineRule="auto"/>
      </w:pPr>
      <w:r w:rsidRPr="00234B03">
        <w:t xml:space="preserve">Сумма задатка (20% от начальной стоимости): </w:t>
      </w:r>
      <w:r>
        <w:t xml:space="preserve">21331 </w:t>
      </w:r>
      <w:r w:rsidRPr="00234B03">
        <w:t xml:space="preserve">руб. </w:t>
      </w:r>
      <w:r>
        <w:t>6</w:t>
      </w:r>
      <w:r w:rsidRPr="00234B03">
        <w:t>0 коп.</w:t>
      </w:r>
    </w:p>
    <w:p w:rsidR="00F065D5" w:rsidRDefault="00F065D5" w:rsidP="00F065D5">
      <w:pPr>
        <w:spacing w:line="276" w:lineRule="auto"/>
      </w:pPr>
      <w:r w:rsidRPr="00322C44">
        <w:t xml:space="preserve">Шаг аукциона (3% от начальной стоимости): </w:t>
      </w:r>
      <w:r>
        <w:t>3199 руб. 74</w:t>
      </w:r>
      <w:r w:rsidRPr="00322C44">
        <w:t xml:space="preserve"> коп.</w:t>
      </w:r>
    </w:p>
    <w:p w:rsidR="00F065D5" w:rsidRDefault="00F065D5" w:rsidP="00F065D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</w:rPr>
      </w:pPr>
      <w:r w:rsidRPr="008F3D78">
        <w:rPr>
          <w:rFonts w:ascii="TimesNewRomanPSMT" w:hAnsi="TimesNewRomanPSMT" w:cs="TimesNewRomanPSMT"/>
          <w:b/>
        </w:rPr>
        <w:t>Содержание ограничения в использовании или ограничения права на объект недвижимости или обременения объекта недвижимости</w:t>
      </w:r>
      <w:r>
        <w:rPr>
          <w:rFonts w:ascii="TimesNewRomanPSMT" w:hAnsi="TimesNewRomanPSMT" w:cs="TimesNewRomanPSMT"/>
          <w:b/>
        </w:rPr>
        <w:t>:</w:t>
      </w:r>
    </w:p>
    <w:p w:rsidR="00F065D5" w:rsidRPr="00FC565D" w:rsidRDefault="00F065D5" w:rsidP="00F065D5">
      <w:pPr>
        <w:autoSpaceDE w:val="0"/>
        <w:autoSpaceDN w:val="0"/>
        <w:adjustRightInd w:val="0"/>
        <w:spacing w:line="276" w:lineRule="auto"/>
        <w:jc w:val="both"/>
      </w:pPr>
      <w:r>
        <w:rPr>
          <w:rFonts w:ascii="TimesNewRomanPSMT" w:hAnsi="TimesNewRomanPSMT" w:cs="TimesNewRomanPSMT"/>
        </w:rPr>
        <w:t xml:space="preserve">- </w:t>
      </w:r>
      <w:r w:rsidRPr="008F3D78">
        <w:rPr>
          <w:rFonts w:ascii="TimesNewRomanPSMT" w:hAnsi="TimesNewRomanPSMT" w:cs="TimesNewRomanPSMT"/>
        </w:rPr>
        <w:t>вид ограничения (обременения): ограничения прав на земельный участок, предусмотренные статьей 56 Земельного кодекса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Российской Федерации; Срок действия: не установлен</w:t>
      </w:r>
      <w:r>
        <w:rPr>
          <w:rFonts w:ascii="TimesNewRomanPSMT" w:hAnsi="TimesNewRomanPSMT" w:cs="TimesNewRomanPSMT"/>
        </w:rPr>
        <w:t xml:space="preserve">; </w:t>
      </w:r>
      <w:r w:rsidRPr="008F3D78">
        <w:rPr>
          <w:rFonts w:ascii="TimesNewRomanPSMT" w:hAnsi="TimesNewRomanPSMT" w:cs="TimesNewRomanPSMT"/>
        </w:rPr>
        <w:t>реквизиты документа-основания: постановление от 26.03.1984 №</w:t>
      </w:r>
      <w:r>
        <w:rPr>
          <w:rFonts w:ascii="TimesNewRomanPSMT" w:hAnsi="TimesNewRomanPSMT" w:cs="TimesNewRomanPSMT"/>
        </w:rPr>
        <w:t xml:space="preserve"> 255 </w:t>
      </w:r>
      <w:r w:rsidRPr="008F3D78">
        <w:rPr>
          <w:rFonts w:ascii="TimesNewRomanPSMT" w:hAnsi="TimesNewRomanPSMT" w:cs="TimesNewRomanPSMT"/>
        </w:rPr>
        <w:t>выдан: Совет Министров СССР; Содержание ограничения (обременения): Согласно Правил охраны электрических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сетей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напряжением свыше 1000 вольт, утвержденных постановлением Совета Министров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СССР № 255 от 26.03.1984, в охранных зонах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электрических сетей без письменного согласия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предприятий (организаций), в ведении которых находятся эти сети</w:t>
      </w:r>
      <w:r>
        <w:rPr>
          <w:rFonts w:ascii="TimesNewRomanPSMT" w:hAnsi="TimesNewRomanPSMT" w:cs="TimesNewRomanPSMT"/>
        </w:rPr>
        <w:t xml:space="preserve">, </w:t>
      </w:r>
      <w:proofErr w:type="spellStart"/>
      <w:r w:rsidRPr="008F3D78">
        <w:rPr>
          <w:rFonts w:ascii="TimesNewRomanPSMT" w:hAnsi="TimesNewRomanPSMT" w:cs="TimesNewRomanPSMT"/>
        </w:rPr>
        <w:t>запрещается</w:t>
      </w:r>
      <w:proofErr w:type="gramStart"/>
      <w:r w:rsidRPr="008F3D78">
        <w:rPr>
          <w:rFonts w:ascii="TimesNewRomanPSMT" w:hAnsi="TimesNewRomanPSMT" w:cs="TimesNewRomanPSMT"/>
        </w:rPr>
        <w:t>:а</w:t>
      </w:r>
      <w:proofErr w:type="spellEnd"/>
      <w:proofErr w:type="gramEnd"/>
      <w:r>
        <w:rPr>
          <w:rFonts w:ascii="TimesNewRomanPSMT" w:hAnsi="TimesNewRomanPSMT" w:cs="TimesNewRomanPSMT"/>
        </w:rPr>
        <w:t xml:space="preserve">) </w:t>
      </w:r>
      <w:r w:rsidRPr="008F3D78">
        <w:rPr>
          <w:rFonts w:ascii="TimesNewRomanPSMT" w:hAnsi="TimesNewRomanPSMT" w:cs="TimesNewRomanPSMT"/>
        </w:rPr>
        <w:t xml:space="preserve">производить строительство, капитальный ремонт, реконструкцию или снос любых зданий и </w:t>
      </w:r>
      <w:proofErr w:type="spellStart"/>
      <w:r w:rsidRPr="008F3D78">
        <w:rPr>
          <w:rFonts w:ascii="TimesNewRomanPSMT" w:hAnsi="TimesNewRomanPSMT" w:cs="TimesNewRomanPSMT"/>
        </w:rPr>
        <w:t>сооружений;б</w:t>
      </w:r>
      <w:proofErr w:type="spellEnd"/>
      <w:r>
        <w:rPr>
          <w:rFonts w:ascii="TimesNewRomanPSMT" w:hAnsi="TimesNewRomanPSMT" w:cs="TimesNewRomanPSMT"/>
        </w:rPr>
        <w:t xml:space="preserve">) </w:t>
      </w:r>
      <w:r w:rsidRPr="008F3D78">
        <w:rPr>
          <w:rFonts w:ascii="TimesNewRomanPSMT" w:hAnsi="TimesNewRomanPSMT" w:cs="TimesNewRomanPSMT"/>
        </w:rPr>
        <w:t xml:space="preserve">осуществлять всякого рода горные, </w:t>
      </w:r>
      <w:proofErr w:type="spellStart"/>
      <w:r w:rsidRPr="008F3D78">
        <w:rPr>
          <w:rFonts w:ascii="TimesNewRomanPSMT" w:hAnsi="TimesNewRomanPSMT" w:cs="TimesNewRomanPSMT"/>
        </w:rPr>
        <w:t>погрузочно</w:t>
      </w:r>
      <w:proofErr w:type="spellEnd"/>
      <w:r w:rsidRPr="008F3D78">
        <w:rPr>
          <w:rFonts w:ascii="TimesNewRomanPSMT" w:hAnsi="TimesNewRomanPSMT" w:cs="TimesNewRomanPSMT"/>
        </w:rPr>
        <w:t xml:space="preserve"> - разгрузочные</w:t>
      </w:r>
      <w:r>
        <w:rPr>
          <w:rFonts w:ascii="TimesNewRomanPSMT" w:hAnsi="TimesNewRomanPSMT" w:cs="TimesNewRomanPSMT"/>
        </w:rPr>
        <w:t xml:space="preserve">, </w:t>
      </w:r>
      <w:r w:rsidRPr="008F3D78">
        <w:rPr>
          <w:rFonts w:ascii="TimesNewRomanPSMT" w:hAnsi="TimesNewRomanPSMT" w:cs="TimesNewRomanPSMT"/>
        </w:rPr>
        <w:t>дноуглубительные, землечерпательные, взрывные</w:t>
      </w:r>
      <w:r>
        <w:rPr>
          <w:rFonts w:ascii="TimesNewRomanPSMT" w:hAnsi="TimesNewRomanPSMT" w:cs="TimesNewRomanPSMT"/>
        </w:rPr>
        <w:t xml:space="preserve">, </w:t>
      </w:r>
      <w:r w:rsidRPr="008F3D78">
        <w:rPr>
          <w:rFonts w:ascii="TimesNewRomanPSMT" w:hAnsi="TimesNewRomanPSMT" w:cs="TimesNewRomanPSMT"/>
        </w:rPr>
        <w:t>мелиоративные работы, производить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посадку и вырубку деревьев и кустарников, располагать полевые станы, устраивать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загоны для скота, сооружать проволочные ограждения, шпалеры для виноградников и садов, а также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производить полив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 xml:space="preserve">сельскохозяйственных </w:t>
      </w:r>
      <w:proofErr w:type="spellStart"/>
      <w:r w:rsidRPr="008F3D78">
        <w:rPr>
          <w:rFonts w:ascii="TimesNewRomanPSMT" w:hAnsi="TimesNewRomanPSMT" w:cs="TimesNewRomanPSMT"/>
        </w:rPr>
        <w:t>культур</w:t>
      </w:r>
      <w:proofErr w:type="gramStart"/>
      <w:r w:rsidRPr="008F3D78">
        <w:rPr>
          <w:rFonts w:ascii="TimesNewRomanPSMT" w:hAnsi="TimesNewRomanPSMT" w:cs="TimesNewRomanPSMT"/>
        </w:rPr>
        <w:t>;в</w:t>
      </w:r>
      <w:proofErr w:type="spellEnd"/>
      <w:proofErr w:type="gramEnd"/>
      <w:r w:rsidRPr="008F3D78">
        <w:rPr>
          <w:rFonts w:ascii="TimesNewRomanPSMT" w:hAnsi="TimesNewRomanPSMT" w:cs="TimesNewRomanPSMT"/>
        </w:rPr>
        <w:t>) осуществлять добычу рыбы, других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водных животных и растений придонными орудиями лова</w:t>
      </w:r>
      <w:r>
        <w:rPr>
          <w:rFonts w:ascii="TimesNewRomanPSMT" w:hAnsi="TimesNewRomanPSMT" w:cs="TimesNewRomanPSMT"/>
        </w:rPr>
        <w:t xml:space="preserve">, </w:t>
      </w:r>
      <w:r w:rsidRPr="008F3D78">
        <w:rPr>
          <w:rFonts w:ascii="TimesNewRomanPSMT" w:hAnsi="TimesNewRomanPSMT" w:cs="TimesNewRomanPSMT"/>
        </w:rPr>
        <w:t>устраивать водопои, производить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колку и заготовку льда (в охранных зонах подводных кабельных линий электропередачи);г</w:t>
      </w:r>
      <w:r>
        <w:rPr>
          <w:rFonts w:ascii="TimesNewRomanPSMT" w:hAnsi="TimesNewRomanPSMT" w:cs="TimesNewRomanPSMT"/>
        </w:rPr>
        <w:t xml:space="preserve">) </w:t>
      </w:r>
      <w:r w:rsidRPr="008F3D78">
        <w:rPr>
          <w:rFonts w:ascii="TimesNewRomanPSMT" w:hAnsi="TimesNewRomanPSMT" w:cs="TimesNewRomanPSMT"/>
        </w:rPr>
        <w:t>совершать проезд машин и механизмов, имеющих общую высоту с грузом или без груза от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поверхности дороги более 4,5 метра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(в охранных зонах воздушных линий электропередачи)</w:t>
      </w:r>
      <w:proofErr w:type="gramStart"/>
      <w:r w:rsidRPr="008F3D78">
        <w:rPr>
          <w:rFonts w:ascii="TimesNewRomanPSMT" w:hAnsi="TimesNewRomanPSMT" w:cs="TimesNewRomanPSMT"/>
        </w:rPr>
        <w:t>;</w:t>
      </w:r>
      <w:proofErr w:type="spellStart"/>
      <w:r w:rsidRPr="008F3D78">
        <w:rPr>
          <w:rFonts w:ascii="TimesNewRomanPSMT" w:hAnsi="TimesNewRomanPSMT" w:cs="TimesNewRomanPSMT"/>
        </w:rPr>
        <w:t>д</w:t>
      </w:r>
      <w:proofErr w:type="spellEnd"/>
      <w:proofErr w:type="gramEnd"/>
      <w:r>
        <w:rPr>
          <w:rFonts w:ascii="TimesNewRomanPSMT" w:hAnsi="TimesNewRomanPSMT" w:cs="TimesNewRomanPSMT"/>
        </w:rPr>
        <w:t xml:space="preserve">) </w:t>
      </w:r>
      <w:r w:rsidRPr="008F3D78">
        <w:rPr>
          <w:rFonts w:ascii="TimesNewRomanPSMT" w:hAnsi="TimesNewRomanPSMT" w:cs="TimesNewRomanPSMT"/>
        </w:rPr>
        <w:t>производить земляные работы на глубине более 0,3 метра, а на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 xml:space="preserve">вспахиваемых землях </w:t>
      </w:r>
      <w:r>
        <w:rPr>
          <w:rFonts w:ascii="TimesNewRomanPSMT" w:hAnsi="TimesNewRomanPSMT" w:cs="TimesNewRomanPSMT"/>
        </w:rPr>
        <w:t>–</w:t>
      </w:r>
      <w:r w:rsidRPr="008F3D78">
        <w:rPr>
          <w:rFonts w:ascii="TimesNewRomanPSMT" w:hAnsi="TimesNewRomanPSMT" w:cs="TimesNewRomanPSMT"/>
        </w:rPr>
        <w:t xml:space="preserve"> на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глубине более 0,45 метра, а также планировку грунта (в охранных зонах подземных кабельных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линий электропередачи).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Предприятия, организации и учреждения, получившие письменное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согласие на ведение указанных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работ в охранных зонах электрических сетей, обязаны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выполнять их с соблюдением условий, обеспечивающих сохранность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этих сетей.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Письменное согласие на производство взрывных работ в охранных зонах электрических сетей выдается только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после представления предприятиями, организациями и учреждениями, производящими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эти работы, соответствующих материалов</w:t>
      </w:r>
      <w:r>
        <w:rPr>
          <w:rFonts w:ascii="TimesNewRomanPSMT" w:hAnsi="TimesNewRomanPSMT" w:cs="TimesNewRomanPSMT"/>
        </w:rPr>
        <w:t xml:space="preserve">, </w:t>
      </w:r>
      <w:r w:rsidRPr="008F3D78">
        <w:rPr>
          <w:rFonts w:ascii="TimesNewRomanPSMT" w:hAnsi="TimesNewRomanPSMT" w:cs="TimesNewRomanPSMT"/>
        </w:rPr>
        <w:t>предусмотренных едиными правилами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безопасности при взрывных работах, утверждаемыми Госгортехнадзором СССР.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Отказ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предприятий (организаций), в ведении которых находятся электрические сети, в выдаче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письменного согласия на проведение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в охранных зонах электрических сетей работ</w:t>
      </w:r>
      <w:r>
        <w:rPr>
          <w:rFonts w:ascii="TimesNewRomanPSMT" w:hAnsi="TimesNewRomanPSMT" w:cs="TimesNewRomanPSMT"/>
        </w:rPr>
        <w:t xml:space="preserve">, </w:t>
      </w:r>
      <w:r w:rsidRPr="008F3D78">
        <w:rPr>
          <w:rFonts w:ascii="TimesNewRomanPSMT" w:hAnsi="TimesNewRomanPSMT" w:cs="TimesNewRomanPSMT"/>
        </w:rPr>
        <w:t>предусмотренных в настоящем пункте, может быть обжалован в установленном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порядке</w:t>
      </w:r>
      <w:proofErr w:type="gramStart"/>
      <w:r>
        <w:rPr>
          <w:rFonts w:ascii="TimesNewRomanPSMT" w:hAnsi="TimesNewRomanPSMT" w:cs="TimesNewRomanPSMT"/>
        </w:rPr>
        <w:t xml:space="preserve">.; </w:t>
      </w:r>
      <w:proofErr w:type="gramEnd"/>
      <w:r w:rsidRPr="00FC565D">
        <w:t>Реестровый номер границы: 74.21.2.17.</w:t>
      </w:r>
    </w:p>
    <w:p w:rsidR="00F065D5" w:rsidRPr="00FC565D" w:rsidRDefault="00F065D5" w:rsidP="00F065D5">
      <w:pPr>
        <w:autoSpaceDE w:val="0"/>
        <w:autoSpaceDN w:val="0"/>
        <w:adjustRightInd w:val="0"/>
        <w:spacing w:line="276" w:lineRule="auto"/>
        <w:jc w:val="both"/>
      </w:pPr>
      <w:r w:rsidRPr="00FC565D">
        <w:t>-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</w:t>
      </w:r>
      <w:proofErr w:type="gramStart"/>
      <w:r w:rsidRPr="00FC565D">
        <w:t xml:space="preserve"> О</w:t>
      </w:r>
      <w:proofErr w:type="gramEnd"/>
      <w:r w:rsidRPr="00FC565D">
        <w:t xml:space="preserve"> порядке установления охранных зон объектов </w:t>
      </w:r>
      <w:proofErr w:type="spellStart"/>
      <w:r w:rsidRPr="00FC565D">
        <w:t>электросетевого</w:t>
      </w:r>
      <w:proofErr w:type="spellEnd"/>
      <w:r w:rsidRPr="00FC565D">
        <w:t xml:space="preserve"> хозяйства и особых условий использования земельных участков,</w:t>
      </w:r>
    </w:p>
    <w:p w:rsidR="00F065D5" w:rsidRPr="00322C44" w:rsidRDefault="00F065D5" w:rsidP="00F065D5">
      <w:pPr>
        <w:spacing w:line="276" w:lineRule="auto"/>
      </w:pPr>
      <w:r w:rsidRPr="00FC565D">
        <w:t>расположенных в границах таких зон</w:t>
      </w:r>
      <w:r>
        <w:rPr>
          <w:rFonts w:ascii="TimesNewRomanPSMT" w:hAnsi="TimesNewRomanPSMT"/>
        </w:rPr>
        <w:t>»</w:t>
      </w:r>
      <w:r w:rsidRPr="00FC565D">
        <w:t xml:space="preserve"> от 24.02.2009 № 160 </w:t>
      </w:r>
      <w:proofErr w:type="gramStart"/>
      <w:r w:rsidRPr="00FC565D">
        <w:t>выдан</w:t>
      </w:r>
      <w:proofErr w:type="gramEnd"/>
      <w:r w:rsidRPr="00FC565D">
        <w:t xml:space="preserve">: Правительство Российской Федерации; Содержание ограничения (обременения): </w:t>
      </w:r>
      <w:proofErr w:type="gramStart"/>
      <w:r w:rsidRPr="00FC565D">
        <w:t xml:space="preserve">Ограничения установлены Постановлением Правительства РФ от 24.02.09г. №160: п.8.В охранных зонах запрещается осуществлять любые действия, которые могут нарушить безопасную работу объектов </w:t>
      </w:r>
      <w:proofErr w:type="spellStart"/>
      <w:r w:rsidRPr="00FC565D">
        <w:t>электросетевого</w:t>
      </w:r>
      <w:proofErr w:type="spellEnd"/>
      <w:r w:rsidRPr="00FC565D">
        <w:t xml:space="preserve"> хозяйства, в том числе привести к их повреждению или уничтожению, и (или) повлечь причинение вреда жизни, здоровью граждан и имуществу физ. или </w:t>
      </w:r>
      <w:proofErr w:type="spellStart"/>
      <w:r w:rsidRPr="00FC565D">
        <w:t>юрид</w:t>
      </w:r>
      <w:proofErr w:type="spellEnd"/>
      <w:r w:rsidRPr="00FC565D">
        <w:t xml:space="preserve">. лиц, а также повлечь нанесение </w:t>
      </w:r>
      <w:proofErr w:type="spellStart"/>
      <w:r w:rsidRPr="00FC565D">
        <w:t>экол-го</w:t>
      </w:r>
      <w:proofErr w:type="spellEnd"/>
      <w:r w:rsidRPr="00FC565D">
        <w:t xml:space="preserve"> ущерба и возникновение пожаров, в том</w:t>
      </w:r>
      <w:proofErr w:type="gramEnd"/>
      <w:r w:rsidRPr="00FC565D">
        <w:t xml:space="preserve"> числе: а) набрасывать на провода и опоры </w:t>
      </w:r>
      <w:proofErr w:type="gramStart"/>
      <w:r w:rsidRPr="00FC565D">
        <w:t>ВЛ</w:t>
      </w:r>
      <w:proofErr w:type="gramEnd"/>
      <w:r w:rsidRPr="00FC565D">
        <w:t xml:space="preserve"> электропередачи посторонние предметы, а также подниматься на опоры ВЛ электропередачи; б) размещать любые объекты и предметы (материалы) в пределах </w:t>
      </w:r>
      <w:proofErr w:type="spellStart"/>
      <w:r w:rsidRPr="00FC565D">
        <w:t>созд-х</w:t>
      </w:r>
      <w:proofErr w:type="spellEnd"/>
      <w:r w:rsidRPr="00FC565D">
        <w:t xml:space="preserve"> в </w:t>
      </w:r>
      <w:proofErr w:type="spellStart"/>
      <w:r w:rsidRPr="00FC565D">
        <w:t>соотв-ии</w:t>
      </w:r>
      <w:proofErr w:type="spellEnd"/>
      <w:r w:rsidRPr="00FC565D">
        <w:t xml:space="preserve"> с </w:t>
      </w:r>
      <w:proofErr w:type="spellStart"/>
      <w:r w:rsidRPr="00FC565D">
        <w:t>требов-ми</w:t>
      </w:r>
      <w:proofErr w:type="spellEnd"/>
      <w:r w:rsidRPr="00FC565D">
        <w:t xml:space="preserve"> нормативно-технических </w:t>
      </w:r>
      <w:proofErr w:type="spellStart"/>
      <w:r w:rsidRPr="00FC565D">
        <w:t>док-в</w:t>
      </w:r>
      <w:proofErr w:type="spellEnd"/>
      <w:r w:rsidRPr="00FC565D">
        <w:t xml:space="preserve"> проходов и подъездов для доступа к объектам </w:t>
      </w:r>
      <w:proofErr w:type="spellStart"/>
      <w:r w:rsidRPr="00FC565D">
        <w:t>электросетевого</w:t>
      </w:r>
      <w:proofErr w:type="spellEnd"/>
      <w:r w:rsidRPr="00FC565D">
        <w:t xml:space="preserve"> </w:t>
      </w:r>
      <w:proofErr w:type="spellStart"/>
      <w:r w:rsidRPr="00FC565D">
        <w:t>хоз-ва</w:t>
      </w:r>
      <w:proofErr w:type="spellEnd"/>
      <w:r w:rsidRPr="00FC565D">
        <w:t xml:space="preserve">, а также проводить любые работы и возводить </w:t>
      </w:r>
      <w:proofErr w:type="spellStart"/>
      <w:r w:rsidRPr="00FC565D">
        <w:t>соор-ия</w:t>
      </w:r>
      <w:proofErr w:type="spellEnd"/>
      <w:r w:rsidRPr="00FC565D">
        <w:t xml:space="preserve">, </w:t>
      </w:r>
      <w:proofErr w:type="spellStart"/>
      <w:proofErr w:type="gramStart"/>
      <w:r w:rsidRPr="00FC565D">
        <w:t>кот-е</w:t>
      </w:r>
      <w:proofErr w:type="spellEnd"/>
      <w:proofErr w:type="gramEnd"/>
      <w:r w:rsidRPr="00FC565D">
        <w:t xml:space="preserve"> могут препятствовать доступу к объектам </w:t>
      </w:r>
      <w:proofErr w:type="spellStart"/>
      <w:r w:rsidRPr="00FC565D">
        <w:t>электросетевого</w:t>
      </w:r>
      <w:proofErr w:type="spellEnd"/>
      <w:r w:rsidRPr="00FC565D">
        <w:t xml:space="preserve"> </w:t>
      </w:r>
      <w:proofErr w:type="spellStart"/>
      <w:r w:rsidRPr="00FC565D">
        <w:t>хоз-ва</w:t>
      </w:r>
      <w:proofErr w:type="spellEnd"/>
      <w:r w:rsidRPr="00FC565D">
        <w:t xml:space="preserve">, без создания необходимых для такого доступа проходов и подъездов; в) </w:t>
      </w:r>
      <w:proofErr w:type="spellStart"/>
      <w:r w:rsidRPr="00FC565D">
        <w:lastRenderedPageBreak/>
        <w:t>наход-ся</w:t>
      </w:r>
      <w:proofErr w:type="spellEnd"/>
      <w:r w:rsidRPr="00FC565D">
        <w:t xml:space="preserve"> в пределах огороженной </w:t>
      </w:r>
      <w:proofErr w:type="spellStart"/>
      <w:r w:rsidRPr="00FC565D">
        <w:t>тер-ии</w:t>
      </w:r>
      <w:proofErr w:type="spellEnd"/>
      <w:r w:rsidRPr="00FC565D">
        <w:t xml:space="preserve"> и помещениях </w:t>
      </w:r>
      <w:proofErr w:type="spellStart"/>
      <w:r w:rsidRPr="00FC565D">
        <w:t>распред-ных</w:t>
      </w:r>
      <w:proofErr w:type="spellEnd"/>
      <w:r w:rsidRPr="00FC565D">
        <w:t xml:space="preserve"> устройств и подстанций, открывать двери и люки </w:t>
      </w:r>
      <w:proofErr w:type="spellStart"/>
      <w:r w:rsidRPr="00FC565D">
        <w:t>распред-ных</w:t>
      </w:r>
      <w:proofErr w:type="spellEnd"/>
      <w:r w:rsidRPr="00FC565D">
        <w:t xml:space="preserve"> устройств и подстанций, производить </w:t>
      </w:r>
      <w:proofErr w:type="spellStart"/>
      <w:r w:rsidRPr="00FC565D">
        <w:t>перекл-ия</w:t>
      </w:r>
      <w:proofErr w:type="spellEnd"/>
      <w:r w:rsidRPr="00FC565D">
        <w:t xml:space="preserve"> и </w:t>
      </w:r>
      <w:proofErr w:type="spellStart"/>
      <w:r w:rsidRPr="00FC565D">
        <w:t>подкл-ия</w:t>
      </w:r>
      <w:proofErr w:type="spellEnd"/>
      <w:r w:rsidRPr="00FC565D">
        <w:t xml:space="preserve"> в электрических сетях (указанное требование не </w:t>
      </w:r>
      <w:proofErr w:type="spellStart"/>
      <w:r w:rsidRPr="00FC565D">
        <w:t>распростр-тся</w:t>
      </w:r>
      <w:proofErr w:type="spellEnd"/>
      <w:r w:rsidRPr="00FC565D">
        <w:t xml:space="preserve"> на работников, занятых выполнением разрешенных в </w:t>
      </w:r>
      <w:proofErr w:type="spellStart"/>
      <w:r w:rsidRPr="00FC565D">
        <w:t>устан-ном</w:t>
      </w:r>
      <w:proofErr w:type="spellEnd"/>
      <w:r w:rsidRPr="00FC565D">
        <w:t xml:space="preserve"> порядке работ), разводить огонь в пределах о. зон вводных и </w:t>
      </w:r>
      <w:proofErr w:type="spellStart"/>
      <w:r w:rsidRPr="00FC565D">
        <w:t>распред-ных</w:t>
      </w:r>
      <w:proofErr w:type="spellEnd"/>
      <w:r w:rsidRPr="00FC565D">
        <w:t xml:space="preserve"> устройств, подстанций, </w:t>
      </w:r>
      <w:proofErr w:type="gramStart"/>
      <w:r w:rsidRPr="00FC565D">
        <w:t>ВЛ</w:t>
      </w:r>
      <w:proofErr w:type="gramEnd"/>
      <w:r w:rsidRPr="00FC565D">
        <w:t xml:space="preserve"> электропередачи, а также в о. зонах КЛ электропередачи; г) размещать свалки; </w:t>
      </w:r>
      <w:proofErr w:type="spellStart"/>
      <w:r w:rsidRPr="00FC565D">
        <w:t>д</w:t>
      </w:r>
      <w:proofErr w:type="spellEnd"/>
      <w:r w:rsidRPr="00FC565D">
        <w:t xml:space="preserve">) </w:t>
      </w:r>
      <w:proofErr w:type="spellStart"/>
      <w:r w:rsidRPr="00FC565D">
        <w:t>произв-ть</w:t>
      </w:r>
      <w:proofErr w:type="spellEnd"/>
      <w:r w:rsidRPr="00FC565D">
        <w:t xml:space="preserve"> работы ударными механизмами, сбрасывать тяжести массой свыше 5 т, производить сброс и слив едких и </w:t>
      </w:r>
      <w:proofErr w:type="spellStart"/>
      <w:r w:rsidRPr="00FC565D">
        <w:t>корроз-ных</w:t>
      </w:r>
      <w:proofErr w:type="spellEnd"/>
      <w:r w:rsidRPr="00FC565D">
        <w:t xml:space="preserve"> </w:t>
      </w:r>
      <w:proofErr w:type="spellStart"/>
      <w:r w:rsidRPr="00FC565D">
        <w:t>вещ-в</w:t>
      </w:r>
      <w:proofErr w:type="spellEnd"/>
      <w:r w:rsidRPr="00FC565D">
        <w:t xml:space="preserve"> и горюче-смазочных материалов (в о. </w:t>
      </w:r>
      <w:proofErr w:type="spellStart"/>
      <w:r w:rsidRPr="00FC565D">
        <w:t>з</w:t>
      </w:r>
      <w:proofErr w:type="spellEnd"/>
      <w:r w:rsidRPr="00FC565D">
        <w:t>. подземных КЛ электропередачи)</w:t>
      </w:r>
      <w:proofErr w:type="gramStart"/>
      <w:r w:rsidRPr="00FC565D">
        <w:t>.</w:t>
      </w:r>
      <w:proofErr w:type="gramEnd"/>
      <w:r w:rsidRPr="00FC565D">
        <w:t xml:space="preserve"> </w:t>
      </w:r>
      <w:proofErr w:type="gramStart"/>
      <w:r w:rsidRPr="00FC565D">
        <w:t>п</w:t>
      </w:r>
      <w:proofErr w:type="gramEnd"/>
      <w:r w:rsidRPr="00FC565D">
        <w:t xml:space="preserve">.9. </w:t>
      </w:r>
      <w:proofErr w:type="gramStart"/>
      <w:r w:rsidRPr="00FC565D">
        <w:t>В</w:t>
      </w:r>
      <w:proofErr w:type="gramEnd"/>
      <w:r w:rsidRPr="00FC565D">
        <w:t xml:space="preserve"> о. </w:t>
      </w:r>
      <w:proofErr w:type="spellStart"/>
      <w:r w:rsidRPr="00FC565D">
        <w:t>з</w:t>
      </w:r>
      <w:proofErr w:type="spellEnd"/>
      <w:r w:rsidRPr="00FC565D">
        <w:t xml:space="preserve">., </w:t>
      </w:r>
      <w:proofErr w:type="spellStart"/>
      <w:r w:rsidRPr="00FC565D">
        <w:t>устан-ных</w:t>
      </w:r>
      <w:proofErr w:type="spellEnd"/>
      <w:r w:rsidRPr="00FC565D">
        <w:t xml:space="preserve"> </w:t>
      </w:r>
      <w:proofErr w:type="gramStart"/>
      <w:r w:rsidRPr="00FC565D">
        <w:t>для</w:t>
      </w:r>
      <w:proofErr w:type="gramEnd"/>
      <w:r w:rsidRPr="00FC565D">
        <w:t xml:space="preserve"> объектов </w:t>
      </w:r>
      <w:proofErr w:type="spellStart"/>
      <w:r w:rsidRPr="00FC565D">
        <w:t>электросетевого</w:t>
      </w:r>
      <w:proofErr w:type="spellEnd"/>
      <w:r w:rsidRPr="00FC565D">
        <w:t xml:space="preserve"> хозяйства </w:t>
      </w:r>
      <w:proofErr w:type="spellStart"/>
      <w:r w:rsidRPr="00FC565D">
        <w:t>напряж-ем</w:t>
      </w:r>
      <w:proofErr w:type="spellEnd"/>
      <w:r w:rsidRPr="00FC565D">
        <w:t xml:space="preserve"> свыше 1000 вольт, помимо действий, предусмотренных п.8 наст. </w:t>
      </w:r>
      <w:proofErr w:type="gramStart"/>
      <w:r w:rsidRPr="00FC565D">
        <w:t xml:space="preserve">Правил, </w:t>
      </w:r>
      <w:proofErr w:type="spellStart"/>
      <w:r w:rsidRPr="00FC565D">
        <w:t>запр-ся</w:t>
      </w:r>
      <w:proofErr w:type="spellEnd"/>
      <w:r w:rsidRPr="00FC565D">
        <w:t xml:space="preserve">: а) </w:t>
      </w:r>
      <w:proofErr w:type="spellStart"/>
      <w:r w:rsidRPr="00FC565D">
        <w:t>склад-ть</w:t>
      </w:r>
      <w:proofErr w:type="spellEnd"/>
      <w:r w:rsidRPr="00FC565D">
        <w:t xml:space="preserve"> или размещать хранилища любых, в том числе горюче-смазочных, материалов; б)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</w:t>
      </w:r>
      <w:proofErr w:type="spellStart"/>
      <w:r w:rsidRPr="00FC565D">
        <w:t>устан-ном</w:t>
      </w:r>
      <w:proofErr w:type="spellEnd"/>
      <w:r w:rsidRPr="00FC565D">
        <w:t xml:space="preserve"> порядке работ (в о. </w:t>
      </w:r>
      <w:proofErr w:type="spellStart"/>
      <w:r w:rsidRPr="00FC565D">
        <w:t>з</w:t>
      </w:r>
      <w:proofErr w:type="spellEnd"/>
      <w:r w:rsidRPr="00FC565D">
        <w:t>.</w:t>
      </w:r>
      <w:proofErr w:type="gramEnd"/>
      <w:r w:rsidRPr="00FC565D">
        <w:t xml:space="preserve"> </w:t>
      </w:r>
      <w:proofErr w:type="gramStart"/>
      <w:r w:rsidRPr="00FC565D">
        <w:t>ВЛ</w:t>
      </w:r>
      <w:proofErr w:type="gramEnd"/>
      <w:r w:rsidRPr="00FC565D">
        <w:t xml:space="preserve"> электропередачи); в) </w:t>
      </w:r>
      <w:proofErr w:type="spellStart"/>
      <w:r w:rsidRPr="00FC565D">
        <w:t>исп</w:t>
      </w:r>
      <w:proofErr w:type="spellEnd"/>
      <w:r>
        <w:t xml:space="preserve"> </w:t>
      </w:r>
      <w:proofErr w:type="spellStart"/>
      <w:r w:rsidRPr="00FC565D">
        <w:t>вать</w:t>
      </w:r>
      <w:proofErr w:type="spellEnd"/>
      <w:r w:rsidRPr="00FC565D">
        <w:t xml:space="preserve"> (запускать) любые </w:t>
      </w:r>
      <w:proofErr w:type="spellStart"/>
      <w:r w:rsidRPr="00FC565D">
        <w:t>летат-ые</w:t>
      </w:r>
      <w:proofErr w:type="spellEnd"/>
      <w:r w:rsidRPr="00FC565D">
        <w:t xml:space="preserve"> аппараты, в т. ч. </w:t>
      </w:r>
      <w:proofErr w:type="spellStart"/>
      <w:r w:rsidRPr="00FC565D">
        <w:t>возд</w:t>
      </w:r>
      <w:proofErr w:type="spellEnd"/>
      <w:r w:rsidRPr="00FC565D">
        <w:t xml:space="preserve">. змеев, </w:t>
      </w:r>
      <w:proofErr w:type="spellStart"/>
      <w:r w:rsidRPr="00FC565D">
        <w:t>спорт-ые</w:t>
      </w:r>
      <w:proofErr w:type="spellEnd"/>
      <w:r w:rsidRPr="00FC565D">
        <w:t xml:space="preserve"> модели летательных аппаратов (в о. </w:t>
      </w:r>
      <w:proofErr w:type="spellStart"/>
      <w:r w:rsidRPr="00FC565D">
        <w:t>з</w:t>
      </w:r>
      <w:proofErr w:type="spellEnd"/>
      <w:r w:rsidRPr="00FC565D">
        <w:t xml:space="preserve">. </w:t>
      </w:r>
      <w:proofErr w:type="gramStart"/>
      <w:r w:rsidRPr="00FC565D">
        <w:t>ВЛ</w:t>
      </w:r>
      <w:proofErr w:type="gramEnd"/>
      <w:r w:rsidRPr="00FC565D">
        <w:t xml:space="preserve"> электропередачи); г) бросать якоря с судов и </w:t>
      </w:r>
      <w:proofErr w:type="spellStart"/>
      <w:r w:rsidRPr="00FC565D">
        <w:t>осущ-ть</w:t>
      </w:r>
      <w:proofErr w:type="spellEnd"/>
      <w:r w:rsidRPr="00FC565D">
        <w:t xml:space="preserve"> их проход с отданными якорями, цепями, лотами, волокушами и тралами (в о. </w:t>
      </w:r>
      <w:proofErr w:type="spellStart"/>
      <w:r w:rsidRPr="00FC565D">
        <w:t>з</w:t>
      </w:r>
      <w:proofErr w:type="spellEnd"/>
      <w:r w:rsidRPr="00FC565D">
        <w:t xml:space="preserve">. подводных КЛ электропередачи); </w:t>
      </w:r>
      <w:proofErr w:type="spellStart"/>
      <w:r w:rsidRPr="00FC565D">
        <w:t>д</w:t>
      </w:r>
      <w:proofErr w:type="spellEnd"/>
      <w:r w:rsidRPr="00FC565D">
        <w:t xml:space="preserve">) осуществлять проход судов с поднятыми стрелами кранов и других механизмов (в о. </w:t>
      </w:r>
      <w:proofErr w:type="spellStart"/>
      <w:r w:rsidRPr="00FC565D">
        <w:t>з</w:t>
      </w:r>
      <w:proofErr w:type="spellEnd"/>
      <w:r w:rsidRPr="00FC565D">
        <w:t xml:space="preserve">. </w:t>
      </w:r>
      <w:proofErr w:type="gramStart"/>
      <w:r w:rsidRPr="00FC565D">
        <w:t>ВЛ</w:t>
      </w:r>
      <w:proofErr w:type="gramEnd"/>
      <w:r w:rsidRPr="00FC565D">
        <w:t xml:space="preserve"> электропередачи). п.10. В пределах охранных зон без письменного решения о согласовании сетевых организаций юридическим и физическим лицам запрещаются: а) строительство, </w:t>
      </w:r>
      <w:proofErr w:type="spellStart"/>
      <w:r w:rsidRPr="00FC565D">
        <w:t>капит</w:t>
      </w:r>
      <w:proofErr w:type="spellEnd"/>
      <w:r w:rsidRPr="00FC565D">
        <w:t xml:space="preserve">. ремонт, реконструкция или снос зданий и </w:t>
      </w:r>
      <w:proofErr w:type="spellStart"/>
      <w:r w:rsidRPr="00FC565D">
        <w:t>сооруж-ий</w:t>
      </w:r>
      <w:proofErr w:type="spellEnd"/>
      <w:r w:rsidRPr="00FC565D">
        <w:t xml:space="preserve">; б) горные, взрывные, мелиоративные работы, в том числе связанные с временным затоплением земель; в) посадка и вырубка деревьев и кустарников; г) дноуглубительные, землечерпальные и </w:t>
      </w:r>
      <w:proofErr w:type="spellStart"/>
      <w:r w:rsidRPr="00FC565D">
        <w:t>грузочно-разгрузочные</w:t>
      </w:r>
      <w:proofErr w:type="spellEnd"/>
      <w:r w:rsidRPr="00FC565D">
        <w:t xml:space="preserve"> работы, добыча рыбы, др. водных животных и растений придонными орудиями лова, устройство водопоев, колка и заготовка льда (</w:t>
      </w:r>
      <w:proofErr w:type="gramStart"/>
      <w:r w:rsidRPr="00FC565D">
        <w:t>в о</w:t>
      </w:r>
      <w:proofErr w:type="gramEnd"/>
      <w:r w:rsidRPr="00FC565D">
        <w:t xml:space="preserve">. </w:t>
      </w:r>
      <w:proofErr w:type="spellStart"/>
      <w:r w:rsidRPr="00FC565D">
        <w:t>з</w:t>
      </w:r>
      <w:proofErr w:type="spellEnd"/>
      <w:r w:rsidRPr="00FC565D">
        <w:t xml:space="preserve">. подводных КЛ электропередачи); </w:t>
      </w:r>
      <w:proofErr w:type="spellStart"/>
      <w:r w:rsidRPr="00FC565D">
        <w:t>д</w:t>
      </w:r>
      <w:proofErr w:type="spellEnd"/>
      <w:r w:rsidRPr="00FC565D">
        <w:t xml:space="preserve">) проход судов, у которых </w:t>
      </w:r>
      <w:proofErr w:type="spellStart"/>
      <w:r w:rsidRPr="00FC565D">
        <w:t>расст-ие</w:t>
      </w:r>
      <w:proofErr w:type="spellEnd"/>
      <w:r w:rsidRPr="00FC565D">
        <w:t xml:space="preserve"> по вертикали от верхнего крайнего габарита с грузом или без груза до нижней точки провеса проводов переходов </w:t>
      </w:r>
      <w:proofErr w:type="gramStart"/>
      <w:r w:rsidRPr="00FC565D">
        <w:t>ВЛ</w:t>
      </w:r>
      <w:proofErr w:type="gramEnd"/>
      <w:r w:rsidRPr="00FC565D">
        <w:t xml:space="preserve"> электропередачи через водоемы менее </w:t>
      </w:r>
      <w:proofErr w:type="spellStart"/>
      <w:r w:rsidRPr="00FC565D">
        <w:t>мин-но</w:t>
      </w:r>
      <w:proofErr w:type="spellEnd"/>
      <w:r w:rsidRPr="00FC565D">
        <w:t xml:space="preserve"> </w:t>
      </w:r>
      <w:proofErr w:type="spellStart"/>
      <w:r w:rsidRPr="00FC565D">
        <w:t>допуст-ого</w:t>
      </w:r>
      <w:proofErr w:type="spellEnd"/>
      <w:r w:rsidRPr="00FC565D">
        <w:t xml:space="preserve"> </w:t>
      </w:r>
      <w:proofErr w:type="spellStart"/>
      <w:r w:rsidRPr="00FC565D">
        <w:t>расст-ия</w:t>
      </w:r>
      <w:proofErr w:type="spellEnd"/>
      <w:r w:rsidRPr="00FC565D">
        <w:t xml:space="preserve">, в т. ч. С учетом </w:t>
      </w:r>
      <w:proofErr w:type="spellStart"/>
      <w:r w:rsidRPr="00FC565D">
        <w:t>максим-ого</w:t>
      </w:r>
      <w:proofErr w:type="spellEnd"/>
      <w:r w:rsidRPr="00FC565D">
        <w:t xml:space="preserve"> уровня подъема воды при паводке; е) проезд машин и механизмов, имеющих общую высоту с грузом или без груза от поверхности дороги более 4,5 м (</w:t>
      </w:r>
      <w:proofErr w:type="gramStart"/>
      <w:r w:rsidRPr="00FC565D">
        <w:t>в</w:t>
      </w:r>
      <w:proofErr w:type="gramEnd"/>
      <w:r w:rsidRPr="00FC565D">
        <w:t xml:space="preserve"> о. </w:t>
      </w:r>
      <w:proofErr w:type="spellStart"/>
      <w:r w:rsidRPr="00FC565D">
        <w:t>з</w:t>
      </w:r>
      <w:proofErr w:type="spellEnd"/>
      <w:r w:rsidRPr="00FC565D">
        <w:t xml:space="preserve">. </w:t>
      </w:r>
      <w:proofErr w:type="gramStart"/>
      <w:r w:rsidRPr="00FC565D">
        <w:t>ВЛ</w:t>
      </w:r>
      <w:proofErr w:type="gramEnd"/>
      <w:r w:rsidRPr="00FC565D">
        <w:t xml:space="preserve"> электропередачи); ж) земляные работы на глубине более 0,3 м (на вспахиваемых землях на глубине более 0,45 м), а также планировка грунта (в о. </w:t>
      </w:r>
      <w:proofErr w:type="spellStart"/>
      <w:r w:rsidRPr="00FC565D">
        <w:t>з</w:t>
      </w:r>
      <w:proofErr w:type="spellEnd"/>
      <w:r w:rsidRPr="00FC565D">
        <w:t xml:space="preserve">. подземных КЛ электропередачи); </w:t>
      </w:r>
      <w:proofErr w:type="spellStart"/>
      <w:r w:rsidRPr="00FC565D">
        <w:t>з</w:t>
      </w:r>
      <w:proofErr w:type="spellEnd"/>
      <w:r w:rsidRPr="00FC565D">
        <w:t xml:space="preserve">) полив </w:t>
      </w:r>
      <w:proofErr w:type="spellStart"/>
      <w:r w:rsidRPr="00FC565D">
        <w:t>с-х</w:t>
      </w:r>
      <w:proofErr w:type="spellEnd"/>
      <w:r w:rsidRPr="00FC565D">
        <w:t xml:space="preserve"> культур в случае, если высота струи воды может составить свыше 3 м (в о. </w:t>
      </w:r>
      <w:proofErr w:type="spellStart"/>
      <w:r w:rsidRPr="00FC565D">
        <w:t>з</w:t>
      </w:r>
      <w:proofErr w:type="spellEnd"/>
      <w:r w:rsidRPr="00FC565D">
        <w:t xml:space="preserve">. </w:t>
      </w:r>
      <w:proofErr w:type="gramStart"/>
      <w:r w:rsidRPr="00FC565D">
        <w:t>ВЛ</w:t>
      </w:r>
      <w:proofErr w:type="gramEnd"/>
      <w:r w:rsidRPr="00FC565D">
        <w:t xml:space="preserve"> электропередачи); и) полевые </w:t>
      </w:r>
      <w:proofErr w:type="spellStart"/>
      <w:r w:rsidRPr="00FC565D">
        <w:t>с-х</w:t>
      </w:r>
      <w:proofErr w:type="spellEnd"/>
      <w:r w:rsidRPr="00FC565D">
        <w:t xml:space="preserve"> работы с применением </w:t>
      </w:r>
      <w:proofErr w:type="spellStart"/>
      <w:r w:rsidRPr="00FC565D">
        <w:t>с-х</w:t>
      </w:r>
      <w:proofErr w:type="spellEnd"/>
      <w:r w:rsidRPr="00FC565D">
        <w:t xml:space="preserve"> машин и оборудования высотой более 4 м (в о. </w:t>
      </w:r>
      <w:proofErr w:type="spellStart"/>
      <w:r w:rsidRPr="00FC565D">
        <w:t>з</w:t>
      </w:r>
      <w:proofErr w:type="spellEnd"/>
      <w:r w:rsidRPr="00FC565D">
        <w:t xml:space="preserve">. </w:t>
      </w:r>
      <w:proofErr w:type="gramStart"/>
      <w:r w:rsidRPr="00FC565D">
        <w:t>ВЛ</w:t>
      </w:r>
      <w:proofErr w:type="gramEnd"/>
      <w:r w:rsidRPr="00FC565D">
        <w:t xml:space="preserve"> электропередачи) или полевые </w:t>
      </w:r>
      <w:proofErr w:type="spellStart"/>
      <w:r w:rsidRPr="00FC565D">
        <w:t>с-х</w:t>
      </w:r>
      <w:proofErr w:type="spellEnd"/>
      <w:r w:rsidRPr="00FC565D">
        <w:t xml:space="preserve"> работы, </w:t>
      </w:r>
      <w:proofErr w:type="spellStart"/>
      <w:r w:rsidRPr="00FC565D">
        <w:t>связ-ные</w:t>
      </w:r>
      <w:proofErr w:type="spellEnd"/>
      <w:r w:rsidRPr="00FC565D">
        <w:t xml:space="preserve"> с вспашкой земли.; Реестровый номер границы: 74.21.2.234 -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«О порядке установления охранных зон объектов </w:t>
      </w:r>
      <w:proofErr w:type="spellStart"/>
      <w:r w:rsidRPr="00FC565D">
        <w:t>электросетевого</w:t>
      </w:r>
      <w:proofErr w:type="spellEnd"/>
      <w:r w:rsidRPr="00FC565D">
        <w:t xml:space="preserve"> хозяйства и особых условий использования земельных участков, расположенных в границах таких зон</w:t>
      </w:r>
      <w:r w:rsidRPr="00FC565D">
        <w:rPr>
          <w:rFonts w:ascii="TimesNewRomanPSMT" w:hAnsi="TimesNewRomanPSMT"/>
        </w:rPr>
        <w:t>≫</w:t>
      </w:r>
      <w:r w:rsidRPr="00FC565D">
        <w:t xml:space="preserve"> от 24.02.2009 № 160 выдан: Правительство Российской Федерации; Содержание ограничения (обременения): </w:t>
      </w:r>
      <w:proofErr w:type="gramStart"/>
      <w:r w:rsidRPr="00FC565D">
        <w:t xml:space="preserve">Ограничения установлены Постановлением Правительства РФ от 24.02.09г. №160: п.8.В охранных зонах запрещается осуществлять любые действия, которые могут нарушить безопасную работу объектов </w:t>
      </w:r>
      <w:proofErr w:type="spellStart"/>
      <w:r w:rsidRPr="00FC565D">
        <w:t>электросетевого</w:t>
      </w:r>
      <w:proofErr w:type="spellEnd"/>
      <w:r w:rsidRPr="00FC565D">
        <w:t xml:space="preserve"> хозяйства, в том числе привести к их повреждению или уничтожению, и (или) повлечь причинение вреда жизни, здоровью граждан и имуществу физ. или </w:t>
      </w:r>
      <w:proofErr w:type="spellStart"/>
      <w:r w:rsidRPr="00FC565D">
        <w:t>юрид</w:t>
      </w:r>
      <w:proofErr w:type="spellEnd"/>
      <w:r w:rsidRPr="00FC565D">
        <w:t xml:space="preserve">. лиц, а также повлечь нанесение </w:t>
      </w:r>
      <w:proofErr w:type="spellStart"/>
      <w:r w:rsidRPr="00FC565D">
        <w:t>экол-го</w:t>
      </w:r>
      <w:proofErr w:type="spellEnd"/>
      <w:r w:rsidRPr="00FC565D">
        <w:t xml:space="preserve"> ущерба и возникновение пожаров, в том</w:t>
      </w:r>
      <w:proofErr w:type="gramEnd"/>
      <w:r w:rsidRPr="00FC565D">
        <w:t xml:space="preserve"> числе: а) набрасывать на провода и опоры </w:t>
      </w:r>
      <w:proofErr w:type="gramStart"/>
      <w:r w:rsidRPr="00FC565D">
        <w:t>ВЛ</w:t>
      </w:r>
      <w:proofErr w:type="gramEnd"/>
      <w:r w:rsidRPr="00FC565D">
        <w:t xml:space="preserve"> электропередачи посторонние предметы, а также подниматься на опоры ВЛ электропередачи; </w:t>
      </w:r>
      <w:proofErr w:type="gramStart"/>
      <w:r w:rsidRPr="00FC565D">
        <w:t xml:space="preserve">б) размещать любые объекты и предметы (материалы) в пределах </w:t>
      </w:r>
      <w:proofErr w:type="spellStart"/>
      <w:r w:rsidRPr="00FC565D">
        <w:t>созд-х</w:t>
      </w:r>
      <w:proofErr w:type="spellEnd"/>
      <w:r w:rsidRPr="00FC565D">
        <w:t xml:space="preserve"> в </w:t>
      </w:r>
      <w:proofErr w:type="spellStart"/>
      <w:r w:rsidRPr="00FC565D">
        <w:t>соотв-ии</w:t>
      </w:r>
      <w:proofErr w:type="spellEnd"/>
      <w:r w:rsidRPr="00FC565D">
        <w:t xml:space="preserve"> с </w:t>
      </w:r>
      <w:proofErr w:type="spellStart"/>
      <w:r w:rsidRPr="00FC565D">
        <w:t>требов-ми</w:t>
      </w:r>
      <w:proofErr w:type="spellEnd"/>
      <w:r w:rsidRPr="00FC565D">
        <w:t xml:space="preserve"> нормативно-технических док в проходов и подъездов для доступа к объектам </w:t>
      </w:r>
      <w:proofErr w:type="spellStart"/>
      <w:r w:rsidRPr="00FC565D">
        <w:t>электросетевого</w:t>
      </w:r>
      <w:proofErr w:type="spellEnd"/>
      <w:r w:rsidRPr="00FC565D">
        <w:t xml:space="preserve"> </w:t>
      </w:r>
      <w:proofErr w:type="spellStart"/>
      <w:r w:rsidRPr="00FC565D">
        <w:t>хоз-ва</w:t>
      </w:r>
      <w:proofErr w:type="spellEnd"/>
      <w:r w:rsidRPr="00FC565D">
        <w:t xml:space="preserve">, а также проводить любые работы и возводить </w:t>
      </w:r>
      <w:proofErr w:type="spellStart"/>
      <w:r w:rsidRPr="00FC565D">
        <w:t>соор-ия</w:t>
      </w:r>
      <w:proofErr w:type="spellEnd"/>
      <w:r w:rsidRPr="00FC565D">
        <w:t xml:space="preserve">, </w:t>
      </w:r>
      <w:proofErr w:type="spellStart"/>
      <w:r w:rsidRPr="00FC565D">
        <w:t>кот-е</w:t>
      </w:r>
      <w:proofErr w:type="spellEnd"/>
      <w:r w:rsidRPr="00FC565D">
        <w:t xml:space="preserve"> могут препятствовать доступу к объектам </w:t>
      </w:r>
      <w:proofErr w:type="spellStart"/>
      <w:r w:rsidRPr="00FC565D">
        <w:t>электросетевого</w:t>
      </w:r>
      <w:proofErr w:type="spellEnd"/>
      <w:r w:rsidRPr="00FC565D">
        <w:t xml:space="preserve"> </w:t>
      </w:r>
      <w:proofErr w:type="spellStart"/>
      <w:r w:rsidRPr="00FC565D">
        <w:t>хоз-ва</w:t>
      </w:r>
      <w:proofErr w:type="spellEnd"/>
      <w:r w:rsidRPr="00FC565D">
        <w:t>, без создания необходимых для такого доступа проходов и подъездов;</w:t>
      </w:r>
      <w:proofErr w:type="gramEnd"/>
      <w:r w:rsidRPr="00FC565D">
        <w:t xml:space="preserve"> в) </w:t>
      </w:r>
      <w:proofErr w:type="spellStart"/>
      <w:r w:rsidRPr="00FC565D">
        <w:t>наход-ся</w:t>
      </w:r>
      <w:proofErr w:type="spellEnd"/>
      <w:r w:rsidRPr="00FC565D">
        <w:t xml:space="preserve"> в пределах огороженной </w:t>
      </w:r>
      <w:proofErr w:type="spellStart"/>
      <w:r w:rsidRPr="00FC565D">
        <w:t>тер-ии</w:t>
      </w:r>
      <w:proofErr w:type="spellEnd"/>
      <w:r w:rsidRPr="00FC565D">
        <w:t xml:space="preserve"> и помещениях </w:t>
      </w:r>
      <w:proofErr w:type="spellStart"/>
      <w:r w:rsidRPr="00FC565D">
        <w:lastRenderedPageBreak/>
        <w:t>распред-ных</w:t>
      </w:r>
      <w:proofErr w:type="spellEnd"/>
      <w:r w:rsidRPr="00FC565D">
        <w:t xml:space="preserve"> устройств и подстанций, открывать двери и люки </w:t>
      </w:r>
      <w:proofErr w:type="spellStart"/>
      <w:r w:rsidRPr="00FC565D">
        <w:t>распред-ных</w:t>
      </w:r>
      <w:proofErr w:type="spellEnd"/>
      <w:r w:rsidRPr="00FC565D">
        <w:t xml:space="preserve"> устройств и подстанций, производить </w:t>
      </w:r>
      <w:proofErr w:type="spellStart"/>
      <w:r w:rsidRPr="00FC565D">
        <w:t>перекл-ия</w:t>
      </w:r>
      <w:proofErr w:type="spellEnd"/>
      <w:r w:rsidRPr="00FC565D">
        <w:t xml:space="preserve"> и </w:t>
      </w:r>
      <w:proofErr w:type="spellStart"/>
      <w:r w:rsidRPr="00FC565D">
        <w:t>подкл-ия</w:t>
      </w:r>
      <w:proofErr w:type="spellEnd"/>
      <w:r w:rsidRPr="00FC565D">
        <w:t xml:space="preserve"> в электрических сетях (указанное требование не </w:t>
      </w:r>
      <w:proofErr w:type="spellStart"/>
      <w:r w:rsidRPr="00FC565D">
        <w:t>распростр-тся</w:t>
      </w:r>
      <w:proofErr w:type="spellEnd"/>
      <w:r w:rsidRPr="00FC565D">
        <w:t xml:space="preserve"> на работников, занятых выполнением разрешенных в </w:t>
      </w:r>
      <w:proofErr w:type="spellStart"/>
      <w:r w:rsidRPr="00FC565D">
        <w:t>устан-ном</w:t>
      </w:r>
      <w:proofErr w:type="spellEnd"/>
      <w:r w:rsidRPr="00FC565D">
        <w:t xml:space="preserve"> порядке работ), разводить огонь в пределах о. зон вводных и </w:t>
      </w:r>
      <w:proofErr w:type="spellStart"/>
      <w:r w:rsidRPr="00FC565D">
        <w:t>распред-ных</w:t>
      </w:r>
      <w:proofErr w:type="spellEnd"/>
      <w:r w:rsidRPr="00FC565D">
        <w:t xml:space="preserve"> устройств, подстанций, </w:t>
      </w:r>
      <w:proofErr w:type="gramStart"/>
      <w:r w:rsidRPr="00FC565D">
        <w:t>ВЛ</w:t>
      </w:r>
      <w:proofErr w:type="gramEnd"/>
      <w:r w:rsidRPr="00FC565D">
        <w:t xml:space="preserve"> электропередачи, а также в о. зонах КЛ электропередачи; г) размещать свалки; </w:t>
      </w:r>
      <w:proofErr w:type="spellStart"/>
      <w:r w:rsidRPr="00FC565D">
        <w:t>д</w:t>
      </w:r>
      <w:proofErr w:type="spellEnd"/>
      <w:r w:rsidRPr="00FC565D">
        <w:t xml:space="preserve">) </w:t>
      </w:r>
      <w:proofErr w:type="spellStart"/>
      <w:r w:rsidRPr="00FC565D">
        <w:t>произв-ть</w:t>
      </w:r>
      <w:proofErr w:type="spellEnd"/>
      <w:r w:rsidRPr="00FC565D">
        <w:t xml:space="preserve"> работы ударными механизмами, сбрасывать тяжести массой свыше 5 т, производить сброс и слив едких и </w:t>
      </w:r>
      <w:proofErr w:type="spellStart"/>
      <w:r w:rsidRPr="00FC565D">
        <w:t>корроз-ных</w:t>
      </w:r>
      <w:proofErr w:type="spellEnd"/>
      <w:r w:rsidRPr="00FC565D">
        <w:t xml:space="preserve"> </w:t>
      </w:r>
      <w:proofErr w:type="spellStart"/>
      <w:r w:rsidRPr="00FC565D">
        <w:t>вещ-в</w:t>
      </w:r>
      <w:proofErr w:type="spellEnd"/>
      <w:r w:rsidRPr="00FC565D">
        <w:t xml:space="preserve"> и горюче-смазочных материалов (в о. </w:t>
      </w:r>
      <w:proofErr w:type="spellStart"/>
      <w:r w:rsidRPr="00FC565D">
        <w:t>з</w:t>
      </w:r>
      <w:proofErr w:type="spellEnd"/>
      <w:r w:rsidRPr="00FC565D">
        <w:t>. подземных КЛ электропередачи)</w:t>
      </w:r>
      <w:proofErr w:type="gramStart"/>
      <w:r w:rsidRPr="00FC565D">
        <w:t>.</w:t>
      </w:r>
      <w:proofErr w:type="gramEnd"/>
      <w:r w:rsidRPr="00FC565D">
        <w:t xml:space="preserve"> </w:t>
      </w:r>
      <w:proofErr w:type="gramStart"/>
      <w:r w:rsidRPr="00FC565D">
        <w:t>п</w:t>
      </w:r>
      <w:proofErr w:type="gramEnd"/>
      <w:r w:rsidRPr="00FC565D">
        <w:t xml:space="preserve">.9. </w:t>
      </w:r>
      <w:proofErr w:type="gramStart"/>
      <w:r w:rsidRPr="00FC565D">
        <w:t>В</w:t>
      </w:r>
      <w:proofErr w:type="gramEnd"/>
      <w:r w:rsidRPr="00FC565D">
        <w:t xml:space="preserve"> о. </w:t>
      </w:r>
      <w:proofErr w:type="spellStart"/>
      <w:r w:rsidRPr="00FC565D">
        <w:t>з</w:t>
      </w:r>
      <w:proofErr w:type="spellEnd"/>
      <w:r w:rsidRPr="00FC565D">
        <w:t xml:space="preserve">., </w:t>
      </w:r>
      <w:proofErr w:type="spellStart"/>
      <w:r w:rsidRPr="00FC565D">
        <w:t>устан-ных</w:t>
      </w:r>
      <w:proofErr w:type="spellEnd"/>
      <w:r w:rsidRPr="00FC565D">
        <w:t xml:space="preserve"> </w:t>
      </w:r>
      <w:proofErr w:type="gramStart"/>
      <w:r w:rsidRPr="00FC565D">
        <w:t>для</w:t>
      </w:r>
      <w:proofErr w:type="gramEnd"/>
      <w:r w:rsidRPr="00FC565D">
        <w:t xml:space="preserve"> объектов </w:t>
      </w:r>
      <w:proofErr w:type="spellStart"/>
      <w:r w:rsidRPr="00FC565D">
        <w:t>электросетевого</w:t>
      </w:r>
      <w:proofErr w:type="spellEnd"/>
      <w:r w:rsidRPr="00FC565D">
        <w:t xml:space="preserve"> хозяйства </w:t>
      </w:r>
      <w:proofErr w:type="spellStart"/>
      <w:r w:rsidRPr="00FC565D">
        <w:t>напряж-ем</w:t>
      </w:r>
      <w:proofErr w:type="spellEnd"/>
      <w:r w:rsidRPr="00FC565D">
        <w:t xml:space="preserve"> свыше 1000 вольт, помимо действий, предусмотренных п.8 наст. </w:t>
      </w:r>
      <w:proofErr w:type="gramStart"/>
      <w:r w:rsidRPr="00FC565D">
        <w:t xml:space="preserve">Правил, </w:t>
      </w:r>
      <w:proofErr w:type="spellStart"/>
      <w:r w:rsidRPr="00FC565D">
        <w:t>запр-ся</w:t>
      </w:r>
      <w:proofErr w:type="spellEnd"/>
      <w:r w:rsidRPr="00FC565D">
        <w:t xml:space="preserve">: а) </w:t>
      </w:r>
      <w:proofErr w:type="spellStart"/>
      <w:r w:rsidRPr="00FC565D">
        <w:t>склад-ть</w:t>
      </w:r>
      <w:proofErr w:type="spellEnd"/>
      <w:r w:rsidRPr="00FC565D">
        <w:t xml:space="preserve"> или размещать хранилища любых, в том числе горюче-смазочных, материалов; б) размещать детские и  </w:t>
      </w:r>
      <w:proofErr w:type="spellStart"/>
      <w:r w:rsidRPr="00FC565D">
        <w:t>портивные</w:t>
      </w:r>
      <w:proofErr w:type="spellEnd"/>
      <w:r w:rsidRPr="00FC565D">
        <w:t xml:space="preserve">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</w:t>
      </w:r>
      <w:proofErr w:type="spellStart"/>
      <w:r w:rsidRPr="00FC565D">
        <w:t>устан-ном</w:t>
      </w:r>
      <w:proofErr w:type="spellEnd"/>
      <w:r w:rsidRPr="00FC565D">
        <w:t xml:space="preserve"> порядке работ (в о. </w:t>
      </w:r>
      <w:proofErr w:type="spellStart"/>
      <w:r w:rsidRPr="00FC565D">
        <w:t>з</w:t>
      </w:r>
      <w:proofErr w:type="spellEnd"/>
      <w:r w:rsidRPr="00FC565D">
        <w:t>.</w:t>
      </w:r>
      <w:proofErr w:type="gramEnd"/>
      <w:r w:rsidRPr="00FC565D">
        <w:t xml:space="preserve"> </w:t>
      </w:r>
      <w:proofErr w:type="gramStart"/>
      <w:r w:rsidRPr="00FC565D">
        <w:t>ВЛ</w:t>
      </w:r>
      <w:proofErr w:type="gramEnd"/>
      <w:r w:rsidRPr="00FC565D">
        <w:t xml:space="preserve"> электропередачи); в) </w:t>
      </w:r>
      <w:proofErr w:type="spellStart"/>
      <w:r w:rsidRPr="00FC565D">
        <w:t>исп-вать</w:t>
      </w:r>
      <w:proofErr w:type="spellEnd"/>
      <w:r w:rsidRPr="00FC565D">
        <w:t xml:space="preserve"> (запускать) любые </w:t>
      </w:r>
      <w:proofErr w:type="spellStart"/>
      <w:r w:rsidRPr="00FC565D">
        <w:t>летат-ые</w:t>
      </w:r>
      <w:proofErr w:type="spellEnd"/>
      <w:r w:rsidRPr="00FC565D">
        <w:t xml:space="preserve"> аппараты, в т. ч. </w:t>
      </w:r>
      <w:proofErr w:type="spellStart"/>
      <w:r w:rsidRPr="00FC565D">
        <w:t>возд</w:t>
      </w:r>
      <w:proofErr w:type="spellEnd"/>
      <w:r w:rsidRPr="00FC565D">
        <w:t xml:space="preserve">. змеев, </w:t>
      </w:r>
      <w:proofErr w:type="spellStart"/>
      <w:r w:rsidRPr="00FC565D">
        <w:t>спорт-ые</w:t>
      </w:r>
      <w:proofErr w:type="spellEnd"/>
      <w:r w:rsidRPr="00FC565D">
        <w:t xml:space="preserve"> модели летательных аппаратов (в о. </w:t>
      </w:r>
      <w:proofErr w:type="spellStart"/>
      <w:r w:rsidRPr="00FC565D">
        <w:t>з</w:t>
      </w:r>
      <w:proofErr w:type="spellEnd"/>
      <w:r w:rsidRPr="00FC565D">
        <w:t xml:space="preserve">. </w:t>
      </w:r>
      <w:proofErr w:type="gramStart"/>
      <w:r w:rsidRPr="00FC565D">
        <w:t>ВЛ</w:t>
      </w:r>
      <w:proofErr w:type="gramEnd"/>
      <w:r w:rsidRPr="00FC565D">
        <w:t xml:space="preserve"> электропередачи); г) бросать якоря с судов и </w:t>
      </w:r>
      <w:proofErr w:type="spellStart"/>
      <w:r w:rsidRPr="00FC565D">
        <w:t>осущ-ть</w:t>
      </w:r>
      <w:proofErr w:type="spellEnd"/>
      <w:r w:rsidRPr="00FC565D">
        <w:t xml:space="preserve"> их проход с отданными якорями, цепями, лотами, волокушами и тралами (в о. </w:t>
      </w:r>
      <w:proofErr w:type="spellStart"/>
      <w:r w:rsidRPr="00FC565D">
        <w:t>з</w:t>
      </w:r>
      <w:proofErr w:type="spellEnd"/>
      <w:r w:rsidRPr="00FC565D">
        <w:t xml:space="preserve">. подводных КЛ электропередачи); </w:t>
      </w:r>
      <w:proofErr w:type="spellStart"/>
      <w:r w:rsidRPr="00FC565D">
        <w:t>д</w:t>
      </w:r>
      <w:proofErr w:type="spellEnd"/>
      <w:r w:rsidRPr="00FC565D">
        <w:t xml:space="preserve">) осуществлять проход судов с поднятыми стрелами кранов и других механизмов (в о. </w:t>
      </w:r>
      <w:proofErr w:type="spellStart"/>
      <w:r w:rsidRPr="00FC565D">
        <w:t>з</w:t>
      </w:r>
      <w:proofErr w:type="spellEnd"/>
      <w:r w:rsidRPr="00FC565D">
        <w:t xml:space="preserve">. </w:t>
      </w:r>
      <w:proofErr w:type="gramStart"/>
      <w:r w:rsidRPr="00FC565D">
        <w:t>ВЛ</w:t>
      </w:r>
      <w:proofErr w:type="gramEnd"/>
      <w:r w:rsidRPr="00FC565D">
        <w:t xml:space="preserve"> электропередачи). п.10. В пределах охранных зон без письменного решения о согласовании сетевых организаций юридическим и физическим лицам запрещаются: а) строительство, </w:t>
      </w:r>
      <w:proofErr w:type="spellStart"/>
      <w:r w:rsidRPr="00FC565D">
        <w:t>капит</w:t>
      </w:r>
      <w:proofErr w:type="spellEnd"/>
      <w:r w:rsidRPr="00FC565D">
        <w:t xml:space="preserve">. ремонт, реконструкция или снос зданий и </w:t>
      </w:r>
      <w:proofErr w:type="spellStart"/>
      <w:r w:rsidRPr="00FC565D">
        <w:t>сооруж-ий</w:t>
      </w:r>
      <w:proofErr w:type="spellEnd"/>
      <w:r w:rsidRPr="00FC565D">
        <w:t>; б) горные, взрывные, мелиоративные работы, в том числе связанные с временным затоплением земель; в) посадка и вырубка деревьев и кустарников; г) дноуглубительные, землечерпальные и погрузочно-разгрузочные работы, добыча рыбы, др. водных животных и растений придонными орудиями лова, устройство водопоев, колка и заготовка льда (</w:t>
      </w:r>
      <w:proofErr w:type="gramStart"/>
      <w:r w:rsidRPr="00FC565D">
        <w:t>в о</w:t>
      </w:r>
      <w:proofErr w:type="gramEnd"/>
      <w:r w:rsidRPr="00FC565D">
        <w:t xml:space="preserve">. </w:t>
      </w:r>
      <w:proofErr w:type="spellStart"/>
      <w:r w:rsidRPr="00FC565D">
        <w:t>з</w:t>
      </w:r>
      <w:proofErr w:type="spellEnd"/>
      <w:r w:rsidRPr="00FC565D">
        <w:t xml:space="preserve">. подводных КЛ электропередачи); </w:t>
      </w:r>
      <w:proofErr w:type="spellStart"/>
      <w:r w:rsidRPr="00FC565D">
        <w:t>д</w:t>
      </w:r>
      <w:proofErr w:type="spellEnd"/>
      <w:r w:rsidRPr="00FC565D">
        <w:t xml:space="preserve">) проход судов, у которых </w:t>
      </w:r>
      <w:proofErr w:type="spellStart"/>
      <w:r w:rsidRPr="00FC565D">
        <w:t>расст-ие</w:t>
      </w:r>
      <w:proofErr w:type="spellEnd"/>
      <w:r w:rsidRPr="00FC565D">
        <w:t xml:space="preserve"> по вертикали от верхнего крайнего габарита с грузом или без груза до нижней точки провеса проводов переходов </w:t>
      </w:r>
      <w:proofErr w:type="gramStart"/>
      <w:r w:rsidRPr="00FC565D">
        <w:t>ВЛ</w:t>
      </w:r>
      <w:proofErr w:type="gramEnd"/>
      <w:r w:rsidRPr="00FC565D">
        <w:t xml:space="preserve"> электропередачи через водоемы менее </w:t>
      </w:r>
      <w:proofErr w:type="spellStart"/>
      <w:r w:rsidRPr="00FC565D">
        <w:t>мин-но</w:t>
      </w:r>
      <w:proofErr w:type="spellEnd"/>
      <w:r w:rsidRPr="00FC565D">
        <w:t xml:space="preserve"> </w:t>
      </w:r>
      <w:proofErr w:type="spellStart"/>
      <w:r w:rsidRPr="00FC565D">
        <w:t>допуст-ого</w:t>
      </w:r>
      <w:proofErr w:type="spellEnd"/>
      <w:r w:rsidRPr="00FC565D">
        <w:t xml:space="preserve"> </w:t>
      </w:r>
      <w:proofErr w:type="spellStart"/>
      <w:r w:rsidRPr="00FC565D">
        <w:t>расст-ия</w:t>
      </w:r>
      <w:proofErr w:type="spellEnd"/>
      <w:r w:rsidRPr="00FC565D">
        <w:t xml:space="preserve">, в т. ч. с учетом </w:t>
      </w:r>
      <w:proofErr w:type="spellStart"/>
      <w:r w:rsidRPr="00FC565D">
        <w:t>максим-ого</w:t>
      </w:r>
      <w:proofErr w:type="spellEnd"/>
      <w:r w:rsidRPr="00FC565D">
        <w:t xml:space="preserve"> уровня подъема воды при паводке; е) проезд машин и механизмов, имеющих общую высоту с грузом или без груза от поверхности дороги более 4,5 м (</w:t>
      </w:r>
      <w:proofErr w:type="gramStart"/>
      <w:r w:rsidRPr="00FC565D">
        <w:t>в</w:t>
      </w:r>
      <w:proofErr w:type="gramEnd"/>
      <w:r w:rsidRPr="00FC565D">
        <w:t xml:space="preserve"> о. </w:t>
      </w:r>
      <w:proofErr w:type="spellStart"/>
      <w:r w:rsidRPr="00FC565D">
        <w:t>з</w:t>
      </w:r>
      <w:proofErr w:type="spellEnd"/>
      <w:r w:rsidRPr="00FC565D">
        <w:t xml:space="preserve">. </w:t>
      </w:r>
      <w:proofErr w:type="gramStart"/>
      <w:r w:rsidRPr="00FC565D">
        <w:t>ВЛ</w:t>
      </w:r>
      <w:proofErr w:type="gramEnd"/>
      <w:r w:rsidRPr="00FC565D">
        <w:t xml:space="preserve"> электропередачи); ж) земляные работы на глубине более 0,3 м (на вспахиваемых землях на глубине более 0,45 м), а также планировка грунта (в о. </w:t>
      </w:r>
      <w:proofErr w:type="spellStart"/>
      <w:r w:rsidRPr="00FC565D">
        <w:t>з</w:t>
      </w:r>
      <w:proofErr w:type="spellEnd"/>
      <w:r w:rsidRPr="00FC565D">
        <w:t xml:space="preserve">. подземных КЛ электропередачи); </w:t>
      </w:r>
      <w:proofErr w:type="spellStart"/>
      <w:r w:rsidRPr="00FC565D">
        <w:t>з</w:t>
      </w:r>
      <w:proofErr w:type="spellEnd"/>
      <w:r w:rsidRPr="00FC565D">
        <w:t xml:space="preserve">) полив </w:t>
      </w:r>
      <w:proofErr w:type="spellStart"/>
      <w:r w:rsidRPr="00FC565D">
        <w:t>с-х</w:t>
      </w:r>
      <w:proofErr w:type="spellEnd"/>
      <w:r w:rsidRPr="00FC565D">
        <w:t xml:space="preserve"> культур в случае, если высота струи воды может составить свыше 3 м (в о. </w:t>
      </w:r>
      <w:proofErr w:type="spellStart"/>
      <w:r w:rsidRPr="00FC565D">
        <w:t>з</w:t>
      </w:r>
      <w:proofErr w:type="spellEnd"/>
      <w:r w:rsidRPr="00FC565D">
        <w:t xml:space="preserve">. </w:t>
      </w:r>
      <w:proofErr w:type="gramStart"/>
      <w:r w:rsidRPr="00FC565D">
        <w:t>ВЛ</w:t>
      </w:r>
      <w:proofErr w:type="gramEnd"/>
      <w:r w:rsidRPr="00FC565D">
        <w:t xml:space="preserve"> электропередачи); и) полевые </w:t>
      </w:r>
      <w:proofErr w:type="spellStart"/>
      <w:r w:rsidRPr="00FC565D">
        <w:t>с-х</w:t>
      </w:r>
      <w:proofErr w:type="spellEnd"/>
      <w:r w:rsidRPr="00FC565D">
        <w:t xml:space="preserve"> работы с применением </w:t>
      </w:r>
      <w:proofErr w:type="spellStart"/>
      <w:r w:rsidRPr="00FC565D">
        <w:t>с-х</w:t>
      </w:r>
      <w:proofErr w:type="spellEnd"/>
      <w:r w:rsidRPr="00FC565D">
        <w:t xml:space="preserve"> машин и оборудования высотой более 4 м (в о. </w:t>
      </w:r>
      <w:proofErr w:type="spellStart"/>
      <w:r w:rsidRPr="00FC565D">
        <w:t>з</w:t>
      </w:r>
      <w:proofErr w:type="spellEnd"/>
      <w:r w:rsidRPr="00FC565D">
        <w:t xml:space="preserve">. </w:t>
      </w:r>
      <w:proofErr w:type="gramStart"/>
      <w:r w:rsidRPr="00FC565D">
        <w:t>ВЛ</w:t>
      </w:r>
      <w:proofErr w:type="gramEnd"/>
      <w:r w:rsidRPr="00FC565D">
        <w:t xml:space="preserve"> электропередачи) или полевые </w:t>
      </w:r>
      <w:proofErr w:type="spellStart"/>
      <w:r w:rsidRPr="00FC565D">
        <w:t>с-х</w:t>
      </w:r>
      <w:proofErr w:type="spellEnd"/>
      <w:r w:rsidRPr="00FC565D">
        <w:t xml:space="preserve"> работы, </w:t>
      </w:r>
      <w:proofErr w:type="spellStart"/>
      <w:r w:rsidRPr="00FC565D">
        <w:t>связ-ные</w:t>
      </w:r>
      <w:proofErr w:type="spellEnd"/>
      <w:r w:rsidRPr="00FC565D">
        <w:t xml:space="preserve"> с вспашкой земли.; Реестровый номер границы: 74.00.2.459</w:t>
      </w:r>
    </w:p>
    <w:p w:rsidR="00F065D5" w:rsidRPr="007C2549" w:rsidRDefault="00F065D5" w:rsidP="00F065D5">
      <w:pPr>
        <w:spacing w:line="276" w:lineRule="auto"/>
        <w:jc w:val="both"/>
        <w:rPr>
          <w:b/>
        </w:rPr>
      </w:pPr>
      <w:r w:rsidRPr="007C2549">
        <w:rPr>
          <w:b/>
        </w:rPr>
        <w:t>Лот №</w:t>
      </w:r>
      <w:r>
        <w:rPr>
          <w:b/>
        </w:rPr>
        <w:t xml:space="preserve"> 5</w:t>
      </w:r>
    </w:p>
    <w:p w:rsidR="00F065D5" w:rsidRPr="00C56ACF" w:rsidRDefault="00F065D5" w:rsidP="00F065D5">
      <w:pPr>
        <w:spacing w:line="276" w:lineRule="auto"/>
      </w:pPr>
      <w:r w:rsidRPr="007C2549">
        <w:t xml:space="preserve">Предмет аукциона: право </w:t>
      </w:r>
      <w:r w:rsidRPr="00C56ACF">
        <w:t>на заключение договора аренды земельного участка.</w:t>
      </w:r>
    </w:p>
    <w:p w:rsidR="00F065D5" w:rsidRPr="007F0E27" w:rsidRDefault="00F065D5" w:rsidP="00F065D5">
      <w:pPr>
        <w:spacing w:line="276" w:lineRule="auto"/>
      </w:pPr>
      <w:r w:rsidRPr="00C56ACF">
        <w:t>Местоположение установлено</w:t>
      </w:r>
      <w:r w:rsidRPr="005113A7">
        <w:t xml:space="preserve">: </w:t>
      </w:r>
      <w:r w:rsidRPr="007F0E27">
        <w:t xml:space="preserve">Челябинская область, Увельский район, примерно в 3 км по направлению на восток от </w:t>
      </w:r>
      <w:proofErr w:type="spellStart"/>
      <w:r w:rsidRPr="007F0E27">
        <w:t>д</w:t>
      </w:r>
      <w:proofErr w:type="gramStart"/>
      <w:r w:rsidRPr="007F0E27">
        <w:t>.В</w:t>
      </w:r>
      <w:proofErr w:type="gramEnd"/>
      <w:r w:rsidRPr="007F0E27">
        <w:t>ялково</w:t>
      </w:r>
      <w:proofErr w:type="spellEnd"/>
      <w:r w:rsidRPr="007F0E27">
        <w:t xml:space="preserve">. </w:t>
      </w:r>
    </w:p>
    <w:p w:rsidR="00F065D5" w:rsidRPr="00C56ACF" w:rsidRDefault="00F065D5" w:rsidP="00F065D5">
      <w:pPr>
        <w:spacing w:line="276" w:lineRule="auto"/>
      </w:pPr>
      <w:r w:rsidRPr="00C22964">
        <w:t xml:space="preserve">Кадастровый </w:t>
      </w:r>
      <w:r w:rsidRPr="00C56ACF">
        <w:t xml:space="preserve">номер: </w:t>
      </w:r>
      <w:r w:rsidRPr="00C56ACF">
        <w:rPr>
          <w:color w:val="000000"/>
        </w:rPr>
        <w:t>74:21:</w:t>
      </w:r>
      <w:r>
        <w:rPr>
          <w:color w:val="000000"/>
        </w:rPr>
        <w:t>0209003</w:t>
      </w:r>
      <w:r w:rsidRPr="00C56ACF">
        <w:rPr>
          <w:color w:val="000000"/>
        </w:rPr>
        <w:t>:</w:t>
      </w:r>
      <w:r>
        <w:rPr>
          <w:color w:val="000000"/>
        </w:rPr>
        <w:t>594</w:t>
      </w:r>
      <w:r w:rsidRPr="00C56ACF">
        <w:t>.</w:t>
      </w:r>
    </w:p>
    <w:p w:rsidR="00F065D5" w:rsidRPr="00C22964" w:rsidRDefault="00F065D5" w:rsidP="00F065D5">
      <w:pPr>
        <w:spacing w:line="276" w:lineRule="auto"/>
      </w:pPr>
      <w:r w:rsidRPr="00C22964">
        <w:t xml:space="preserve">Площадь земельного участка: </w:t>
      </w:r>
      <w:r>
        <w:t>444583</w:t>
      </w:r>
      <w:r w:rsidRPr="00C22964">
        <w:t xml:space="preserve"> кв.м.</w:t>
      </w:r>
    </w:p>
    <w:p w:rsidR="00F065D5" w:rsidRPr="00C22964" w:rsidRDefault="00F065D5" w:rsidP="00F065D5">
      <w:pPr>
        <w:spacing w:line="276" w:lineRule="auto"/>
      </w:pPr>
      <w:r w:rsidRPr="00C22964">
        <w:t xml:space="preserve">Категория земель: земли </w:t>
      </w:r>
      <w:r>
        <w:t>сельскохозяйственного назначения</w:t>
      </w:r>
      <w:r w:rsidRPr="00C22964">
        <w:t>.</w:t>
      </w:r>
    </w:p>
    <w:p w:rsidR="00F065D5" w:rsidRDefault="00F065D5" w:rsidP="00F065D5">
      <w:pPr>
        <w:spacing w:line="276" w:lineRule="auto"/>
      </w:pPr>
      <w:r w:rsidRPr="00C22964">
        <w:t xml:space="preserve">Разрешенное использование: </w:t>
      </w:r>
      <w:r>
        <w:t>выращивание зерновых и иных сельскохозяйственных культур</w:t>
      </w:r>
      <w:r w:rsidRPr="00C22964">
        <w:t>.</w:t>
      </w:r>
    </w:p>
    <w:p w:rsidR="00F065D5" w:rsidRDefault="00F065D5" w:rsidP="00F065D5">
      <w:pPr>
        <w:spacing w:line="276" w:lineRule="auto"/>
      </w:pPr>
      <w:r>
        <w:t>Целевое использование: выращивание зерновых и иных сельскохозяйственных культур.</w:t>
      </w:r>
    </w:p>
    <w:p w:rsidR="00F065D5" w:rsidRPr="00C22964" w:rsidRDefault="00F065D5" w:rsidP="00F065D5">
      <w:pPr>
        <w:spacing w:line="276" w:lineRule="auto"/>
      </w:pPr>
      <w:r>
        <w:t>Срок договора аренды земельного участка: 10 (десять) лет.</w:t>
      </w:r>
    </w:p>
    <w:p w:rsidR="00F065D5" w:rsidRPr="00234B03" w:rsidRDefault="00F065D5" w:rsidP="00F065D5">
      <w:pPr>
        <w:spacing w:line="276" w:lineRule="auto"/>
      </w:pPr>
      <w:r w:rsidRPr="00322C44">
        <w:t xml:space="preserve">Начальная цена предмета аукциона (ежегодная арендная </w:t>
      </w:r>
      <w:r w:rsidRPr="001D4D78">
        <w:t>плата): 46546 руб</w:t>
      </w:r>
      <w:r w:rsidRPr="00234B03">
        <w:t>. 00 коп.</w:t>
      </w:r>
    </w:p>
    <w:p w:rsidR="00F065D5" w:rsidRPr="00234B03" w:rsidRDefault="00F065D5" w:rsidP="00F065D5">
      <w:pPr>
        <w:spacing w:line="276" w:lineRule="auto"/>
      </w:pPr>
      <w:r w:rsidRPr="00234B03">
        <w:t xml:space="preserve">Сумма задатка (20% от начальной стоимости): </w:t>
      </w:r>
      <w:r>
        <w:t xml:space="preserve">9309 </w:t>
      </w:r>
      <w:r w:rsidRPr="00234B03">
        <w:t xml:space="preserve">руб. </w:t>
      </w:r>
      <w:r>
        <w:t>2</w:t>
      </w:r>
      <w:r w:rsidRPr="00234B03">
        <w:t>0 коп.</w:t>
      </w:r>
    </w:p>
    <w:p w:rsidR="00F065D5" w:rsidRPr="00322C44" w:rsidRDefault="00F065D5" w:rsidP="00F065D5">
      <w:pPr>
        <w:spacing w:line="276" w:lineRule="auto"/>
      </w:pPr>
      <w:r w:rsidRPr="00322C44">
        <w:t xml:space="preserve">Шаг аукциона (3% от начальной стоимости): </w:t>
      </w:r>
      <w:r>
        <w:t>1396 руб. 38</w:t>
      </w:r>
      <w:r w:rsidRPr="00322C44">
        <w:t xml:space="preserve"> коп.</w:t>
      </w:r>
    </w:p>
    <w:p w:rsidR="00F065D5" w:rsidRPr="007C2549" w:rsidRDefault="00F065D5" w:rsidP="00F065D5">
      <w:pPr>
        <w:spacing w:line="276" w:lineRule="auto"/>
        <w:jc w:val="both"/>
        <w:rPr>
          <w:b/>
        </w:rPr>
      </w:pPr>
      <w:r w:rsidRPr="007C2549">
        <w:rPr>
          <w:b/>
        </w:rPr>
        <w:t>Лот №</w:t>
      </w:r>
      <w:r>
        <w:rPr>
          <w:b/>
        </w:rPr>
        <w:t xml:space="preserve"> 6</w:t>
      </w:r>
    </w:p>
    <w:p w:rsidR="00F065D5" w:rsidRPr="00C56ACF" w:rsidRDefault="00F065D5" w:rsidP="00F065D5">
      <w:pPr>
        <w:spacing w:line="276" w:lineRule="auto"/>
      </w:pPr>
      <w:r w:rsidRPr="007C2549">
        <w:t xml:space="preserve">Предмет аукциона: право </w:t>
      </w:r>
      <w:r w:rsidRPr="00C56ACF">
        <w:t>на заключение договора аренды земельного участка.</w:t>
      </w:r>
    </w:p>
    <w:p w:rsidR="00F065D5" w:rsidRPr="007125D6" w:rsidRDefault="00F065D5" w:rsidP="00F065D5">
      <w:pPr>
        <w:spacing w:line="276" w:lineRule="auto"/>
      </w:pPr>
      <w:r w:rsidRPr="00C56ACF">
        <w:t>Местоположение установлено</w:t>
      </w:r>
      <w:r w:rsidRPr="005113A7">
        <w:t xml:space="preserve">: </w:t>
      </w:r>
      <w:r w:rsidRPr="007125D6">
        <w:t xml:space="preserve">Местоположение установлено примерно в 30 м по направлению на </w:t>
      </w:r>
      <w:proofErr w:type="spellStart"/>
      <w:proofErr w:type="gramStart"/>
      <w:r w:rsidRPr="007125D6">
        <w:t>юго</w:t>
      </w:r>
      <w:proofErr w:type="spellEnd"/>
      <w:r w:rsidRPr="007125D6">
        <w:t>- запад</w:t>
      </w:r>
      <w:proofErr w:type="gramEnd"/>
      <w:r w:rsidRPr="007125D6">
        <w:t xml:space="preserve"> относительно ориентира, расположенного за пределами границ земельного участка, </w:t>
      </w:r>
      <w:r w:rsidRPr="007125D6">
        <w:lastRenderedPageBreak/>
        <w:t>адрес ориентира: Российская Федерация, Челябинская область, Увельский муниципальный</w:t>
      </w:r>
      <w:r>
        <w:t xml:space="preserve"> район</w:t>
      </w:r>
      <w:r w:rsidRPr="007125D6">
        <w:t xml:space="preserve">, </w:t>
      </w:r>
      <w:proofErr w:type="spellStart"/>
      <w:r w:rsidRPr="007125D6">
        <w:t>Увельское</w:t>
      </w:r>
      <w:proofErr w:type="spellEnd"/>
      <w:r w:rsidRPr="007125D6">
        <w:t xml:space="preserve"> сельское поселение, поселок Увельский. </w:t>
      </w:r>
    </w:p>
    <w:p w:rsidR="00F065D5" w:rsidRPr="00C56ACF" w:rsidRDefault="00F065D5" w:rsidP="00F065D5">
      <w:pPr>
        <w:spacing w:line="276" w:lineRule="auto"/>
      </w:pPr>
      <w:r w:rsidRPr="00C22964">
        <w:t xml:space="preserve">Кадастровый </w:t>
      </w:r>
      <w:r w:rsidRPr="00C56ACF">
        <w:t xml:space="preserve">номер: </w:t>
      </w:r>
      <w:r w:rsidRPr="00C56ACF">
        <w:rPr>
          <w:color w:val="000000"/>
        </w:rPr>
        <w:t>74:21:</w:t>
      </w:r>
      <w:r>
        <w:rPr>
          <w:color w:val="000000"/>
        </w:rPr>
        <w:t>0000000</w:t>
      </w:r>
      <w:r w:rsidRPr="00C56ACF">
        <w:rPr>
          <w:color w:val="000000"/>
        </w:rPr>
        <w:t>:</w:t>
      </w:r>
      <w:r>
        <w:rPr>
          <w:color w:val="000000"/>
        </w:rPr>
        <w:t>3880</w:t>
      </w:r>
      <w:r w:rsidRPr="00C56ACF">
        <w:t>.</w:t>
      </w:r>
    </w:p>
    <w:p w:rsidR="00F065D5" w:rsidRPr="00C22964" w:rsidRDefault="00F065D5" w:rsidP="00F065D5">
      <w:pPr>
        <w:spacing w:line="276" w:lineRule="auto"/>
      </w:pPr>
      <w:r w:rsidRPr="00C22964">
        <w:t>Площадь земельного участка</w:t>
      </w:r>
      <w:r w:rsidRPr="007125D6">
        <w:t>: 1329781 кв</w:t>
      </w:r>
      <w:r w:rsidRPr="00C22964">
        <w:t>.м.</w:t>
      </w:r>
    </w:p>
    <w:p w:rsidR="00F065D5" w:rsidRPr="00C22964" w:rsidRDefault="00F065D5" w:rsidP="00F065D5">
      <w:pPr>
        <w:spacing w:line="276" w:lineRule="auto"/>
      </w:pPr>
      <w:r w:rsidRPr="00C22964">
        <w:t xml:space="preserve">Категория земель: земли </w:t>
      </w:r>
      <w:r>
        <w:t>сельскохозяйственного назначения</w:t>
      </w:r>
      <w:r w:rsidRPr="00C22964">
        <w:t>.</w:t>
      </w:r>
    </w:p>
    <w:p w:rsidR="00F065D5" w:rsidRDefault="00F065D5" w:rsidP="00F065D5">
      <w:pPr>
        <w:spacing w:line="276" w:lineRule="auto"/>
      </w:pPr>
      <w:r w:rsidRPr="00C22964">
        <w:t xml:space="preserve">Разрешенное использование: </w:t>
      </w:r>
      <w:r>
        <w:t>выпас сельскохозяйственных животных</w:t>
      </w:r>
      <w:r w:rsidRPr="00C22964">
        <w:t>.</w:t>
      </w:r>
    </w:p>
    <w:p w:rsidR="00F065D5" w:rsidRDefault="00F065D5" w:rsidP="00F065D5">
      <w:pPr>
        <w:spacing w:line="276" w:lineRule="auto"/>
      </w:pPr>
      <w:r>
        <w:t>Целевое использование: выпас сельскохозяйственных животных.</w:t>
      </w:r>
    </w:p>
    <w:p w:rsidR="00F065D5" w:rsidRPr="00C22964" w:rsidRDefault="00F065D5" w:rsidP="00F065D5">
      <w:pPr>
        <w:spacing w:line="276" w:lineRule="auto"/>
      </w:pPr>
      <w:r>
        <w:t>Срок договора аренды земельного участка: 3 (три) года.</w:t>
      </w:r>
    </w:p>
    <w:p w:rsidR="00F065D5" w:rsidRPr="00234B03" w:rsidRDefault="00F065D5" w:rsidP="00F065D5">
      <w:pPr>
        <w:spacing w:line="276" w:lineRule="auto"/>
      </w:pPr>
      <w:r w:rsidRPr="00322C44">
        <w:t xml:space="preserve">Начальная цена предмета аукциона (ежегодная арендная </w:t>
      </w:r>
      <w:r w:rsidRPr="007125D6">
        <w:t>плата): 122281 руб. 00</w:t>
      </w:r>
      <w:r w:rsidRPr="00234B03">
        <w:t xml:space="preserve"> коп.</w:t>
      </w:r>
    </w:p>
    <w:p w:rsidR="00F065D5" w:rsidRPr="00234B03" w:rsidRDefault="00F065D5" w:rsidP="00F065D5">
      <w:pPr>
        <w:spacing w:line="276" w:lineRule="auto"/>
      </w:pPr>
      <w:r w:rsidRPr="00234B03">
        <w:t xml:space="preserve">Сумма задатка (20% от начальной стоимости): </w:t>
      </w:r>
      <w:r>
        <w:t xml:space="preserve">24456 </w:t>
      </w:r>
      <w:r w:rsidRPr="00234B03">
        <w:t xml:space="preserve">руб. </w:t>
      </w:r>
      <w:r>
        <w:t>2</w:t>
      </w:r>
      <w:r w:rsidRPr="00234B03">
        <w:t>0 коп.</w:t>
      </w:r>
    </w:p>
    <w:p w:rsidR="00F065D5" w:rsidRDefault="00F065D5" w:rsidP="00F065D5">
      <w:pPr>
        <w:spacing w:line="276" w:lineRule="auto"/>
      </w:pPr>
      <w:r w:rsidRPr="00322C44">
        <w:t xml:space="preserve">Шаг аукциона (3% от начальной стоимости): </w:t>
      </w:r>
      <w:r>
        <w:t>3668 руб. 43</w:t>
      </w:r>
      <w:r w:rsidRPr="00322C44">
        <w:t xml:space="preserve"> коп.</w:t>
      </w:r>
    </w:p>
    <w:p w:rsidR="00F065D5" w:rsidRPr="00DB73CB" w:rsidRDefault="00F065D5" w:rsidP="00F065D5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DB73CB">
        <w:rPr>
          <w:b/>
        </w:rPr>
        <w:t>Содержание ограничения в использовании или ограничения права на объект недвижимости или обременения объекта недвижимости:</w:t>
      </w:r>
    </w:p>
    <w:p w:rsidR="00F065D5" w:rsidRPr="00DB73CB" w:rsidRDefault="00F065D5" w:rsidP="00F065D5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DB73CB">
        <w:rPr>
          <w:b/>
        </w:rPr>
        <w:t xml:space="preserve">- </w:t>
      </w:r>
      <w:r w:rsidRPr="00DB73CB">
        <w:t>вид ограничения (обременения): ограничения прав на земельный участок, предусмотренные статьей 56 Земельного кодекса</w:t>
      </w:r>
      <w:r w:rsidRPr="00DB73CB">
        <w:rPr>
          <w:b/>
        </w:rPr>
        <w:t xml:space="preserve"> </w:t>
      </w:r>
      <w:r w:rsidRPr="00DB73CB">
        <w:t xml:space="preserve">Российской Федерации; Срок действия: не установлен; реквизиты документа-основания: постановление </w:t>
      </w:r>
      <w:r>
        <w:rPr>
          <w:rFonts w:ascii="TimesNewRomanPSMT" w:hAnsi="TimesNewRomanPSMT"/>
        </w:rPr>
        <w:t>«</w:t>
      </w:r>
      <w:r w:rsidRPr="00DB73CB">
        <w:t>О порядке</w:t>
      </w:r>
      <w:r w:rsidRPr="00DB73CB">
        <w:rPr>
          <w:b/>
        </w:rPr>
        <w:t xml:space="preserve"> </w:t>
      </w:r>
      <w:r w:rsidRPr="00DB73CB">
        <w:t xml:space="preserve">установления охранных зон объектов </w:t>
      </w:r>
      <w:proofErr w:type="spellStart"/>
      <w:r w:rsidRPr="00DB73CB">
        <w:t>электросетевого</w:t>
      </w:r>
      <w:proofErr w:type="spellEnd"/>
      <w:r w:rsidRPr="00DB73CB">
        <w:t xml:space="preserve"> хозяйства и особых условий использования земельных участков,</w:t>
      </w:r>
      <w:r w:rsidRPr="00DB73CB">
        <w:rPr>
          <w:b/>
        </w:rPr>
        <w:t xml:space="preserve"> </w:t>
      </w:r>
      <w:r w:rsidRPr="00DB73CB">
        <w:t>расположенных в границах таких зон</w:t>
      </w:r>
      <w:r w:rsidRPr="00DB73CB">
        <w:rPr>
          <w:rFonts w:ascii="TimesNewRomanPSMT" w:hAnsi="TimesNewRomanPSMT"/>
        </w:rPr>
        <w:t>≫</w:t>
      </w:r>
      <w:r w:rsidRPr="00DB73CB">
        <w:t xml:space="preserve"> от 24.02.2009 № 160 выдан: Правительство Российской Федерации; свидетельство о</w:t>
      </w:r>
      <w:r w:rsidRPr="00DB73CB">
        <w:rPr>
          <w:b/>
        </w:rPr>
        <w:t xml:space="preserve"> </w:t>
      </w:r>
      <w:r w:rsidRPr="00DB73CB">
        <w:t xml:space="preserve">государственной регистрации права от 25.09.2009 № 317828 </w:t>
      </w:r>
      <w:proofErr w:type="gramStart"/>
      <w:r w:rsidRPr="00DB73CB">
        <w:t>выдан</w:t>
      </w:r>
      <w:proofErr w:type="gramEnd"/>
      <w:r w:rsidRPr="00DB73CB">
        <w:t>: Управление Федеральной регистрационной службы по</w:t>
      </w:r>
      <w:r w:rsidRPr="00DB73CB">
        <w:rPr>
          <w:b/>
        </w:rPr>
        <w:t xml:space="preserve"> </w:t>
      </w:r>
      <w:r w:rsidRPr="00DB73CB">
        <w:t>Челябинской области; технический паспорт на электрические сети от 29.07.2002 № б/</w:t>
      </w:r>
      <w:proofErr w:type="spellStart"/>
      <w:r w:rsidRPr="00DB73CB">
        <w:t>н</w:t>
      </w:r>
      <w:proofErr w:type="spellEnd"/>
      <w:r w:rsidRPr="00DB73CB">
        <w:t xml:space="preserve"> выдан: ФГУП</w:t>
      </w:r>
      <w:r w:rsidRPr="00DB73CB">
        <w:rPr>
          <w:b/>
        </w:rPr>
        <w:t xml:space="preserve"> </w:t>
      </w:r>
      <w:r w:rsidRPr="00DB73CB">
        <w:t>"</w:t>
      </w:r>
      <w:proofErr w:type="spellStart"/>
      <w:r w:rsidRPr="00DB73CB">
        <w:t>Ростехинвентаризация-Федеральное</w:t>
      </w:r>
      <w:proofErr w:type="spellEnd"/>
      <w:r w:rsidRPr="00DB73CB">
        <w:t xml:space="preserve"> БТИ" Челябинский филиал, Троицкое отделение; доверенность от 07.02.2018 № ЧЭ-230</w:t>
      </w:r>
      <w:r w:rsidRPr="00DB73CB">
        <w:rPr>
          <w:b/>
        </w:rPr>
        <w:t xml:space="preserve"> </w:t>
      </w:r>
      <w:r w:rsidRPr="00DB73CB">
        <w:t>выдан: ОАО "МРСК Урала"; письмо Управления Федеральной службы государственной регистрации, кадастра и картографии по</w:t>
      </w:r>
      <w:r w:rsidRPr="00DB73CB">
        <w:rPr>
          <w:b/>
        </w:rPr>
        <w:t xml:space="preserve"> </w:t>
      </w:r>
      <w:r w:rsidRPr="00DB73CB">
        <w:t xml:space="preserve">Челябинской области от 07.02.2018 № 3327доп </w:t>
      </w:r>
      <w:proofErr w:type="gramStart"/>
      <w:r w:rsidRPr="00DB73CB">
        <w:t>выдан</w:t>
      </w:r>
      <w:proofErr w:type="gramEnd"/>
      <w:r w:rsidRPr="00DB73CB">
        <w:t>: Управление Федеральной службы государственной регистрации, кадастра</w:t>
      </w:r>
      <w:r w:rsidRPr="00DB73CB">
        <w:rPr>
          <w:b/>
        </w:rPr>
        <w:t xml:space="preserve"> </w:t>
      </w:r>
      <w:r w:rsidRPr="00DB73CB">
        <w:t xml:space="preserve">и картографии по Челябинской области; сопроводительное письмо от 29.10.2018 № 5 </w:t>
      </w:r>
      <w:proofErr w:type="gramStart"/>
      <w:r w:rsidRPr="00DB73CB">
        <w:t>выдан</w:t>
      </w:r>
      <w:proofErr w:type="gramEnd"/>
      <w:r w:rsidRPr="00DB73CB">
        <w:t>: Представитель по доверенности</w:t>
      </w:r>
      <w:r w:rsidRPr="00DB73CB">
        <w:rPr>
          <w:b/>
        </w:rPr>
        <w:t xml:space="preserve"> </w:t>
      </w:r>
      <w:r w:rsidRPr="00DB73CB">
        <w:t xml:space="preserve">ОАО </w:t>
      </w:r>
      <w:r>
        <w:rPr>
          <w:rFonts w:ascii="TimesNewRomanPSMT" w:hAnsi="TimesNewRomanPSMT"/>
        </w:rPr>
        <w:t>«</w:t>
      </w:r>
      <w:proofErr w:type="spellStart"/>
      <w:r w:rsidRPr="00DB73CB">
        <w:t>МРСК-Урала</w:t>
      </w:r>
      <w:proofErr w:type="gramStart"/>
      <w:r w:rsidRPr="00DB73CB">
        <w:rPr>
          <w:rFonts w:ascii="TimesNewRomanPSMT" w:hAnsi="TimesNewRomanPSMT"/>
        </w:rPr>
        <w:t>≫</w:t>
      </w:r>
      <w:r w:rsidRPr="00DB73CB">
        <w:t>-</w:t>
      </w:r>
      <w:proofErr w:type="gramEnd"/>
      <w:r w:rsidRPr="00DB73CB">
        <w:t>Челябэнерго</w:t>
      </w:r>
      <w:proofErr w:type="spellEnd"/>
      <w:r w:rsidRPr="00DB73CB">
        <w:t xml:space="preserve">; Содержание ограничения (обременения): </w:t>
      </w:r>
      <w:proofErr w:type="gramStart"/>
      <w:r w:rsidRPr="00DB73CB">
        <w:t>Ограничения установлены Постановлением</w:t>
      </w:r>
      <w:r w:rsidRPr="00DB73CB">
        <w:rPr>
          <w:b/>
        </w:rPr>
        <w:t xml:space="preserve"> </w:t>
      </w:r>
      <w:r w:rsidRPr="00DB73CB">
        <w:t>Правительства РФ от 24.02.09г. №160: п.8.В охранных зонах запрещается осуществлять любые действия, которые могут</w:t>
      </w:r>
      <w:r w:rsidRPr="00DB73CB">
        <w:rPr>
          <w:b/>
        </w:rPr>
        <w:t xml:space="preserve"> </w:t>
      </w:r>
      <w:r w:rsidRPr="00DB73CB">
        <w:t xml:space="preserve">нарушить безопасную работу объектов </w:t>
      </w:r>
      <w:proofErr w:type="spellStart"/>
      <w:r w:rsidRPr="00DB73CB">
        <w:t>электросетевого</w:t>
      </w:r>
      <w:proofErr w:type="spellEnd"/>
      <w:r w:rsidRPr="00DB73CB">
        <w:t xml:space="preserve"> хозяйства, в том числе привести к их повреждению или уничтожению,</w:t>
      </w:r>
      <w:r w:rsidRPr="00DB73CB">
        <w:rPr>
          <w:b/>
        </w:rPr>
        <w:t xml:space="preserve"> </w:t>
      </w:r>
      <w:r w:rsidRPr="00DB73CB">
        <w:t xml:space="preserve">и (или) повлечь причинение вреда жизни, здоровью граждан и имуществу физ. или </w:t>
      </w:r>
      <w:proofErr w:type="spellStart"/>
      <w:r w:rsidRPr="00DB73CB">
        <w:t>юрид</w:t>
      </w:r>
      <w:proofErr w:type="spellEnd"/>
      <w:r w:rsidRPr="00DB73CB">
        <w:t>. лиц, а также повлечь нанесение</w:t>
      </w:r>
      <w:r w:rsidRPr="00DB73CB">
        <w:rPr>
          <w:b/>
        </w:rPr>
        <w:t xml:space="preserve"> </w:t>
      </w:r>
      <w:proofErr w:type="spellStart"/>
      <w:r w:rsidRPr="00DB73CB">
        <w:t>экол-го</w:t>
      </w:r>
      <w:proofErr w:type="spellEnd"/>
      <w:r w:rsidRPr="00DB73CB">
        <w:t xml:space="preserve"> ущерба и возникновение пожаров, в том</w:t>
      </w:r>
      <w:proofErr w:type="gramEnd"/>
      <w:r w:rsidRPr="00DB73CB">
        <w:t xml:space="preserve"> числе: а) набрасывать на провода и опоры </w:t>
      </w:r>
      <w:proofErr w:type="gramStart"/>
      <w:r w:rsidRPr="00DB73CB">
        <w:t>ВЛ</w:t>
      </w:r>
      <w:proofErr w:type="gramEnd"/>
      <w:r w:rsidRPr="00DB73CB">
        <w:t xml:space="preserve"> электропередачи посторонние</w:t>
      </w:r>
      <w:r w:rsidRPr="00DB73CB">
        <w:rPr>
          <w:b/>
        </w:rPr>
        <w:t xml:space="preserve"> </w:t>
      </w:r>
      <w:r w:rsidRPr="00DB73CB">
        <w:t>предметы, а также подниматься на опоры ВЛ электропередачи; б) размещать любые объекты и предметы (материалы) в</w:t>
      </w:r>
      <w:r w:rsidRPr="00DB73CB">
        <w:rPr>
          <w:b/>
        </w:rPr>
        <w:t xml:space="preserve"> </w:t>
      </w:r>
      <w:r w:rsidRPr="00DB73CB">
        <w:t xml:space="preserve">пределах </w:t>
      </w:r>
      <w:proofErr w:type="spellStart"/>
      <w:r w:rsidRPr="00DB73CB">
        <w:t>созд-х</w:t>
      </w:r>
      <w:proofErr w:type="spellEnd"/>
      <w:r w:rsidRPr="00DB73CB">
        <w:t xml:space="preserve"> в </w:t>
      </w:r>
      <w:proofErr w:type="spellStart"/>
      <w:r w:rsidRPr="00DB73CB">
        <w:t>соотв-ии</w:t>
      </w:r>
      <w:proofErr w:type="spellEnd"/>
      <w:r w:rsidRPr="00DB73CB">
        <w:t xml:space="preserve"> с </w:t>
      </w:r>
      <w:proofErr w:type="spellStart"/>
      <w:r w:rsidRPr="00DB73CB">
        <w:t>требов-ми</w:t>
      </w:r>
      <w:proofErr w:type="spellEnd"/>
      <w:r w:rsidRPr="00DB73CB">
        <w:t xml:space="preserve"> нормативно-технических </w:t>
      </w:r>
      <w:proofErr w:type="spellStart"/>
      <w:r w:rsidRPr="00DB73CB">
        <w:t>док-в</w:t>
      </w:r>
      <w:proofErr w:type="spellEnd"/>
      <w:r w:rsidRPr="00DB73CB">
        <w:t xml:space="preserve"> проходов и подъездов для доступа к объектам</w:t>
      </w:r>
      <w:r w:rsidRPr="00DB73CB">
        <w:rPr>
          <w:b/>
        </w:rPr>
        <w:t xml:space="preserve"> </w:t>
      </w:r>
      <w:proofErr w:type="spellStart"/>
      <w:r w:rsidRPr="00DB73CB">
        <w:t>электросетевого</w:t>
      </w:r>
      <w:proofErr w:type="spellEnd"/>
      <w:r w:rsidRPr="00DB73CB">
        <w:t xml:space="preserve"> </w:t>
      </w:r>
      <w:proofErr w:type="spellStart"/>
      <w:r w:rsidRPr="00DB73CB">
        <w:t>хоз-ва</w:t>
      </w:r>
      <w:proofErr w:type="spellEnd"/>
      <w:r w:rsidRPr="00DB73CB">
        <w:t xml:space="preserve">, а также проводить любые работы и возводить </w:t>
      </w:r>
      <w:proofErr w:type="spellStart"/>
      <w:r w:rsidRPr="00DB73CB">
        <w:t>соор-ия</w:t>
      </w:r>
      <w:proofErr w:type="spellEnd"/>
      <w:r w:rsidRPr="00DB73CB">
        <w:t xml:space="preserve">, </w:t>
      </w:r>
      <w:proofErr w:type="spellStart"/>
      <w:proofErr w:type="gramStart"/>
      <w:r w:rsidRPr="00DB73CB">
        <w:t>кот-е</w:t>
      </w:r>
      <w:proofErr w:type="spellEnd"/>
      <w:proofErr w:type="gramEnd"/>
      <w:r w:rsidRPr="00DB73CB">
        <w:t xml:space="preserve"> могут препятствовать доступу к</w:t>
      </w:r>
      <w:r w:rsidRPr="00DB73CB">
        <w:rPr>
          <w:b/>
        </w:rPr>
        <w:t xml:space="preserve"> </w:t>
      </w:r>
      <w:r w:rsidRPr="00DB73CB">
        <w:t xml:space="preserve">объектам </w:t>
      </w:r>
      <w:proofErr w:type="spellStart"/>
      <w:r w:rsidRPr="00DB73CB">
        <w:t>электросетевого</w:t>
      </w:r>
      <w:proofErr w:type="spellEnd"/>
      <w:r w:rsidRPr="00DB73CB">
        <w:t xml:space="preserve"> </w:t>
      </w:r>
      <w:proofErr w:type="spellStart"/>
      <w:r w:rsidRPr="00DB73CB">
        <w:t>хоз-ва</w:t>
      </w:r>
      <w:proofErr w:type="spellEnd"/>
      <w:r w:rsidRPr="00DB73CB">
        <w:t xml:space="preserve">, без создания необходимых для такого доступа проходов и подъездов; в) </w:t>
      </w:r>
      <w:proofErr w:type="spellStart"/>
      <w:r w:rsidRPr="00DB73CB">
        <w:t>наход-ся</w:t>
      </w:r>
      <w:proofErr w:type="spellEnd"/>
      <w:r w:rsidRPr="00DB73CB">
        <w:t xml:space="preserve"> в</w:t>
      </w:r>
      <w:r w:rsidRPr="00DB73CB">
        <w:rPr>
          <w:b/>
        </w:rPr>
        <w:t xml:space="preserve"> </w:t>
      </w:r>
      <w:r w:rsidRPr="00DB73CB">
        <w:t xml:space="preserve">пределах огороженной </w:t>
      </w:r>
      <w:proofErr w:type="spellStart"/>
      <w:r w:rsidRPr="00DB73CB">
        <w:t>тер-ии</w:t>
      </w:r>
      <w:proofErr w:type="spellEnd"/>
      <w:r w:rsidRPr="00DB73CB">
        <w:t xml:space="preserve"> и помещениях </w:t>
      </w:r>
      <w:proofErr w:type="spellStart"/>
      <w:r w:rsidRPr="00DB73CB">
        <w:t>распред-ных</w:t>
      </w:r>
      <w:proofErr w:type="spellEnd"/>
      <w:r w:rsidRPr="00DB73CB">
        <w:t xml:space="preserve"> устройств и подстанций, открывать двери и люки </w:t>
      </w:r>
      <w:proofErr w:type="spellStart"/>
      <w:r w:rsidRPr="00DB73CB">
        <w:t>распред-ных</w:t>
      </w:r>
      <w:proofErr w:type="spellEnd"/>
      <w:r w:rsidRPr="00DB73CB">
        <w:rPr>
          <w:b/>
        </w:rPr>
        <w:t xml:space="preserve"> </w:t>
      </w:r>
      <w:r w:rsidRPr="00DB73CB">
        <w:t xml:space="preserve">устройств и подстанций, производить </w:t>
      </w:r>
      <w:proofErr w:type="spellStart"/>
      <w:r w:rsidRPr="00DB73CB">
        <w:t>перекл-ия</w:t>
      </w:r>
      <w:proofErr w:type="spellEnd"/>
      <w:r w:rsidRPr="00DB73CB">
        <w:t xml:space="preserve"> и </w:t>
      </w:r>
      <w:proofErr w:type="spellStart"/>
      <w:r w:rsidRPr="00DB73CB">
        <w:t>подкл-ия</w:t>
      </w:r>
      <w:proofErr w:type="spellEnd"/>
      <w:r w:rsidRPr="00DB73CB">
        <w:t xml:space="preserve"> в электрических сетях (указанное требование не </w:t>
      </w:r>
      <w:proofErr w:type="spellStart"/>
      <w:r w:rsidRPr="00DB73CB">
        <w:t>распростр-тся</w:t>
      </w:r>
      <w:proofErr w:type="spellEnd"/>
      <w:r w:rsidRPr="00DB73CB">
        <w:rPr>
          <w:b/>
        </w:rPr>
        <w:t xml:space="preserve"> </w:t>
      </w:r>
      <w:r w:rsidRPr="00DB73CB">
        <w:t xml:space="preserve">на работников, занятых выполнением разрешенных в </w:t>
      </w:r>
      <w:proofErr w:type="spellStart"/>
      <w:r w:rsidRPr="00DB73CB">
        <w:t>устан-ном</w:t>
      </w:r>
      <w:proofErr w:type="spellEnd"/>
      <w:r w:rsidRPr="00DB73CB">
        <w:t xml:space="preserve"> порядке работ), разводить огонь в пределах о. зон вводных и</w:t>
      </w:r>
      <w:r w:rsidRPr="00DB73CB">
        <w:rPr>
          <w:b/>
        </w:rPr>
        <w:t xml:space="preserve"> </w:t>
      </w:r>
      <w:proofErr w:type="spellStart"/>
      <w:r w:rsidRPr="00DB73CB">
        <w:t>распред-ных</w:t>
      </w:r>
      <w:proofErr w:type="spellEnd"/>
      <w:r w:rsidRPr="00DB73CB">
        <w:t xml:space="preserve"> устройств, подстанций, </w:t>
      </w:r>
      <w:proofErr w:type="gramStart"/>
      <w:r w:rsidRPr="00DB73CB">
        <w:t>ВЛ</w:t>
      </w:r>
      <w:proofErr w:type="gramEnd"/>
      <w:r w:rsidRPr="00DB73CB">
        <w:t xml:space="preserve"> электропередачи, а также в о. зонах КЛ электропередачи; г) размещать свалки; </w:t>
      </w:r>
      <w:proofErr w:type="spellStart"/>
      <w:r w:rsidRPr="00DB73CB">
        <w:t>д</w:t>
      </w:r>
      <w:proofErr w:type="spellEnd"/>
      <w:r w:rsidRPr="00DB73CB">
        <w:t xml:space="preserve">) </w:t>
      </w:r>
      <w:proofErr w:type="spellStart"/>
      <w:r w:rsidRPr="00DB73CB">
        <w:t>произв-ть</w:t>
      </w:r>
      <w:proofErr w:type="spellEnd"/>
      <w:r w:rsidRPr="00DB73CB">
        <w:t xml:space="preserve"> работы ударными механизмами, сбрасывать тяжести массой свыше 5 т, производить сброс и слив едких и</w:t>
      </w:r>
      <w:r w:rsidRPr="00DB73CB">
        <w:rPr>
          <w:b/>
        </w:rPr>
        <w:t xml:space="preserve"> </w:t>
      </w:r>
      <w:proofErr w:type="spellStart"/>
      <w:r w:rsidRPr="00DB73CB">
        <w:t>корроз-ных</w:t>
      </w:r>
      <w:proofErr w:type="spellEnd"/>
      <w:r w:rsidRPr="00DB73CB">
        <w:t xml:space="preserve"> </w:t>
      </w:r>
      <w:proofErr w:type="spellStart"/>
      <w:r w:rsidRPr="00DB73CB">
        <w:t>вещ-в</w:t>
      </w:r>
      <w:proofErr w:type="spellEnd"/>
      <w:r w:rsidRPr="00DB73CB">
        <w:t xml:space="preserve"> и горюче-смазочных материалов (в о. </w:t>
      </w:r>
      <w:proofErr w:type="spellStart"/>
      <w:r w:rsidRPr="00DB73CB">
        <w:t>з</w:t>
      </w:r>
      <w:proofErr w:type="spellEnd"/>
      <w:r w:rsidRPr="00DB73CB">
        <w:t>. подземных КЛ электропередачи)</w:t>
      </w:r>
      <w:proofErr w:type="gramStart"/>
      <w:r w:rsidRPr="00DB73CB">
        <w:t>.</w:t>
      </w:r>
      <w:proofErr w:type="gramEnd"/>
      <w:r w:rsidRPr="00DB73CB">
        <w:t xml:space="preserve"> </w:t>
      </w:r>
      <w:proofErr w:type="gramStart"/>
      <w:r w:rsidRPr="00DB73CB">
        <w:t>п</w:t>
      </w:r>
      <w:proofErr w:type="gramEnd"/>
      <w:r w:rsidRPr="00DB73CB">
        <w:t xml:space="preserve">.9. </w:t>
      </w:r>
      <w:proofErr w:type="gramStart"/>
      <w:r w:rsidRPr="00DB73CB">
        <w:t>В</w:t>
      </w:r>
      <w:proofErr w:type="gramEnd"/>
      <w:r w:rsidRPr="00DB73CB">
        <w:t xml:space="preserve"> о. </w:t>
      </w:r>
      <w:proofErr w:type="spellStart"/>
      <w:r w:rsidRPr="00DB73CB">
        <w:t>з</w:t>
      </w:r>
      <w:proofErr w:type="spellEnd"/>
      <w:r w:rsidRPr="00DB73CB">
        <w:t xml:space="preserve">., </w:t>
      </w:r>
      <w:proofErr w:type="spellStart"/>
      <w:r w:rsidRPr="00DB73CB">
        <w:t>устан-ных</w:t>
      </w:r>
      <w:proofErr w:type="spellEnd"/>
      <w:r w:rsidRPr="00DB73CB">
        <w:t xml:space="preserve"> </w:t>
      </w:r>
      <w:proofErr w:type="gramStart"/>
      <w:r w:rsidRPr="00DB73CB">
        <w:t>для</w:t>
      </w:r>
      <w:proofErr w:type="gramEnd"/>
      <w:r w:rsidRPr="00DB73CB">
        <w:rPr>
          <w:b/>
        </w:rPr>
        <w:t xml:space="preserve"> </w:t>
      </w:r>
      <w:r w:rsidRPr="00DB73CB">
        <w:t xml:space="preserve">объектов </w:t>
      </w:r>
      <w:proofErr w:type="spellStart"/>
      <w:r w:rsidRPr="00DB73CB">
        <w:t>электросетевого</w:t>
      </w:r>
      <w:proofErr w:type="spellEnd"/>
      <w:r w:rsidRPr="00DB73CB">
        <w:t xml:space="preserve"> хозяйства </w:t>
      </w:r>
      <w:proofErr w:type="spellStart"/>
      <w:r w:rsidRPr="00DB73CB">
        <w:t>напряж-ем</w:t>
      </w:r>
      <w:proofErr w:type="spellEnd"/>
      <w:r w:rsidRPr="00DB73CB">
        <w:t xml:space="preserve"> свыше 1000 вольт, помимо действий, предусмотренных п.8 наст. </w:t>
      </w:r>
      <w:proofErr w:type="gramStart"/>
      <w:r w:rsidRPr="00DB73CB">
        <w:t>Правил,</w:t>
      </w:r>
      <w:r w:rsidRPr="00DB73CB">
        <w:rPr>
          <w:b/>
        </w:rPr>
        <w:t xml:space="preserve"> </w:t>
      </w:r>
      <w:proofErr w:type="spellStart"/>
      <w:r w:rsidRPr="00DB73CB">
        <w:t>запр-ся</w:t>
      </w:r>
      <w:proofErr w:type="spellEnd"/>
      <w:r w:rsidRPr="00DB73CB">
        <w:t xml:space="preserve">: а) </w:t>
      </w:r>
      <w:proofErr w:type="spellStart"/>
      <w:r w:rsidRPr="00DB73CB">
        <w:t>склад-ть</w:t>
      </w:r>
      <w:proofErr w:type="spellEnd"/>
      <w:r w:rsidRPr="00DB73CB">
        <w:t xml:space="preserve"> или размещать хранилища любых, в том числе горюче-смазочных, материалов; б) размещать детские и</w:t>
      </w:r>
      <w:r w:rsidRPr="00DB73CB">
        <w:rPr>
          <w:b/>
        </w:rPr>
        <w:t xml:space="preserve"> </w:t>
      </w:r>
      <w:r w:rsidRPr="00DB73CB">
        <w:t>спортивные площадки, стадионы, рынки, торговые точки, полевые станы, загоны для скота, гаражи и стоянки всех видов</w:t>
      </w:r>
      <w:r w:rsidRPr="00DB73CB">
        <w:rPr>
          <w:b/>
        </w:rPr>
        <w:t xml:space="preserve"> </w:t>
      </w:r>
      <w:r w:rsidRPr="00DB73CB">
        <w:t xml:space="preserve">машин и механизмов, проводить любые мероприятия, связанные с большим скоплением людей, не занятых </w:t>
      </w:r>
      <w:r w:rsidRPr="00DB73CB">
        <w:lastRenderedPageBreak/>
        <w:t>выполнением</w:t>
      </w:r>
      <w:r w:rsidRPr="00DB73CB">
        <w:rPr>
          <w:b/>
        </w:rPr>
        <w:t xml:space="preserve"> </w:t>
      </w:r>
      <w:r w:rsidRPr="00DB73CB">
        <w:t xml:space="preserve">разрешенных в </w:t>
      </w:r>
      <w:proofErr w:type="spellStart"/>
      <w:r w:rsidRPr="00DB73CB">
        <w:t>устан-ном</w:t>
      </w:r>
      <w:proofErr w:type="spellEnd"/>
      <w:r w:rsidRPr="00DB73CB">
        <w:t xml:space="preserve"> порядке работ (в о. </w:t>
      </w:r>
      <w:proofErr w:type="spellStart"/>
      <w:r w:rsidRPr="00DB73CB">
        <w:t>з</w:t>
      </w:r>
      <w:proofErr w:type="spellEnd"/>
      <w:r w:rsidRPr="00DB73CB">
        <w:t>.</w:t>
      </w:r>
      <w:proofErr w:type="gramEnd"/>
      <w:r w:rsidRPr="00DB73CB">
        <w:t xml:space="preserve"> </w:t>
      </w:r>
      <w:proofErr w:type="gramStart"/>
      <w:r w:rsidRPr="00DB73CB">
        <w:t>ВЛ</w:t>
      </w:r>
      <w:proofErr w:type="gramEnd"/>
      <w:r w:rsidRPr="00DB73CB">
        <w:t xml:space="preserve"> электропередачи); в) </w:t>
      </w:r>
      <w:proofErr w:type="spellStart"/>
      <w:r w:rsidRPr="00DB73CB">
        <w:t>исп</w:t>
      </w:r>
      <w:proofErr w:type="spellEnd"/>
      <w:r w:rsidRPr="00DB73CB">
        <w:t xml:space="preserve"> </w:t>
      </w:r>
      <w:proofErr w:type="spellStart"/>
      <w:r w:rsidRPr="00DB73CB">
        <w:t>вать</w:t>
      </w:r>
      <w:proofErr w:type="spellEnd"/>
      <w:r w:rsidRPr="00DB73CB">
        <w:t xml:space="preserve"> (запускать) любые </w:t>
      </w:r>
      <w:proofErr w:type="spellStart"/>
      <w:r w:rsidRPr="00DB73CB">
        <w:t>летат-ые</w:t>
      </w:r>
      <w:proofErr w:type="spellEnd"/>
      <w:r w:rsidRPr="00DB73CB">
        <w:t xml:space="preserve"> аппараты, в</w:t>
      </w:r>
      <w:r w:rsidRPr="00DB73CB">
        <w:rPr>
          <w:b/>
        </w:rPr>
        <w:t xml:space="preserve"> </w:t>
      </w:r>
      <w:r w:rsidRPr="00DB73CB">
        <w:t xml:space="preserve">т. ч. </w:t>
      </w:r>
      <w:proofErr w:type="spellStart"/>
      <w:r w:rsidRPr="00DB73CB">
        <w:t>возд</w:t>
      </w:r>
      <w:proofErr w:type="spellEnd"/>
      <w:r w:rsidRPr="00DB73CB">
        <w:t xml:space="preserve">. змеев, </w:t>
      </w:r>
      <w:proofErr w:type="spellStart"/>
      <w:r w:rsidRPr="00DB73CB">
        <w:t>спорт-ые</w:t>
      </w:r>
      <w:proofErr w:type="spellEnd"/>
      <w:r w:rsidRPr="00DB73CB">
        <w:t xml:space="preserve"> модели летательных аппаратов (в о. </w:t>
      </w:r>
      <w:proofErr w:type="spellStart"/>
      <w:r w:rsidRPr="00DB73CB">
        <w:t>з</w:t>
      </w:r>
      <w:proofErr w:type="spellEnd"/>
      <w:r w:rsidRPr="00DB73CB">
        <w:t xml:space="preserve">. </w:t>
      </w:r>
      <w:proofErr w:type="gramStart"/>
      <w:r w:rsidRPr="00DB73CB">
        <w:t>ВЛ</w:t>
      </w:r>
      <w:proofErr w:type="gramEnd"/>
      <w:r w:rsidRPr="00DB73CB">
        <w:t xml:space="preserve"> электропередачи); г) бросать якоря с судов и</w:t>
      </w:r>
      <w:r w:rsidRPr="00DB73CB">
        <w:rPr>
          <w:b/>
        </w:rPr>
        <w:t xml:space="preserve"> </w:t>
      </w:r>
      <w:proofErr w:type="spellStart"/>
      <w:r w:rsidRPr="00DB73CB">
        <w:t>осущ-ть</w:t>
      </w:r>
      <w:proofErr w:type="spellEnd"/>
      <w:r w:rsidRPr="00DB73CB">
        <w:t xml:space="preserve"> их проход с отданными якорями, цепями, лотами, волокушами и тралами (в о. </w:t>
      </w:r>
      <w:proofErr w:type="spellStart"/>
      <w:r w:rsidRPr="00DB73CB">
        <w:t>з</w:t>
      </w:r>
      <w:proofErr w:type="spellEnd"/>
      <w:r w:rsidRPr="00DB73CB">
        <w:t xml:space="preserve">. подводных КЛ электропередачи); </w:t>
      </w:r>
      <w:proofErr w:type="spellStart"/>
      <w:r w:rsidRPr="00DB73CB">
        <w:t>д</w:t>
      </w:r>
      <w:proofErr w:type="spellEnd"/>
      <w:r w:rsidRPr="00DB73CB">
        <w:t>)</w:t>
      </w:r>
      <w:r w:rsidRPr="00DB73CB">
        <w:rPr>
          <w:b/>
        </w:rPr>
        <w:t xml:space="preserve"> </w:t>
      </w:r>
      <w:r w:rsidRPr="00DB73CB">
        <w:t xml:space="preserve">осуществлять проход судов с поднятыми стрелами кранов и других механизмов (в о. </w:t>
      </w:r>
      <w:proofErr w:type="spellStart"/>
      <w:r w:rsidRPr="00DB73CB">
        <w:t>з</w:t>
      </w:r>
      <w:proofErr w:type="spellEnd"/>
      <w:r w:rsidRPr="00DB73CB">
        <w:t xml:space="preserve">. </w:t>
      </w:r>
      <w:proofErr w:type="gramStart"/>
      <w:r w:rsidRPr="00DB73CB">
        <w:t>ВЛ</w:t>
      </w:r>
      <w:proofErr w:type="gramEnd"/>
      <w:r w:rsidRPr="00DB73CB">
        <w:t xml:space="preserve"> электропередачи). п.10. В</w:t>
      </w:r>
      <w:r w:rsidRPr="00DB73CB">
        <w:rPr>
          <w:b/>
        </w:rPr>
        <w:t xml:space="preserve"> </w:t>
      </w:r>
      <w:r w:rsidRPr="00DB73CB">
        <w:t>пределах охранных зон без письменного решения о согласовании сетевых организаций юридическим и физическим лицам</w:t>
      </w:r>
      <w:r w:rsidRPr="00DB73CB">
        <w:rPr>
          <w:b/>
        </w:rPr>
        <w:t xml:space="preserve"> </w:t>
      </w:r>
      <w:r w:rsidRPr="00DB73CB">
        <w:t xml:space="preserve">запрещаются: а) строительство, </w:t>
      </w:r>
      <w:proofErr w:type="spellStart"/>
      <w:r w:rsidRPr="00DB73CB">
        <w:t>капит</w:t>
      </w:r>
      <w:proofErr w:type="spellEnd"/>
      <w:r w:rsidRPr="00DB73CB">
        <w:t xml:space="preserve">. ремонт, реконструкция или снос зданий и </w:t>
      </w:r>
      <w:proofErr w:type="spellStart"/>
      <w:r w:rsidRPr="00DB73CB">
        <w:t>сооруж-ий</w:t>
      </w:r>
      <w:proofErr w:type="spellEnd"/>
      <w:r w:rsidRPr="00DB73CB">
        <w:t>; б) горные, взрывные,</w:t>
      </w:r>
      <w:r w:rsidRPr="00DB73CB">
        <w:rPr>
          <w:b/>
        </w:rPr>
        <w:t xml:space="preserve"> </w:t>
      </w:r>
      <w:r w:rsidRPr="00DB73CB">
        <w:t>мелиоративные работы, в том числе связанные с временным затоплением земель; в) посадка и вырубка деревьев и</w:t>
      </w:r>
      <w:r w:rsidRPr="00DB73CB">
        <w:rPr>
          <w:b/>
        </w:rPr>
        <w:t xml:space="preserve"> </w:t>
      </w:r>
      <w:r w:rsidRPr="00DB73CB">
        <w:t>кустарников; г) дноуглубительные, землечерпальные и погрузочно-разгрузочные работы, добыча рыбы, др. водных животных и</w:t>
      </w:r>
      <w:r w:rsidRPr="00DB73CB">
        <w:rPr>
          <w:b/>
        </w:rPr>
        <w:t xml:space="preserve"> </w:t>
      </w:r>
      <w:r w:rsidRPr="00DB73CB">
        <w:t>растений придонными орудиями лова, устройство водопоев, колка и заготовка льда (</w:t>
      </w:r>
      <w:proofErr w:type="gramStart"/>
      <w:r w:rsidRPr="00DB73CB">
        <w:t>в о</w:t>
      </w:r>
      <w:proofErr w:type="gramEnd"/>
      <w:r w:rsidRPr="00DB73CB">
        <w:t xml:space="preserve">. </w:t>
      </w:r>
      <w:proofErr w:type="spellStart"/>
      <w:r w:rsidRPr="00DB73CB">
        <w:t>з</w:t>
      </w:r>
      <w:proofErr w:type="spellEnd"/>
      <w:r w:rsidRPr="00DB73CB">
        <w:t>. подводных КЛ электропередачи);</w:t>
      </w:r>
      <w:r w:rsidRPr="00DB73CB">
        <w:rPr>
          <w:b/>
        </w:rPr>
        <w:t xml:space="preserve"> </w:t>
      </w:r>
      <w:proofErr w:type="spellStart"/>
      <w:r w:rsidRPr="00DB73CB">
        <w:t>д</w:t>
      </w:r>
      <w:proofErr w:type="spellEnd"/>
      <w:r w:rsidRPr="00DB73CB">
        <w:t xml:space="preserve">) проход судов, у которых </w:t>
      </w:r>
      <w:proofErr w:type="spellStart"/>
      <w:r w:rsidRPr="00DB73CB">
        <w:t>расст-ие</w:t>
      </w:r>
      <w:proofErr w:type="spellEnd"/>
      <w:r w:rsidRPr="00DB73CB">
        <w:t xml:space="preserve"> по вертикали от верхнего крайнего габарита с грузом или без груза до нижней точки</w:t>
      </w:r>
      <w:r w:rsidRPr="00DB73CB">
        <w:rPr>
          <w:b/>
        </w:rPr>
        <w:t xml:space="preserve"> </w:t>
      </w:r>
      <w:r w:rsidRPr="00DB73CB">
        <w:t xml:space="preserve">провеса проводов переходов </w:t>
      </w:r>
      <w:proofErr w:type="gramStart"/>
      <w:r w:rsidRPr="00DB73CB">
        <w:t>ВЛ</w:t>
      </w:r>
      <w:proofErr w:type="gramEnd"/>
      <w:r w:rsidRPr="00DB73CB">
        <w:t xml:space="preserve"> электропередачи через водоемы менее </w:t>
      </w:r>
      <w:proofErr w:type="spellStart"/>
      <w:r w:rsidRPr="00DB73CB">
        <w:t>мин-но</w:t>
      </w:r>
      <w:proofErr w:type="spellEnd"/>
      <w:r w:rsidRPr="00DB73CB">
        <w:t xml:space="preserve"> </w:t>
      </w:r>
      <w:proofErr w:type="spellStart"/>
      <w:r w:rsidRPr="00DB73CB">
        <w:t>допуст-ого</w:t>
      </w:r>
      <w:proofErr w:type="spellEnd"/>
      <w:r w:rsidRPr="00DB73CB">
        <w:t xml:space="preserve"> </w:t>
      </w:r>
      <w:proofErr w:type="spellStart"/>
      <w:r w:rsidRPr="00DB73CB">
        <w:t>расст-ия</w:t>
      </w:r>
      <w:proofErr w:type="spellEnd"/>
      <w:r w:rsidRPr="00DB73CB">
        <w:t>, в т. ч. С учетом</w:t>
      </w:r>
      <w:r w:rsidRPr="00DB73CB">
        <w:rPr>
          <w:b/>
        </w:rPr>
        <w:t xml:space="preserve"> </w:t>
      </w:r>
      <w:proofErr w:type="spellStart"/>
      <w:r w:rsidRPr="00DB73CB">
        <w:t>максим-ого</w:t>
      </w:r>
      <w:proofErr w:type="spellEnd"/>
      <w:r w:rsidRPr="00DB73CB">
        <w:t xml:space="preserve"> уровня подъема воды при паводке; е) проезд машин и механизмов, имеющих общую высоту с грузом или без груза</w:t>
      </w:r>
      <w:r w:rsidRPr="00DB73CB">
        <w:rPr>
          <w:b/>
        </w:rPr>
        <w:t xml:space="preserve"> </w:t>
      </w:r>
      <w:r w:rsidRPr="00DB73CB">
        <w:t>от поверхности дороги более 4,5 м (</w:t>
      </w:r>
      <w:proofErr w:type="gramStart"/>
      <w:r w:rsidRPr="00DB73CB">
        <w:t>в</w:t>
      </w:r>
      <w:proofErr w:type="gramEnd"/>
      <w:r w:rsidRPr="00DB73CB">
        <w:t xml:space="preserve"> о. </w:t>
      </w:r>
      <w:proofErr w:type="spellStart"/>
      <w:r w:rsidRPr="00DB73CB">
        <w:t>з</w:t>
      </w:r>
      <w:proofErr w:type="spellEnd"/>
      <w:r w:rsidRPr="00DB73CB">
        <w:t xml:space="preserve">. </w:t>
      </w:r>
      <w:proofErr w:type="gramStart"/>
      <w:r w:rsidRPr="00DB73CB">
        <w:t>ВЛ</w:t>
      </w:r>
      <w:proofErr w:type="gramEnd"/>
      <w:r w:rsidRPr="00DB73CB">
        <w:t xml:space="preserve"> электропередачи); ж) земляные работы на глубине более 0,3 м (на</w:t>
      </w:r>
      <w:r w:rsidRPr="00DB73CB">
        <w:rPr>
          <w:b/>
        </w:rPr>
        <w:t xml:space="preserve"> </w:t>
      </w:r>
      <w:r w:rsidRPr="00DB73CB">
        <w:t xml:space="preserve">вспахиваемых землях на глубине более 0,45 м), а также планировка грунта (в о. </w:t>
      </w:r>
      <w:proofErr w:type="spellStart"/>
      <w:r w:rsidRPr="00DB73CB">
        <w:t>з</w:t>
      </w:r>
      <w:proofErr w:type="spellEnd"/>
      <w:r w:rsidRPr="00DB73CB">
        <w:t xml:space="preserve">. подземных КЛ электропередачи); </w:t>
      </w:r>
      <w:proofErr w:type="spellStart"/>
      <w:r w:rsidRPr="00DB73CB">
        <w:t>з</w:t>
      </w:r>
      <w:proofErr w:type="spellEnd"/>
      <w:r w:rsidRPr="00DB73CB">
        <w:t>)</w:t>
      </w:r>
      <w:r w:rsidRPr="00DB73CB">
        <w:rPr>
          <w:b/>
        </w:rPr>
        <w:t xml:space="preserve"> </w:t>
      </w:r>
      <w:r w:rsidRPr="00DB73CB">
        <w:t xml:space="preserve">полив </w:t>
      </w:r>
      <w:proofErr w:type="spellStart"/>
      <w:r w:rsidRPr="00DB73CB">
        <w:t>с-х</w:t>
      </w:r>
      <w:proofErr w:type="spellEnd"/>
      <w:r w:rsidRPr="00DB73CB">
        <w:t xml:space="preserve"> культур в случае, если высота струи воды может составить свыше 3 м (в о. </w:t>
      </w:r>
      <w:proofErr w:type="spellStart"/>
      <w:r w:rsidRPr="00DB73CB">
        <w:t>з</w:t>
      </w:r>
      <w:proofErr w:type="spellEnd"/>
      <w:r w:rsidRPr="00DB73CB">
        <w:t xml:space="preserve">. </w:t>
      </w:r>
      <w:proofErr w:type="gramStart"/>
      <w:r w:rsidRPr="00DB73CB">
        <w:t>ВЛ</w:t>
      </w:r>
      <w:proofErr w:type="gramEnd"/>
      <w:r w:rsidRPr="00DB73CB">
        <w:t xml:space="preserve"> электропередачи); и) полевые</w:t>
      </w:r>
      <w:r w:rsidRPr="00DB73CB">
        <w:rPr>
          <w:b/>
        </w:rPr>
        <w:t xml:space="preserve"> </w:t>
      </w:r>
      <w:proofErr w:type="spellStart"/>
      <w:r w:rsidRPr="00DB73CB">
        <w:t>с-х</w:t>
      </w:r>
      <w:proofErr w:type="spellEnd"/>
      <w:r w:rsidRPr="00DB73CB">
        <w:t xml:space="preserve"> работы с применением </w:t>
      </w:r>
      <w:proofErr w:type="spellStart"/>
      <w:r w:rsidRPr="00DB73CB">
        <w:t>с-х</w:t>
      </w:r>
      <w:proofErr w:type="spellEnd"/>
      <w:r w:rsidRPr="00DB73CB">
        <w:t xml:space="preserve"> машин и оборудования высотой более 4 м (в о. </w:t>
      </w:r>
      <w:proofErr w:type="spellStart"/>
      <w:r w:rsidRPr="00DB73CB">
        <w:t>з</w:t>
      </w:r>
      <w:proofErr w:type="spellEnd"/>
      <w:r w:rsidRPr="00DB73CB">
        <w:t xml:space="preserve">. </w:t>
      </w:r>
      <w:proofErr w:type="gramStart"/>
      <w:r w:rsidRPr="00DB73CB">
        <w:t>ВЛ</w:t>
      </w:r>
      <w:proofErr w:type="gramEnd"/>
      <w:r w:rsidRPr="00DB73CB">
        <w:t xml:space="preserve"> электропередачи) или полевые </w:t>
      </w:r>
      <w:proofErr w:type="spellStart"/>
      <w:r w:rsidRPr="00DB73CB">
        <w:t>с-х</w:t>
      </w:r>
      <w:proofErr w:type="spellEnd"/>
      <w:r w:rsidRPr="00DB73CB">
        <w:rPr>
          <w:b/>
        </w:rPr>
        <w:t xml:space="preserve"> </w:t>
      </w:r>
      <w:r w:rsidRPr="00DB73CB">
        <w:t xml:space="preserve">работы, </w:t>
      </w:r>
      <w:proofErr w:type="spellStart"/>
      <w:r w:rsidRPr="00DB73CB">
        <w:t>связ-ные</w:t>
      </w:r>
      <w:proofErr w:type="spellEnd"/>
      <w:r w:rsidRPr="00DB73CB">
        <w:t xml:space="preserve"> с вспашкой земли.; Реестровый номер границы: 74:00-6.532; Вид объекта реестра границ: Зона с особыми</w:t>
      </w:r>
      <w:r w:rsidRPr="00DB73CB">
        <w:rPr>
          <w:b/>
        </w:rPr>
        <w:t xml:space="preserve"> </w:t>
      </w:r>
      <w:r w:rsidRPr="00DB73CB">
        <w:t>условиями использования территории; Вид зоны по документу: Охранная зона объекта: "Сооружение - линия электропередачи</w:t>
      </w:r>
      <w:r w:rsidRPr="00DB73CB">
        <w:rPr>
          <w:b/>
        </w:rPr>
        <w:t xml:space="preserve"> </w:t>
      </w:r>
      <w:r w:rsidRPr="00DB73CB">
        <w:t xml:space="preserve">10 кВ Южная от подстанции </w:t>
      </w:r>
      <w:proofErr w:type="spellStart"/>
      <w:r w:rsidRPr="00DB73CB">
        <w:t>Луговская</w:t>
      </w:r>
      <w:proofErr w:type="spellEnd"/>
      <w:r w:rsidRPr="00DB73CB">
        <w:t xml:space="preserve">. Литер: ЛИТ 2"; Тип зоны: Охранная зона инженерных коммуникаций; </w:t>
      </w:r>
    </w:p>
    <w:p w:rsidR="00F065D5" w:rsidRPr="007C2549" w:rsidRDefault="00F065D5" w:rsidP="00F065D5">
      <w:pPr>
        <w:spacing w:line="276" w:lineRule="auto"/>
        <w:jc w:val="both"/>
        <w:rPr>
          <w:b/>
        </w:rPr>
      </w:pPr>
      <w:r w:rsidRPr="007C2549">
        <w:rPr>
          <w:b/>
        </w:rPr>
        <w:t>Лот №</w:t>
      </w:r>
      <w:r>
        <w:rPr>
          <w:b/>
        </w:rPr>
        <w:t xml:space="preserve"> 7</w:t>
      </w:r>
    </w:p>
    <w:p w:rsidR="00F065D5" w:rsidRPr="00F55206" w:rsidRDefault="00F065D5" w:rsidP="00F065D5">
      <w:pPr>
        <w:spacing w:line="276" w:lineRule="auto"/>
      </w:pPr>
      <w:r w:rsidRPr="007C2549">
        <w:t xml:space="preserve">Предмет аукциона: </w:t>
      </w:r>
      <w:r w:rsidRPr="00F55206">
        <w:t>право на заключение договора аренды земельного участка.</w:t>
      </w:r>
    </w:p>
    <w:p w:rsidR="00F065D5" w:rsidRPr="00DB73CB" w:rsidRDefault="00F065D5" w:rsidP="00F065D5">
      <w:r w:rsidRPr="00F55206">
        <w:t xml:space="preserve">Местоположение установлено: </w:t>
      </w:r>
      <w:r w:rsidRPr="00F55206">
        <w:rPr>
          <w:shd w:val="clear" w:color="auto" w:fill="F8F9FA"/>
        </w:rPr>
        <w:t xml:space="preserve">Челябинская область, Увельский район, местоположение </w:t>
      </w:r>
      <w:r w:rsidRPr="00DB73CB">
        <w:rPr>
          <w:shd w:val="clear" w:color="auto" w:fill="F8F9FA"/>
        </w:rPr>
        <w:t xml:space="preserve">установлено относительно ориентира, расположенного за пределами границ земельного участка, адрес ориентира: Челябинская область, Увельский район, деревня </w:t>
      </w:r>
      <w:proofErr w:type="spellStart"/>
      <w:r w:rsidRPr="00DB73CB">
        <w:rPr>
          <w:shd w:val="clear" w:color="auto" w:fill="F8F9FA"/>
        </w:rPr>
        <w:t>Вялково</w:t>
      </w:r>
      <w:proofErr w:type="spellEnd"/>
      <w:r w:rsidRPr="00DB73CB">
        <w:t xml:space="preserve">. </w:t>
      </w:r>
    </w:p>
    <w:p w:rsidR="00F065D5" w:rsidRPr="00DB73CB" w:rsidRDefault="00F065D5" w:rsidP="00F065D5">
      <w:r w:rsidRPr="00DB73CB">
        <w:t xml:space="preserve">Кадастровый номер: </w:t>
      </w:r>
      <w:r w:rsidRPr="00DB73CB">
        <w:rPr>
          <w:color w:val="000000"/>
        </w:rPr>
        <w:t>74:21:0209003:597</w:t>
      </w:r>
      <w:r w:rsidRPr="00DB73CB">
        <w:t>.</w:t>
      </w:r>
    </w:p>
    <w:p w:rsidR="00F065D5" w:rsidRPr="00DB73CB" w:rsidRDefault="00F065D5" w:rsidP="00F065D5">
      <w:r w:rsidRPr="00DB73CB">
        <w:t>Площадь земельного участка: 91609 кв.м.</w:t>
      </w:r>
    </w:p>
    <w:p w:rsidR="00F065D5" w:rsidRPr="00C22964" w:rsidRDefault="00F065D5" w:rsidP="00F065D5">
      <w:pPr>
        <w:spacing w:line="276" w:lineRule="auto"/>
      </w:pPr>
      <w:r w:rsidRPr="00DB73CB">
        <w:t>Категория земель: земли сельскохозяйственного назначения</w:t>
      </w:r>
      <w:r w:rsidRPr="00C22964">
        <w:t>.</w:t>
      </w:r>
    </w:p>
    <w:p w:rsidR="00F065D5" w:rsidRDefault="00F065D5" w:rsidP="00F065D5">
      <w:pPr>
        <w:spacing w:line="276" w:lineRule="auto"/>
      </w:pPr>
      <w:r w:rsidRPr="00C22964">
        <w:t>Разрешенное использование</w:t>
      </w:r>
      <w:r w:rsidRPr="00CC6836">
        <w:t>: выращивание зерновых и иных сельскохозяйственных культур.</w:t>
      </w:r>
    </w:p>
    <w:p w:rsidR="00F065D5" w:rsidRPr="00C6775F" w:rsidRDefault="00F065D5" w:rsidP="00F065D5">
      <w:pPr>
        <w:spacing w:line="276" w:lineRule="auto"/>
      </w:pPr>
      <w:r>
        <w:t xml:space="preserve">Целевое использование: </w:t>
      </w:r>
      <w:r w:rsidRPr="00C6775F">
        <w:t>выращивание зерновых и иных сельскохозяйственных культур.</w:t>
      </w:r>
    </w:p>
    <w:p w:rsidR="00F065D5" w:rsidRPr="00C22964" w:rsidRDefault="00F065D5" w:rsidP="00F065D5">
      <w:pPr>
        <w:spacing w:line="276" w:lineRule="auto"/>
      </w:pPr>
      <w:r>
        <w:t>Срок договора аренды земельного участка: 10 (десять) лет.</w:t>
      </w:r>
    </w:p>
    <w:p w:rsidR="00F065D5" w:rsidRPr="0053459F" w:rsidRDefault="00F065D5" w:rsidP="00F065D5">
      <w:pPr>
        <w:spacing w:line="276" w:lineRule="auto"/>
      </w:pPr>
      <w:r w:rsidRPr="00322C44">
        <w:t xml:space="preserve">Начальная цена предмета аукциона (ежегодная арендная </w:t>
      </w:r>
      <w:r w:rsidRPr="007125D6">
        <w:t>плата</w:t>
      </w:r>
      <w:r w:rsidRPr="0053459F">
        <w:t>): 10733 руб. 00 коп.</w:t>
      </w:r>
    </w:p>
    <w:p w:rsidR="00F065D5" w:rsidRPr="0053459F" w:rsidRDefault="00F065D5" w:rsidP="00F065D5">
      <w:pPr>
        <w:spacing w:line="276" w:lineRule="auto"/>
      </w:pPr>
      <w:r w:rsidRPr="0053459F">
        <w:t>Сумма задатка (20% от начальной стоимости): 2146 руб. 60 коп.</w:t>
      </w:r>
    </w:p>
    <w:p w:rsidR="00F065D5" w:rsidRPr="0053459F" w:rsidRDefault="00F065D5" w:rsidP="00F065D5">
      <w:pPr>
        <w:spacing w:line="276" w:lineRule="auto"/>
        <w:jc w:val="both"/>
        <w:rPr>
          <w:b/>
        </w:rPr>
      </w:pPr>
      <w:r w:rsidRPr="0053459F">
        <w:t>Шаг аукциона (3% от начальной стоимости): 321 руб. 99 коп</w:t>
      </w:r>
    </w:p>
    <w:p w:rsidR="00F065D5" w:rsidRPr="00CC6836" w:rsidRDefault="00F065D5" w:rsidP="00F065D5">
      <w:pPr>
        <w:spacing w:line="276" w:lineRule="auto"/>
        <w:jc w:val="both"/>
        <w:rPr>
          <w:b/>
          <w:color w:val="FF0000"/>
        </w:rPr>
      </w:pPr>
    </w:p>
    <w:p w:rsidR="00F065D5" w:rsidRPr="00C22964" w:rsidRDefault="00F065D5" w:rsidP="00F065D5">
      <w:pPr>
        <w:spacing w:line="276" w:lineRule="auto"/>
        <w:ind w:firstLine="708"/>
        <w:jc w:val="both"/>
        <w:rPr>
          <w:b/>
        </w:rPr>
      </w:pPr>
      <w:r w:rsidRPr="00C22964">
        <w:rPr>
          <w:b/>
        </w:rPr>
        <w:t xml:space="preserve">Для участия в аукционе заявители </w:t>
      </w:r>
      <w:proofErr w:type="gramStart"/>
      <w:r w:rsidRPr="00C22964">
        <w:rPr>
          <w:b/>
        </w:rPr>
        <w:t>предоставляют следующие документы</w:t>
      </w:r>
      <w:proofErr w:type="gramEnd"/>
      <w:r w:rsidRPr="00C22964">
        <w:rPr>
          <w:b/>
        </w:rPr>
        <w:t>:</w:t>
      </w:r>
    </w:p>
    <w:p w:rsidR="00F065D5" w:rsidRPr="00C22964" w:rsidRDefault="00F065D5" w:rsidP="00F065D5">
      <w:pPr>
        <w:autoSpaceDE w:val="0"/>
        <w:autoSpaceDN w:val="0"/>
        <w:adjustRightInd w:val="0"/>
        <w:spacing w:line="276" w:lineRule="auto"/>
        <w:jc w:val="both"/>
      </w:pPr>
      <w:r w:rsidRPr="00C22964">
        <w:t>1) заявка на участие в аукционе по установленной в извещении о проведен</w:t>
      </w:r>
      <w:proofErr w:type="gramStart"/>
      <w:r w:rsidRPr="00C22964">
        <w:t>ии ау</w:t>
      </w:r>
      <w:proofErr w:type="gramEnd"/>
      <w:r w:rsidRPr="00C22964">
        <w:t>кциона форме с указанием банковских реквизитов счета для возврата задатка;</w:t>
      </w:r>
    </w:p>
    <w:p w:rsidR="00F065D5" w:rsidRPr="00C22964" w:rsidRDefault="00F065D5" w:rsidP="00F065D5">
      <w:pPr>
        <w:autoSpaceDE w:val="0"/>
        <w:autoSpaceDN w:val="0"/>
        <w:adjustRightInd w:val="0"/>
        <w:spacing w:line="276" w:lineRule="auto"/>
        <w:jc w:val="both"/>
      </w:pPr>
      <w:r w:rsidRPr="00C22964">
        <w:t>2) копии документов, удостоверяющих личность заявителя (для граждан);</w:t>
      </w:r>
    </w:p>
    <w:p w:rsidR="00F065D5" w:rsidRPr="00C22964" w:rsidRDefault="00F065D5" w:rsidP="00F065D5">
      <w:pPr>
        <w:autoSpaceDE w:val="0"/>
        <w:autoSpaceDN w:val="0"/>
        <w:adjustRightInd w:val="0"/>
        <w:spacing w:line="276" w:lineRule="auto"/>
        <w:jc w:val="both"/>
      </w:pPr>
      <w:r w:rsidRPr="00C22964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F065D5" w:rsidRPr="00C22964" w:rsidRDefault="00F065D5" w:rsidP="00F065D5">
      <w:pPr>
        <w:autoSpaceDE w:val="0"/>
        <w:autoSpaceDN w:val="0"/>
        <w:adjustRightInd w:val="0"/>
        <w:spacing w:line="276" w:lineRule="auto"/>
        <w:jc w:val="both"/>
      </w:pPr>
      <w:r w:rsidRPr="00C22964">
        <w:t>4) документы, подтверждающие внесение задатка.</w:t>
      </w:r>
    </w:p>
    <w:p w:rsidR="00F065D5" w:rsidRPr="00C22964" w:rsidRDefault="00F065D5" w:rsidP="00F065D5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C22964">
        <w:t>Представление документов, подтверждающих внесение задатка, признается заключением соглашения о задатке.</w:t>
      </w:r>
    </w:p>
    <w:p w:rsidR="00F065D5" w:rsidRPr="00C22964" w:rsidRDefault="00F065D5" w:rsidP="00F065D5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C22964">
        <w:t>Один заявитель вправе подать только одну заявку на участие в аукционе.</w:t>
      </w:r>
    </w:p>
    <w:p w:rsidR="00F065D5" w:rsidRPr="00C22964" w:rsidRDefault="00F065D5" w:rsidP="00F065D5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C22964">
        <w:lastRenderedPageBreak/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F065D5" w:rsidRPr="003A04C5" w:rsidRDefault="00F065D5" w:rsidP="00F065D5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C22964"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пяти рабочих дней со дня поступления уведомления об отзыве заявки. В случае отзыва заявки заявителем позднее дня окончания срока приема заявок, задаток возвращается в порядке, установленном для участников аукциона.</w:t>
      </w:r>
    </w:p>
    <w:p w:rsidR="00F065D5" w:rsidRPr="00C22964" w:rsidRDefault="00F065D5" w:rsidP="00F065D5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  <w:r w:rsidRPr="00C22964">
        <w:rPr>
          <w:b/>
        </w:rPr>
        <w:t>Заявитель не допускается к участию в аукционе в следующих случаях:</w:t>
      </w:r>
    </w:p>
    <w:p w:rsidR="00F065D5" w:rsidRPr="00C22964" w:rsidRDefault="00F065D5" w:rsidP="00F065D5">
      <w:pPr>
        <w:autoSpaceDE w:val="0"/>
        <w:autoSpaceDN w:val="0"/>
        <w:adjustRightInd w:val="0"/>
        <w:spacing w:line="276" w:lineRule="auto"/>
        <w:jc w:val="both"/>
      </w:pPr>
      <w:r w:rsidRPr="00C22964">
        <w:t>1) непредставление необходимых для участия в аукционе документов или представление недостоверных сведений;</w:t>
      </w:r>
    </w:p>
    <w:p w:rsidR="00F065D5" w:rsidRPr="00C22964" w:rsidRDefault="00F065D5" w:rsidP="00F065D5">
      <w:pPr>
        <w:autoSpaceDE w:val="0"/>
        <w:autoSpaceDN w:val="0"/>
        <w:adjustRightInd w:val="0"/>
        <w:spacing w:line="276" w:lineRule="auto"/>
        <w:jc w:val="both"/>
      </w:pPr>
      <w:r w:rsidRPr="00C22964">
        <w:t xml:space="preserve">2) </w:t>
      </w:r>
      <w:proofErr w:type="spellStart"/>
      <w:r w:rsidRPr="00C22964">
        <w:t>непоступление</w:t>
      </w:r>
      <w:proofErr w:type="spellEnd"/>
      <w:r w:rsidRPr="00C22964">
        <w:t xml:space="preserve"> задатка на дату рассмотрения заявок на участие в аукционе;</w:t>
      </w:r>
    </w:p>
    <w:p w:rsidR="00F065D5" w:rsidRPr="00C22964" w:rsidRDefault="00F065D5" w:rsidP="00F065D5">
      <w:pPr>
        <w:autoSpaceDE w:val="0"/>
        <w:autoSpaceDN w:val="0"/>
        <w:adjustRightInd w:val="0"/>
        <w:spacing w:line="276" w:lineRule="auto"/>
        <w:jc w:val="both"/>
      </w:pPr>
      <w:r w:rsidRPr="00C22964"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F065D5" w:rsidRPr="00C22964" w:rsidRDefault="00F065D5" w:rsidP="00F065D5">
      <w:pPr>
        <w:autoSpaceDE w:val="0"/>
        <w:autoSpaceDN w:val="0"/>
        <w:adjustRightInd w:val="0"/>
        <w:spacing w:line="276" w:lineRule="auto"/>
        <w:jc w:val="both"/>
      </w:pPr>
      <w:r w:rsidRPr="00C22964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F065D5" w:rsidRPr="00C22964" w:rsidRDefault="00F065D5" w:rsidP="00F065D5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</w:rPr>
      </w:pPr>
      <w:proofErr w:type="gramStart"/>
      <w:r w:rsidRPr="00C22964">
        <w:rPr>
          <w:bCs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 w:rsidRPr="00C22964">
        <w:rPr>
          <w:bCs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</w:t>
      </w:r>
      <w:proofErr w:type="gramStart"/>
      <w:r w:rsidRPr="00C22964">
        <w:rPr>
          <w:bCs/>
        </w:rPr>
        <w:t>позднее</w:t>
      </w:r>
      <w:proofErr w:type="gramEnd"/>
      <w:r w:rsidRPr="00C22964">
        <w:rPr>
          <w:bCs/>
        </w:rPr>
        <w:t xml:space="preserve"> чем на следующий день после дня подписания протокола.</w:t>
      </w:r>
    </w:p>
    <w:p w:rsidR="00F065D5" w:rsidRPr="00C22964" w:rsidRDefault="00F065D5" w:rsidP="00F065D5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C22964">
        <w:rPr>
          <w:bCs/>
        </w:rPr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протокола.</w:t>
      </w:r>
    </w:p>
    <w:p w:rsidR="00F065D5" w:rsidRPr="00C22964" w:rsidRDefault="00F065D5" w:rsidP="00F065D5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22964">
        <w:rPr>
          <w:bCs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F065D5" w:rsidRPr="00C22964" w:rsidRDefault="00F065D5" w:rsidP="00F065D5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22964">
        <w:rPr>
          <w:bCs/>
        </w:rPr>
        <w:t>В случае</w:t>
      </w:r>
      <w:proofErr w:type="gramStart"/>
      <w:r w:rsidRPr="00C22964">
        <w:rPr>
          <w:bCs/>
        </w:rPr>
        <w:t>,</w:t>
      </w:r>
      <w:proofErr w:type="gramEnd"/>
      <w:r w:rsidRPr="00C22964">
        <w:rPr>
          <w:bCs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F065D5" w:rsidRPr="00C22964" w:rsidRDefault="00F065D5" w:rsidP="00F065D5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22964">
        <w:rPr>
          <w:bCs/>
        </w:rPr>
        <w:t>В случае</w:t>
      </w:r>
      <w:proofErr w:type="gramStart"/>
      <w:r w:rsidRPr="00C22964">
        <w:rPr>
          <w:bCs/>
        </w:rPr>
        <w:t>,</w:t>
      </w:r>
      <w:proofErr w:type="gramEnd"/>
      <w:r w:rsidRPr="00C22964">
        <w:rPr>
          <w:bCs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протокола,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F065D5" w:rsidRPr="00C22964" w:rsidRDefault="00F065D5" w:rsidP="00F065D5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22964">
        <w:rPr>
          <w:bCs/>
        </w:rPr>
        <w:t>В случае</w:t>
      </w:r>
      <w:proofErr w:type="gramStart"/>
      <w:r w:rsidRPr="00C22964">
        <w:rPr>
          <w:bCs/>
        </w:rPr>
        <w:t>,</w:t>
      </w:r>
      <w:proofErr w:type="gramEnd"/>
      <w:r w:rsidRPr="00C22964">
        <w:rPr>
          <w:bCs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 w:rsidRPr="00C22964">
        <w:rPr>
          <w:bCs/>
        </w:rPr>
        <w:t>ии ау</w:t>
      </w:r>
      <w:proofErr w:type="gramEnd"/>
      <w:r w:rsidRPr="00C22964">
        <w:rPr>
          <w:bCs/>
        </w:rPr>
        <w:t xml:space="preserve">кциона условиям аукциона, уполномоченный орган в течение десяти дней со дня </w:t>
      </w:r>
      <w:r w:rsidRPr="00C22964">
        <w:rPr>
          <w:bCs/>
        </w:rPr>
        <w:lastRenderedPageBreak/>
        <w:t>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F065D5" w:rsidRPr="00C22964" w:rsidRDefault="00F065D5" w:rsidP="00F065D5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  <w:bCs/>
        </w:rPr>
      </w:pPr>
      <w:r w:rsidRPr="00C22964">
        <w:rPr>
          <w:b/>
          <w:bCs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F065D5" w:rsidRPr="00C22964" w:rsidRDefault="00F065D5" w:rsidP="00F065D5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22964">
        <w:rPr>
          <w:bCs/>
        </w:rPr>
        <w:t>1) предложение о цене предмета аукциона увеличивает текущее максимальное предложение о цене предмета аукциона на величину "шага аукциона";</w:t>
      </w:r>
    </w:p>
    <w:p w:rsidR="00F065D5" w:rsidRPr="00C22964" w:rsidRDefault="00F065D5" w:rsidP="00F065D5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C22964">
        <w:rPr>
          <w:bCs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F065D5" w:rsidRPr="00C22964" w:rsidRDefault="00F065D5" w:rsidP="00F065D5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</w:rPr>
      </w:pPr>
      <w:r w:rsidRPr="00C22964">
        <w:rPr>
          <w:bCs/>
        </w:rPr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F065D5" w:rsidRPr="00C22964" w:rsidRDefault="00F065D5" w:rsidP="00F065D5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</w:rPr>
      </w:pPr>
      <w:r w:rsidRPr="00C22964">
        <w:rPr>
          <w:bCs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</w:t>
      </w:r>
    </w:p>
    <w:p w:rsidR="00F065D5" w:rsidRPr="00C22964" w:rsidRDefault="00F065D5" w:rsidP="00F065D5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C22964">
        <w:rPr>
          <w:bCs/>
        </w:rPr>
        <w:t>Победителем аукциона признается участник аукциона, предложивший наибольшую цену за земельный участок или наибольший размер ежегодной арендной платы за земельный участок.</w:t>
      </w:r>
    </w:p>
    <w:p w:rsidR="00F065D5" w:rsidRPr="00C22964" w:rsidRDefault="00F065D5" w:rsidP="00F065D5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22964">
        <w:rPr>
          <w:bCs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F065D5" w:rsidRPr="00C22964" w:rsidRDefault="00F065D5" w:rsidP="00F065D5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22964">
        <w:rPr>
          <w:bCs/>
        </w:rPr>
        <w:t>В случае</w:t>
      </w:r>
      <w:proofErr w:type="gramStart"/>
      <w:r w:rsidRPr="00C22964">
        <w:rPr>
          <w:bCs/>
        </w:rPr>
        <w:t>,</w:t>
      </w:r>
      <w:proofErr w:type="gramEnd"/>
      <w:r w:rsidRPr="00C22964">
        <w:rPr>
          <w:bCs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F065D5" w:rsidRDefault="00F065D5" w:rsidP="00F065D5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bookmarkStart w:id="1" w:name="Par6"/>
      <w:bookmarkEnd w:id="1"/>
      <w:r w:rsidRPr="00C22964">
        <w:rPr>
          <w:bCs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C22964">
        <w:rPr>
          <w:bCs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</w:t>
      </w:r>
      <w:proofErr w:type="gramEnd"/>
      <w:r w:rsidRPr="00C22964">
        <w:rPr>
          <w:bCs/>
        </w:rPr>
        <w:t xml:space="preserve"> принявшим участие в аукционе его участником устанавливается в размере, равном начальной цене предмета аукциона. </w:t>
      </w:r>
    </w:p>
    <w:p w:rsidR="00F065D5" w:rsidRPr="00C22964" w:rsidRDefault="00F065D5" w:rsidP="00F065D5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proofErr w:type="gramStart"/>
      <w:r w:rsidRPr="00C22964">
        <w:rPr>
          <w:bCs/>
        </w:rPr>
        <w:t>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участка, не соответствующих условиям, предусмотренным извещением о проведении аукциона, а также сведениям, содержащимся в протоколе рассмотрения заявок на участие в аукционе, в случае, если аукцион признан несостоявшимся, или в протоколе о результатах электронного аукциона.</w:t>
      </w:r>
      <w:proofErr w:type="gramEnd"/>
    </w:p>
    <w:p w:rsidR="00F065D5" w:rsidRPr="00C22964" w:rsidRDefault="00F065D5" w:rsidP="00F065D5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proofErr w:type="gramStart"/>
      <w:r w:rsidRPr="00C22964">
        <w:rPr>
          <w:bCs/>
        </w:rPr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10" w:history="1">
        <w:r w:rsidRPr="00C22964">
          <w:rPr>
            <w:bCs/>
          </w:rPr>
          <w:t>пунктом 13</w:t>
        </w:r>
      </w:hyperlink>
      <w:r w:rsidRPr="00C22964">
        <w:rPr>
          <w:bCs/>
        </w:rPr>
        <w:t xml:space="preserve">, </w:t>
      </w:r>
      <w:hyperlink r:id="rId11" w:history="1">
        <w:r w:rsidRPr="00C22964">
          <w:rPr>
            <w:bCs/>
          </w:rPr>
          <w:t>14</w:t>
        </w:r>
      </w:hyperlink>
      <w:r w:rsidRPr="00C22964">
        <w:rPr>
          <w:bCs/>
        </w:rPr>
        <w:t xml:space="preserve"> или </w:t>
      </w:r>
      <w:hyperlink w:anchor="Par6" w:history="1">
        <w:r w:rsidRPr="00C22964">
          <w:rPr>
            <w:bCs/>
          </w:rPr>
          <w:t>20</w:t>
        </w:r>
      </w:hyperlink>
      <w:r w:rsidRPr="00C22964">
        <w:rPr>
          <w:bCs/>
        </w:rPr>
        <w:t xml:space="preserve"> статьи 39.12 Земельного кодекса РФ, засчитываются в оплату приобретаемого земельного участка или в счет арендной платы за него.</w:t>
      </w:r>
      <w:proofErr w:type="gramEnd"/>
      <w:r w:rsidRPr="00C22964">
        <w:rPr>
          <w:bCs/>
        </w:rPr>
        <w:t xml:space="preserve"> Задатки, внесенные этими лицами, не заключившими в установленном настоящей статьей порядке договора купли-продажи </w:t>
      </w:r>
      <w:r w:rsidRPr="00C22964">
        <w:rPr>
          <w:bCs/>
        </w:rPr>
        <w:lastRenderedPageBreak/>
        <w:t>или договора аренды земельного участка вследствие уклонения от заключения указанных договоров, не возвращаются.</w:t>
      </w:r>
    </w:p>
    <w:p w:rsidR="00F065D5" w:rsidRPr="00C22964" w:rsidRDefault="00F065D5" w:rsidP="00F065D5">
      <w:pPr>
        <w:autoSpaceDE w:val="0"/>
        <w:autoSpaceDN w:val="0"/>
        <w:adjustRightInd w:val="0"/>
        <w:spacing w:line="276" w:lineRule="auto"/>
        <w:jc w:val="both"/>
      </w:pPr>
      <w:proofErr w:type="gramStart"/>
      <w:r w:rsidRPr="00C22964">
        <w:rPr>
          <w:bCs/>
        </w:rPr>
        <w:t xml:space="preserve">Не допускается требовать от победителя аукциона, иного лица, с которым договор купли-продажи или договор аренды земельного участка заключается в соответствии с </w:t>
      </w:r>
      <w:hyperlink r:id="rId12" w:history="1">
        <w:r w:rsidRPr="00C22964">
          <w:rPr>
            <w:bCs/>
          </w:rPr>
          <w:t>пунктом 13</w:t>
        </w:r>
      </w:hyperlink>
      <w:r w:rsidRPr="00C22964">
        <w:rPr>
          <w:bCs/>
        </w:rPr>
        <w:t xml:space="preserve">, </w:t>
      </w:r>
      <w:hyperlink r:id="rId13" w:history="1">
        <w:r w:rsidRPr="00C22964">
          <w:rPr>
            <w:bCs/>
          </w:rPr>
          <w:t>14</w:t>
        </w:r>
      </w:hyperlink>
      <w:r w:rsidRPr="00C22964">
        <w:rPr>
          <w:bCs/>
        </w:rPr>
        <w:t xml:space="preserve">, </w:t>
      </w:r>
      <w:hyperlink w:anchor="Par6" w:history="1">
        <w:r w:rsidRPr="00C22964">
          <w:rPr>
            <w:bCs/>
          </w:rPr>
          <w:t>20</w:t>
        </w:r>
      </w:hyperlink>
      <w:r w:rsidRPr="00C22964">
        <w:rPr>
          <w:bCs/>
        </w:rPr>
        <w:t xml:space="preserve"> и </w:t>
      </w:r>
      <w:hyperlink w:anchor="Par17" w:history="1">
        <w:r w:rsidRPr="00C22964">
          <w:rPr>
            <w:bCs/>
          </w:rPr>
          <w:t>25</w:t>
        </w:r>
      </w:hyperlink>
      <w:r w:rsidRPr="00C22964">
        <w:rPr>
          <w:bCs/>
        </w:rPr>
        <w:t xml:space="preserve"> статьи 39.12 Земельного кодекса РФ, возмещение расходов, связанных с выполнением кадастровых работ в отношении земельного участка, являющегося предметом указанных договоров, а также расходов, связанных с организацией и проведением аукциона, за исключением случая, предусмотренного</w:t>
      </w:r>
      <w:proofErr w:type="gramEnd"/>
      <w:r w:rsidRPr="00C22964">
        <w:rPr>
          <w:bCs/>
        </w:rPr>
        <w:t xml:space="preserve"> </w:t>
      </w:r>
      <w:hyperlink r:id="rId14" w:history="1">
        <w:r w:rsidRPr="00C22964">
          <w:rPr>
            <w:bCs/>
          </w:rPr>
          <w:t>пунктом 5 статьи 39.13</w:t>
        </w:r>
      </w:hyperlink>
      <w:r w:rsidRPr="00C22964">
        <w:rPr>
          <w:bCs/>
        </w:rPr>
        <w:t xml:space="preserve"> настоящего Кодекса. </w:t>
      </w:r>
      <w:proofErr w:type="gramStart"/>
      <w:r w:rsidRPr="00C22964">
        <w:t xml:space="preserve">Допускается взимание оператором электронной площадки с победителя электронного аукциона или иных лиц, с которыми в соответствии с </w:t>
      </w:r>
      <w:hyperlink r:id="rId15" w:history="1">
        <w:r w:rsidRPr="00C22964">
          <w:t>пунктами 13</w:t>
        </w:r>
      </w:hyperlink>
      <w:r w:rsidRPr="00C22964">
        <w:t xml:space="preserve">, </w:t>
      </w:r>
      <w:hyperlink r:id="rId16" w:history="1">
        <w:r w:rsidRPr="00C22964">
          <w:t>14</w:t>
        </w:r>
      </w:hyperlink>
      <w:r w:rsidRPr="00C22964">
        <w:t xml:space="preserve">, </w:t>
      </w:r>
      <w:hyperlink r:id="rId17" w:history="1">
        <w:r w:rsidRPr="00C22964">
          <w:t>20</w:t>
        </w:r>
      </w:hyperlink>
      <w:r w:rsidRPr="00C22964">
        <w:t xml:space="preserve"> и </w:t>
      </w:r>
      <w:hyperlink r:id="rId18" w:history="1">
        <w:r w:rsidRPr="00C22964">
          <w:t>25 статьи 39.12</w:t>
        </w:r>
      </w:hyperlink>
      <w:r w:rsidRPr="00C22964">
        <w:t xml:space="preserve"> Земельного Кодекса РФ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</w:t>
      </w:r>
      <w:proofErr w:type="gramEnd"/>
      <w:r w:rsidRPr="00C22964">
        <w:t xml:space="preserve">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F065D5" w:rsidRPr="00C22964" w:rsidRDefault="00F065D5" w:rsidP="00F065D5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proofErr w:type="gramStart"/>
      <w:r w:rsidRPr="00C22964">
        <w:rPr>
          <w:bCs/>
        </w:rPr>
        <w:t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тридцати дней со дня направления им проекта договора купли-продажи или проекта договора аренды земельного участка не подписали и не представили в</w:t>
      </w:r>
      <w:proofErr w:type="gramEnd"/>
      <w:r w:rsidRPr="00C22964">
        <w:rPr>
          <w:bCs/>
        </w:rPr>
        <w:t xml:space="preserve"> уполномоченный орган указанные договоры (при наличии указанных лиц). При этом условия повторного аукциона могут быть изменены.</w:t>
      </w:r>
    </w:p>
    <w:p w:rsidR="00F065D5" w:rsidRPr="00C22964" w:rsidRDefault="00F065D5" w:rsidP="00F065D5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bookmarkStart w:id="2" w:name="Par17"/>
      <w:bookmarkEnd w:id="2"/>
      <w:proofErr w:type="gramStart"/>
      <w:r w:rsidRPr="00C22964">
        <w:rPr>
          <w:bCs/>
        </w:rPr>
        <w:t>Если договор купли-продажи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орган, организатор аукциона предлагает заключить указанные договоры иному участнику аукциона, который сделал предпоследнее предложение о цене предмета аукциона, по цене, предложенной победителем аукциона.</w:t>
      </w:r>
      <w:proofErr w:type="gramEnd"/>
    </w:p>
    <w:p w:rsidR="00F065D5" w:rsidRPr="00C22964" w:rsidRDefault="00F065D5" w:rsidP="00F065D5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22964">
        <w:rPr>
          <w:bCs/>
        </w:rPr>
        <w:t>В случае</w:t>
      </w:r>
      <w:proofErr w:type="gramStart"/>
      <w:r w:rsidRPr="00C22964">
        <w:rPr>
          <w:bCs/>
        </w:rPr>
        <w:t>,</w:t>
      </w:r>
      <w:proofErr w:type="gramEnd"/>
      <w:r w:rsidRPr="00C22964">
        <w:rPr>
          <w:bCs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F065D5" w:rsidRPr="00BB196D" w:rsidRDefault="00F065D5" w:rsidP="00F065D5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proofErr w:type="gramStart"/>
      <w:r w:rsidRPr="00C22964">
        <w:rPr>
          <w:bCs/>
        </w:rPr>
        <w:t xml:space="preserve">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19" w:history="1">
        <w:r w:rsidRPr="00C22964">
          <w:rPr>
            <w:bCs/>
          </w:rPr>
          <w:t>пунктом 13</w:t>
        </w:r>
      </w:hyperlink>
      <w:r w:rsidRPr="00C22964">
        <w:rPr>
          <w:bCs/>
        </w:rPr>
        <w:t xml:space="preserve">, </w:t>
      </w:r>
      <w:hyperlink r:id="rId20" w:history="1">
        <w:r w:rsidRPr="00C22964">
          <w:rPr>
            <w:bCs/>
          </w:rPr>
          <w:t>14</w:t>
        </w:r>
      </w:hyperlink>
      <w:r w:rsidRPr="00C22964">
        <w:rPr>
          <w:bCs/>
        </w:rPr>
        <w:t xml:space="preserve"> или </w:t>
      </w:r>
      <w:hyperlink w:anchor="Par6" w:history="1">
        <w:r w:rsidRPr="00C22964">
          <w:rPr>
            <w:bCs/>
          </w:rPr>
          <w:t>20</w:t>
        </w:r>
      </w:hyperlink>
      <w:r w:rsidRPr="00C22964">
        <w:rPr>
          <w:bCs/>
        </w:rPr>
        <w:t xml:space="preserve"> статьи 39.12 Земельного кодекса РФ и которые уклонились от их заключения, включаются в реестр недобросовестных участников аукциона.</w:t>
      </w:r>
      <w:proofErr w:type="gramEnd"/>
    </w:p>
    <w:p w:rsidR="00F065D5" w:rsidRPr="0053459F" w:rsidRDefault="00F065D5" w:rsidP="00F065D5">
      <w:pPr>
        <w:pStyle w:val="a6"/>
        <w:spacing w:line="276" w:lineRule="auto"/>
        <w:rPr>
          <w:b/>
        </w:rPr>
      </w:pPr>
      <w:r w:rsidRPr="0053459F">
        <w:rPr>
          <w:b/>
        </w:rPr>
        <w:t>Задаток должен поступить не позднее 16.02.2024 года.</w:t>
      </w:r>
    </w:p>
    <w:p w:rsidR="00F065D5" w:rsidRPr="00BF0339" w:rsidRDefault="00F065D5" w:rsidP="00F065D5">
      <w:r w:rsidRPr="00BF0339">
        <w:t>Банковские реквизиты для перечисления задатка:</w:t>
      </w:r>
    </w:p>
    <w:p w:rsidR="00F065D5" w:rsidRPr="00BF0339" w:rsidRDefault="00F065D5" w:rsidP="00F065D5">
      <w:r w:rsidRPr="00BF0339">
        <w:t>Получатель: ИНН 7424022755 КПП 742401001</w:t>
      </w:r>
    </w:p>
    <w:p w:rsidR="00F065D5" w:rsidRPr="00BF0339" w:rsidRDefault="00F065D5" w:rsidP="00F065D5">
      <w:r w:rsidRPr="00BF0339">
        <w:t>УФК ПО ЧЕЛ</w:t>
      </w:r>
      <w:proofErr w:type="gramStart"/>
      <w:r w:rsidRPr="00BF0339">
        <w:t>.О</w:t>
      </w:r>
      <w:proofErr w:type="gramEnd"/>
      <w:r w:rsidRPr="00BF0339">
        <w:t xml:space="preserve">БЛ.(ФУ УВЕЛ.Р-НА, К ПО ЗО АДМИНИСТРАЦИИ УВЕЛЬСКОГО МУНИЦИПАЛЬНОГО РАЙОНА,05393904242БР) </w:t>
      </w:r>
    </w:p>
    <w:p w:rsidR="00F065D5" w:rsidRPr="00BF0339" w:rsidRDefault="00F065D5" w:rsidP="00F065D5">
      <w:pPr>
        <w:spacing w:line="276" w:lineRule="auto"/>
      </w:pPr>
      <w:r w:rsidRPr="00BF0339">
        <w:t>Банк получателя: ОТДЕЛЕНИЕ ЧЕЛЯБИНСК БАНКА РОССИИ//УФК по Челябинской области г</w:t>
      </w:r>
      <w:proofErr w:type="gramStart"/>
      <w:r w:rsidRPr="00BF0339">
        <w:t>.Ч</w:t>
      </w:r>
      <w:proofErr w:type="gramEnd"/>
      <w:r w:rsidRPr="00BF0339">
        <w:t>елябинск</w:t>
      </w:r>
    </w:p>
    <w:p w:rsidR="00F065D5" w:rsidRPr="00BF0339" w:rsidRDefault="00F065D5" w:rsidP="00F065D5">
      <w:pPr>
        <w:spacing w:line="276" w:lineRule="auto"/>
      </w:pPr>
      <w:r w:rsidRPr="00BF0339">
        <w:t>БИК: 017501500</w:t>
      </w:r>
    </w:p>
    <w:p w:rsidR="00F065D5" w:rsidRPr="00BF0339" w:rsidRDefault="00F065D5" w:rsidP="00F065D5">
      <w:pPr>
        <w:spacing w:line="276" w:lineRule="auto"/>
      </w:pPr>
      <w:proofErr w:type="gramStart"/>
      <w:r w:rsidRPr="00BF0339">
        <w:t>Р</w:t>
      </w:r>
      <w:proofErr w:type="gramEnd"/>
      <w:r w:rsidRPr="00BF0339">
        <w:t>/</w:t>
      </w:r>
      <w:proofErr w:type="spellStart"/>
      <w:r w:rsidRPr="00BF0339">
        <w:t>сч</w:t>
      </w:r>
      <w:proofErr w:type="spellEnd"/>
      <w:r w:rsidRPr="00BF0339">
        <w:t>: 03232643756550006900</w:t>
      </w:r>
    </w:p>
    <w:p w:rsidR="00F065D5" w:rsidRPr="00BF0339" w:rsidRDefault="00F065D5" w:rsidP="00F065D5">
      <w:proofErr w:type="spellStart"/>
      <w:r w:rsidRPr="00BF0339">
        <w:t>Кор</w:t>
      </w:r>
      <w:proofErr w:type="spellEnd"/>
      <w:r w:rsidRPr="00BF0339">
        <w:t>/</w:t>
      </w:r>
      <w:proofErr w:type="spellStart"/>
      <w:r w:rsidRPr="00BF0339">
        <w:t>сч</w:t>
      </w:r>
      <w:proofErr w:type="spellEnd"/>
      <w:r w:rsidRPr="00BF0339">
        <w:t>: 40102810645370000062</w:t>
      </w:r>
    </w:p>
    <w:p w:rsidR="00F065D5" w:rsidRPr="00BF0339" w:rsidRDefault="00F065D5" w:rsidP="00F065D5">
      <w:r w:rsidRPr="00BF0339">
        <w:t>КБК: 0</w:t>
      </w:r>
    </w:p>
    <w:p w:rsidR="00F065D5" w:rsidRPr="00BF0339" w:rsidRDefault="00F065D5" w:rsidP="00F065D5">
      <w:r w:rsidRPr="00BF0339">
        <w:t>ОКТМО: 0</w:t>
      </w:r>
    </w:p>
    <w:p w:rsidR="00F065D5" w:rsidRPr="00BF0339" w:rsidRDefault="00F065D5" w:rsidP="00F065D5">
      <w:pPr>
        <w:spacing w:line="276" w:lineRule="auto"/>
        <w:jc w:val="both"/>
        <w:rPr>
          <w:bCs/>
        </w:rPr>
      </w:pPr>
      <w:r w:rsidRPr="00BF0339">
        <w:lastRenderedPageBreak/>
        <w:t>Наименование платежа:</w:t>
      </w:r>
      <w:r w:rsidRPr="00BF0339">
        <w:rPr>
          <w:bCs/>
        </w:rPr>
        <w:t xml:space="preserve"> задаток</w:t>
      </w:r>
      <w:r w:rsidRPr="00BF0339">
        <w:t>.</w:t>
      </w:r>
    </w:p>
    <w:p w:rsidR="00F065D5" w:rsidRPr="00C22964" w:rsidRDefault="00F065D5" w:rsidP="00F065D5">
      <w:pPr>
        <w:spacing w:line="276" w:lineRule="auto"/>
        <w:jc w:val="both"/>
      </w:pPr>
      <w:r w:rsidRPr="00C22964">
        <w:t>Исполнение обязанности по внесению суммы задатка третьими лицами не допускается.</w:t>
      </w:r>
    </w:p>
    <w:p w:rsidR="00F065D5" w:rsidRPr="00C22964" w:rsidRDefault="00F065D5" w:rsidP="00F065D5">
      <w:pPr>
        <w:spacing w:line="276" w:lineRule="auto"/>
        <w:ind w:firstLine="540"/>
        <w:jc w:val="both"/>
      </w:pPr>
      <w:r w:rsidRPr="00C22964">
        <w:t xml:space="preserve">Проект договора аренды, бланк заявки размещен на сайте: </w:t>
      </w:r>
      <w:proofErr w:type="spellStart"/>
      <w:r w:rsidRPr="00C22964">
        <w:t>www.torgi.gov.ru</w:t>
      </w:r>
      <w:proofErr w:type="spellEnd"/>
      <w:r w:rsidRPr="00C22964">
        <w:t xml:space="preserve"> ознакомиться с проектом договора аренды земельного участка, получить бланки заявки возможно по адресу: Челябинская область, Увельский район, п</w:t>
      </w:r>
      <w:proofErr w:type="gramStart"/>
      <w:r w:rsidRPr="00C22964">
        <w:t>.У</w:t>
      </w:r>
      <w:proofErr w:type="gramEnd"/>
      <w:r w:rsidRPr="00C22964">
        <w:t xml:space="preserve">вельский, ул.Кирова, д.2, 2 этаж, </w:t>
      </w:r>
      <w:proofErr w:type="spellStart"/>
      <w:r w:rsidRPr="00C22964">
        <w:t>каб.№</w:t>
      </w:r>
      <w:proofErr w:type="spellEnd"/>
      <w:r w:rsidRPr="00C22964">
        <w:t xml:space="preserve"> 29 в часы приема заявок.</w:t>
      </w:r>
    </w:p>
    <w:p w:rsidR="00C42350" w:rsidRDefault="00F065D5" w:rsidP="00F065D5">
      <w:pPr>
        <w:spacing w:line="276" w:lineRule="auto"/>
        <w:ind w:firstLine="708"/>
        <w:jc w:val="both"/>
      </w:pPr>
      <w:r w:rsidRPr="00C22964">
        <w:t>Осмотр земельных участков на местности проводится по письменному обращению с 13.00 до 14.00 по пятницам,  в период приема заявок на участие в аукционе на право заключения дого</w:t>
      </w:r>
      <w:r>
        <w:t>вора аренды земельного участка.</w:t>
      </w:r>
    </w:p>
    <w:p w:rsidR="00C42350" w:rsidRDefault="00C42350" w:rsidP="00C42350">
      <w:pPr>
        <w:spacing w:line="276" w:lineRule="auto"/>
        <w:jc w:val="both"/>
      </w:pPr>
    </w:p>
    <w:p w:rsidR="003940A8" w:rsidRPr="00C22964" w:rsidRDefault="003940A8" w:rsidP="003940A8">
      <w:pPr>
        <w:spacing w:line="276" w:lineRule="auto"/>
        <w:ind w:firstLine="708"/>
        <w:jc w:val="both"/>
      </w:pPr>
    </w:p>
    <w:p w:rsidR="003940A8" w:rsidRPr="00905864" w:rsidRDefault="003940A8" w:rsidP="003940A8">
      <w:pPr>
        <w:spacing w:line="276" w:lineRule="auto"/>
        <w:jc w:val="both"/>
      </w:pPr>
    </w:p>
    <w:p w:rsidR="00497AA1" w:rsidRPr="00905864" w:rsidRDefault="00497AA1" w:rsidP="00497AA1">
      <w:pPr>
        <w:spacing w:line="276" w:lineRule="auto"/>
        <w:jc w:val="both"/>
      </w:pPr>
    </w:p>
    <w:p w:rsidR="00882FC5" w:rsidRDefault="00882FC5" w:rsidP="00882FC5">
      <w:pPr>
        <w:spacing w:line="276" w:lineRule="auto"/>
      </w:pPr>
    </w:p>
    <w:p w:rsidR="007244EB" w:rsidRDefault="007244EB" w:rsidP="00824344"/>
    <w:p w:rsidR="00C42350" w:rsidRDefault="00C42350" w:rsidP="00824344"/>
    <w:p w:rsidR="00893193" w:rsidRDefault="00893193" w:rsidP="00824344"/>
    <w:p w:rsidR="00893193" w:rsidRDefault="00893193" w:rsidP="00824344"/>
    <w:p w:rsidR="00893193" w:rsidRDefault="00893193" w:rsidP="00824344"/>
    <w:p w:rsidR="00893193" w:rsidRDefault="00893193" w:rsidP="00824344"/>
    <w:p w:rsidR="00893193" w:rsidRDefault="00893193" w:rsidP="00824344"/>
    <w:p w:rsidR="00893193" w:rsidRDefault="00893193" w:rsidP="00824344"/>
    <w:p w:rsidR="00893193" w:rsidRDefault="00893193" w:rsidP="00824344"/>
    <w:p w:rsidR="00893193" w:rsidRDefault="00893193" w:rsidP="00824344"/>
    <w:p w:rsidR="00893193" w:rsidRDefault="00893193" w:rsidP="00824344"/>
    <w:p w:rsidR="00893193" w:rsidRDefault="00893193" w:rsidP="00824344"/>
    <w:p w:rsidR="00893193" w:rsidRDefault="00893193" w:rsidP="00824344"/>
    <w:p w:rsidR="00893193" w:rsidRDefault="00893193" w:rsidP="00824344"/>
    <w:p w:rsidR="00893193" w:rsidRDefault="00893193" w:rsidP="00824344"/>
    <w:p w:rsidR="00893193" w:rsidRDefault="00893193" w:rsidP="00824344"/>
    <w:p w:rsidR="00893193" w:rsidRDefault="00893193" w:rsidP="00824344"/>
    <w:p w:rsidR="00893193" w:rsidRDefault="00893193" w:rsidP="00824344"/>
    <w:p w:rsidR="00893193" w:rsidRDefault="00893193" w:rsidP="00824344"/>
    <w:p w:rsidR="00893193" w:rsidRDefault="00893193" w:rsidP="00824344"/>
    <w:p w:rsidR="00893193" w:rsidRDefault="00893193" w:rsidP="00824344"/>
    <w:p w:rsidR="00893193" w:rsidRDefault="00893193" w:rsidP="00824344"/>
    <w:p w:rsidR="00893193" w:rsidRDefault="00893193" w:rsidP="00824344"/>
    <w:p w:rsidR="00893193" w:rsidRDefault="00893193" w:rsidP="00824344"/>
    <w:p w:rsidR="00893193" w:rsidRDefault="00893193" w:rsidP="00824344"/>
    <w:p w:rsidR="00893193" w:rsidRDefault="00893193" w:rsidP="00824344"/>
    <w:p w:rsidR="00893193" w:rsidRDefault="00893193" w:rsidP="00824344"/>
    <w:p w:rsidR="00893193" w:rsidRDefault="00893193" w:rsidP="00824344"/>
    <w:p w:rsidR="00893193" w:rsidRDefault="00893193" w:rsidP="00824344"/>
    <w:p w:rsidR="00893193" w:rsidRDefault="00893193" w:rsidP="00824344"/>
    <w:p w:rsidR="00893193" w:rsidRDefault="00893193" w:rsidP="00824344"/>
    <w:p w:rsidR="00893193" w:rsidRDefault="00893193" w:rsidP="00824344"/>
    <w:p w:rsidR="00893193" w:rsidRDefault="00893193" w:rsidP="00824344"/>
    <w:p w:rsidR="00893193" w:rsidRDefault="00893193" w:rsidP="00824344"/>
    <w:p w:rsidR="00893193" w:rsidRDefault="00893193" w:rsidP="00824344"/>
    <w:p w:rsidR="00893193" w:rsidRDefault="00893193" w:rsidP="00824344"/>
    <w:p w:rsidR="00893193" w:rsidRDefault="00893193" w:rsidP="00824344"/>
    <w:p w:rsidR="00893193" w:rsidRDefault="00893193" w:rsidP="00824344"/>
    <w:p w:rsidR="00893193" w:rsidRDefault="00893193" w:rsidP="00824344"/>
    <w:p w:rsidR="00893193" w:rsidRDefault="00893193" w:rsidP="00824344"/>
    <w:p w:rsidR="00893193" w:rsidRPr="00FC0125" w:rsidRDefault="00893193" w:rsidP="00824344"/>
    <w:p w:rsidR="00824344" w:rsidRPr="00FC0125" w:rsidRDefault="00824344" w:rsidP="00824344">
      <w:r w:rsidRPr="00FC0125">
        <w:lastRenderedPageBreak/>
        <w:t xml:space="preserve">Регистрационный № 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4344" w:rsidRPr="00FC0125" w:rsidRDefault="00824344" w:rsidP="00824344">
      <w:pPr>
        <w:ind w:left="-142"/>
      </w:pPr>
      <w:r w:rsidRPr="00FC0125">
        <w:t>«______» ______________ 202</w:t>
      </w:r>
      <w:r w:rsidR="00893193">
        <w:t>4</w:t>
      </w:r>
      <w:r w:rsidRPr="00FC0125">
        <w:t xml:space="preserve"> г.</w:t>
      </w:r>
    </w:p>
    <w:p w:rsidR="00824344" w:rsidRPr="00FC0125" w:rsidRDefault="00824344" w:rsidP="00824344">
      <w:pPr>
        <w:ind w:left="-142"/>
      </w:pPr>
      <w:r w:rsidRPr="00FC0125">
        <w:t>время ________________________</w:t>
      </w:r>
    </w:p>
    <w:p w:rsidR="00824344" w:rsidRPr="00FC0125" w:rsidRDefault="00824344" w:rsidP="00824344">
      <w:pPr>
        <w:jc w:val="center"/>
        <w:rPr>
          <w:b/>
        </w:rPr>
      </w:pPr>
      <w:r w:rsidRPr="00FC0125">
        <w:rPr>
          <w:b/>
        </w:rPr>
        <w:t>ЗАЯВКА</w:t>
      </w:r>
    </w:p>
    <w:p w:rsidR="00824344" w:rsidRPr="00FC0125" w:rsidRDefault="00824344" w:rsidP="00824344">
      <w:pPr>
        <w:jc w:val="center"/>
        <w:rPr>
          <w:b/>
        </w:rPr>
      </w:pPr>
      <w:r w:rsidRPr="00FC0125">
        <w:rPr>
          <w:b/>
        </w:rPr>
        <w:t xml:space="preserve">на участие в аукционе </w:t>
      </w:r>
      <w:proofErr w:type="gramStart"/>
      <w:r w:rsidRPr="00FC0125">
        <w:rPr>
          <w:b/>
        </w:rPr>
        <w:t>на право на</w:t>
      </w:r>
      <w:proofErr w:type="gramEnd"/>
      <w:r w:rsidRPr="00FC0125">
        <w:rPr>
          <w:b/>
        </w:rPr>
        <w:t xml:space="preserve"> заключения договора аренды</w:t>
      </w:r>
    </w:p>
    <w:p w:rsidR="00824344" w:rsidRPr="00FC0125" w:rsidRDefault="00824344" w:rsidP="00824344">
      <w:pPr>
        <w:jc w:val="center"/>
        <w:rPr>
          <w:b/>
        </w:rPr>
      </w:pPr>
      <w:r w:rsidRPr="00FC0125">
        <w:rPr>
          <w:b/>
        </w:rPr>
        <w:t>земельного участка, находящегося в государственной собственности</w:t>
      </w:r>
    </w:p>
    <w:p w:rsidR="00824344" w:rsidRPr="00FC0125" w:rsidRDefault="00824344" w:rsidP="00824344">
      <w:pPr>
        <w:jc w:val="right"/>
      </w:pPr>
      <w:r w:rsidRPr="00FC0125">
        <w:t xml:space="preserve">                                                                              </w:t>
      </w:r>
    </w:p>
    <w:p w:rsidR="00824344" w:rsidRPr="00FC0125" w:rsidRDefault="00824344" w:rsidP="00824344">
      <w:pPr>
        <w:jc w:val="right"/>
      </w:pPr>
      <w:r w:rsidRPr="00FC0125">
        <w:t xml:space="preserve">  В Комитет по земельным отношениям </w:t>
      </w:r>
    </w:p>
    <w:p w:rsidR="00824344" w:rsidRPr="00FC0125" w:rsidRDefault="00824344" w:rsidP="00824344">
      <w:pPr>
        <w:jc w:val="right"/>
      </w:pPr>
      <w:r w:rsidRPr="00FC0125">
        <w:t xml:space="preserve">администрации  Увельского </w:t>
      </w:r>
    </w:p>
    <w:p w:rsidR="00824344" w:rsidRPr="00FC0125" w:rsidRDefault="00824344" w:rsidP="00824344">
      <w:pPr>
        <w:jc w:val="right"/>
      </w:pPr>
      <w:r w:rsidRPr="00FC0125">
        <w:t>муниципального района</w:t>
      </w:r>
    </w:p>
    <w:p w:rsidR="00824344" w:rsidRPr="00FC0125" w:rsidRDefault="00824344" w:rsidP="00824344">
      <w:r w:rsidRPr="00FC0125">
        <w:t xml:space="preserve">      От ___________________________________________________________________________</w:t>
      </w:r>
    </w:p>
    <w:p w:rsidR="00824344" w:rsidRPr="00FC0125" w:rsidRDefault="00824344" w:rsidP="00824344">
      <w:pPr>
        <w:rPr>
          <w:sz w:val="18"/>
          <w:szCs w:val="18"/>
        </w:rPr>
      </w:pPr>
      <w:r w:rsidRPr="00FC0125">
        <w:t>(</w:t>
      </w:r>
      <w:r w:rsidRPr="00FC0125">
        <w:rPr>
          <w:sz w:val="18"/>
          <w:szCs w:val="18"/>
        </w:rPr>
        <w:t>для юридических ли</w:t>
      </w:r>
      <w:proofErr w:type="gramStart"/>
      <w:r w:rsidRPr="00FC0125">
        <w:rPr>
          <w:sz w:val="18"/>
          <w:szCs w:val="18"/>
        </w:rPr>
        <w:t>ц-</w:t>
      </w:r>
      <w:proofErr w:type="gramEnd"/>
      <w:r w:rsidRPr="00FC0125">
        <w:rPr>
          <w:sz w:val="18"/>
          <w:szCs w:val="18"/>
        </w:rPr>
        <w:t xml:space="preserve"> полное наименование юридического лица, сведения о государственной регистрации, ОГРН, ИНН, КПП;</w:t>
      </w:r>
    </w:p>
    <w:p w:rsidR="00824344" w:rsidRPr="00FC0125" w:rsidRDefault="00824344" w:rsidP="00824344">
      <w:pPr>
        <w:rPr>
          <w:sz w:val="18"/>
          <w:szCs w:val="18"/>
        </w:rPr>
      </w:pPr>
    </w:p>
    <w:p w:rsidR="00824344" w:rsidRPr="00FC0125" w:rsidRDefault="00824344" w:rsidP="00824344">
      <w:r w:rsidRPr="00FC0125">
        <w:t xml:space="preserve">  _________________________________________________________________________________</w:t>
      </w:r>
    </w:p>
    <w:p w:rsidR="00824344" w:rsidRPr="00FC0125" w:rsidRDefault="00824344" w:rsidP="00824344">
      <w:pPr>
        <w:jc w:val="center"/>
        <w:rPr>
          <w:sz w:val="18"/>
          <w:szCs w:val="18"/>
        </w:rPr>
      </w:pPr>
      <w:r w:rsidRPr="00FC0125">
        <w:rPr>
          <w:sz w:val="18"/>
          <w:szCs w:val="18"/>
        </w:rPr>
        <w:t>для физических ли</w:t>
      </w:r>
      <w:proofErr w:type="gramStart"/>
      <w:r w:rsidRPr="00FC0125">
        <w:rPr>
          <w:sz w:val="18"/>
          <w:szCs w:val="18"/>
        </w:rPr>
        <w:t>ц-</w:t>
      </w:r>
      <w:proofErr w:type="gramEnd"/>
      <w:r w:rsidRPr="00FC0125">
        <w:rPr>
          <w:sz w:val="18"/>
          <w:szCs w:val="18"/>
        </w:rPr>
        <w:t xml:space="preserve"> фамилия, имя, отчество, паспортные данные, ИНН, СНИЛС)</w:t>
      </w:r>
    </w:p>
    <w:p w:rsidR="00824344" w:rsidRPr="00FC0125" w:rsidRDefault="00824344" w:rsidP="00824344">
      <w:pPr>
        <w:rPr>
          <w:sz w:val="18"/>
          <w:szCs w:val="18"/>
        </w:rPr>
      </w:pPr>
    </w:p>
    <w:p w:rsidR="00824344" w:rsidRPr="00FC0125" w:rsidRDefault="00824344" w:rsidP="00824344">
      <w:r w:rsidRPr="00FC0125">
        <w:t xml:space="preserve"> _________________________________________________________________ (дале</w:t>
      </w:r>
      <w:proofErr w:type="gramStart"/>
      <w:r w:rsidRPr="00FC0125">
        <w:t>е-</w:t>
      </w:r>
      <w:proofErr w:type="gramEnd"/>
      <w:r w:rsidRPr="00FC0125">
        <w:t xml:space="preserve"> заявитель).</w:t>
      </w:r>
    </w:p>
    <w:p w:rsidR="00824344" w:rsidRPr="00FC0125" w:rsidRDefault="00824344" w:rsidP="00824344"/>
    <w:p w:rsidR="00824344" w:rsidRPr="00FC0125" w:rsidRDefault="00824344" w:rsidP="00824344">
      <w:r w:rsidRPr="00FC0125">
        <w:t xml:space="preserve">      Адрес заявителя (ей): ____________________________________________________________</w:t>
      </w:r>
    </w:p>
    <w:p w:rsidR="00824344" w:rsidRPr="00FC0125" w:rsidRDefault="00824344" w:rsidP="00824344">
      <w:pPr>
        <w:pBdr>
          <w:bottom w:val="single" w:sz="12" w:space="1" w:color="auto"/>
        </w:pBdr>
        <w:rPr>
          <w:sz w:val="18"/>
          <w:szCs w:val="18"/>
        </w:rPr>
      </w:pPr>
      <w:r w:rsidRPr="00FC0125">
        <w:t xml:space="preserve">                                                     </w:t>
      </w:r>
      <w:r w:rsidRPr="00FC0125">
        <w:rPr>
          <w:sz w:val="18"/>
          <w:szCs w:val="18"/>
        </w:rPr>
        <w:t>(местонахождение юридического лица; место регистрации физического лица)</w:t>
      </w:r>
    </w:p>
    <w:p w:rsidR="00824344" w:rsidRPr="00FC0125" w:rsidRDefault="00824344" w:rsidP="00824344">
      <w:pPr>
        <w:pBdr>
          <w:bottom w:val="single" w:sz="12" w:space="1" w:color="auto"/>
        </w:pBdr>
        <w:rPr>
          <w:sz w:val="18"/>
          <w:szCs w:val="18"/>
        </w:rPr>
      </w:pPr>
    </w:p>
    <w:p w:rsidR="00824344" w:rsidRPr="00FC0125" w:rsidRDefault="00824344" w:rsidP="00824344">
      <w:pPr>
        <w:pBdr>
          <w:bottom w:val="single" w:sz="12" w:space="1" w:color="auto"/>
        </w:pBdr>
        <w:rPr>
          <w:sz w:val="18"/>
          <w:szCs w:val="18"/>
        </w:rPr>
      </w:pPr>
      <w:r w:rsidRPr="00FC0125">
        <w:rPr>
          <w:sz w:val="18"/>
          <w:szCs w:val="18"/>
        </w:rPr>
        <w:t xml:space="preserve">  </w:t>
      </w:r>
    </w:p>
    <w:p w:rsidR="00824344" w:rsidRPr="00FC0125" w:rsidRDefault="00824344" w:rsidP="00824344"/>
    <w:p w:rsidR="00824344" w:rsidRPr="00FC0125" w:rsidRDefault="00824344" w:rsidP="00824344">
      <w:r w:rsidRPr="00FC0125">
        <w:t xml:space="preserve">     Банковские реквизиты:____________________________________________________________</w:t>
      </w:r>
    </w:p>
    <w:p w:rsidR="00824344" w:rsidRPr="00FC0125" w:rsidRDefault="00824344" w:rsidP="00824344">
      <w:pPr>
        <w:rPr>
          <w:sz w:val="18"/>
          <w:szCs w:val="18"/>
        </w:rPr>
      </w:pPr>
      <w:r w:rsidRPr="00FC0125">
        <w:t xml:space="preserve">                                                      </w:t>
      </w:r>
      <w:r w:rsidRPr="00FC0125">
        <w:rPr>
          <w:sz w:val="18"/>
          <w:szCs w:val="18"/>
        </w:rPr>
        <w:t xml:space="preserve">(наименование банка, номер расчетного счета)    </w:t>
      </w:r>
    </w:p>
    <w:p w:rsidR="00824344" w:rsidRPr="00FC0125" w:rsidRDefault="00824344" w:rsidP="00824344">
      <w:r w:rsidRPr="00FC0125">
        <w:t xml:space="preserve">     _______________________________________________________________________________</w:t>
      </w:r>
    </w:p>
    <w:p w:rsidR="00824344" w:rsidRPr="00FC0125" w:rsidRDefault="00824344" w:rsidP="00824344"/>
    <w:p w:rsidR="00824344" w:rsidRPr="00FC0125" w:rsidRDefault="00824344" w:rsidP="00824344">
      <w:r w:rsidRPr="00FC0125">
        <w:t xml:space="preserve">     Телефон (факс) заявителя (ей): _____________________________________________________</w:t>
      </w:r>
    </w:p>
    <w:p w:rsidR="00824344" w:rsidRPr="00FC0125" w:rsidRDefault="00824344" w:rsidP="00824344">
      <w:pPr>
        <w:tabs>
          <w:tab w:val="left" w:pos="360"/>
        </w:tabs>
        <w:ind w:left="360"/>
      </w:pPr>
      <w:r w:rsidRPr="00FC0125">
        <w:tab/>
      </w:r>
    </w:p>
    <w:p w:rsidR="00824344" w:rsidRPr="00FC0125" w:rsidRDefault="00824344" w:rsidP="00824344">
      <w:pPr>
        <w:tabs>
          <w:tab w:val="left" w:pos="360"/>
        </w:tabs>
        <w:ind w:left="360"/>
      </w:pPr>
      <w:r w:rsidRPr="00FC0125">
        <w:tab/>
        <w:t xml:space="preserve">Прошу (сим) принять участие в </w:t>
      </w:r>
      <w:r w:rsidR="002935F9" w:rsidRPr="00FC0125">
        <w:t xml:space="preserve">электронном </w:t>
      </w:r>
      <w:r w:rsidRPr="00FC0125">
        <w:t>аукционе на право заключения договора аренды земельного участка, находящегося в государственной собственности, дата проведения аукциона _________________, Лот № ____, земельный участок общей площадью  ___________(кв.м.) га,  с кадастровым номером  74:21:_____________________________.</w:t>
      </w:r>
    </w:p>
    <w:p w:rsidR="00824344" w:rsidRPr="00FC0125" w:rsidRDefault="00824344" w:rsidP="00824344">
      <w:pPr>
        <w:tabs>
          <w:tab w:val="left" w:pos="360"/>
        </w:tabs>
        <w:ind w:left="360"/>
      </w:pPr>
    </w:p>
    <w:p w:rsidR="00824344" w:rsidRPr="00FC0125" w:rsidRDefault="00824344" w:rsidP="00B16B3B">
      <w:pPr>
        <w:numPr>
          <w:ilvl w:val="0"/>
          <w:numId w:val="1"/>
        </w:numPr>
        <w:rPr>
          <w:b/>
        </w:rPr>
      </w:pPr>
      <w:r w:rsidRPr="00FC0125">
        <w:rPr>
          <w:b/>
        </w:rPr>
        <w:t>Сведения о земельном участке (на день составления заявки):</w:t>
      </w:r>
    </w:p>
    <w:p w:rsidR="00824344" w:rsidRPr="00FC0125" w:rsidRDefault="00824344" w:rsidP="00B16B3B">
      <w:pPr>
        <w:numPr>
          <w:ilvl w:val="1"/>
          <w:numId w:val="1"/>
        </w:numPr>
      </w:pPr>
      <w:r w:rsidRPr="00FC0125">
        <w:t>Земельный участок имеет следующие адресные ориентиры:</w:t>
      </w:r>
    </w:p>
    <w:p w:rsidR="00824344" w:rsidRPr="00FC0125" w:rsidRDefault="00824344" w:rsidP="00824344">
      <w:pPr>
        <w:ind w:left="360"/>
        <w:jc w:val="center"/>
      </w:pPr>
      <w:r w:rsidRPr="00FC0125">
        <w:t>_______________________________________________________________________________</w:t>
      </w:r>
    </w:p>
    <w:p w:rsidR="00824344" w:rsidRPr="00FC0125" w:rsidRDefault="00824344" w:rsidP="00824344">
      <w:pPr>
        <w:ind w:left="360"/>
      </w:pPr>
      <w:r w:rsidRPr="00FC0125">
        <w:t>_______________________________________________________________________________</w:t>
      </w:r>
    </w:p>
    <w:p w:rsidR="00824344" w:rsidRPr="00FC0125" w:rsidRDefault="00824344" w:rsidP="00824344">
      <w:pPr>
        <w:ind w:left="360"/>
        <w:rPr>
          <w:sz w:val="18"/>
          <w:szCs w:val="18"/>
        </w:rPr>
      </w:pPr>
      <w:r w:rsidRPr="00FC0125">
        <w:rPr>
          <w:sz w:val="18"/>
          <w:szCs w:val="18"/>
        </w:rPr>
        <w:t xml:space="preserve">                                                 (город, село и т.д. и иные адресные ориентиры)</w:t>
      </w:r>
    </w:p>
    <w:p w:rsidR="00824344" w:rsidRPr="00FC0125" w:rsidRDefault="00824344" w:rsidP="00824344">
      <w:pPr>
        <w:rPr>
          <w:szCs w:val="18"/>
        </w:rPr>
      </w:pPr>
      <w:r w:rsidRPr="00FC0125">
        <w:rPr>
          <w:szCs w:val="18"/>
        </w:rPr>
        <w:t xml:space="preserve">    _______________________________________________________________________________</w:t>
      </w:r>
    </w:p>
    <w:p w:rsidR="00824344" w:rsidRPr="00FC0125" w:rsidRDefault="00824344" w:rsidP="00824344">
      <w:pPr>
        <w:ind w:left="360"/>
        <w:rPr>
          <w:sz w:val="18"/>
          <w:szCs w:val="18"/>
        </w:rPr>
      </w:pPr>
      <w:r w:rsidRPr="00FC0125">
        <w:rPr>
          <w:sz w:val="18"/>
          <w:szCs w:val="18"/>
        </w:rPr>
        <w:t xml:space="preserve">  </w:t>
      </w:r>
    </w:p>
    <w:p w:rsidR="00824344" w:rsidRPr="00FC0125" w:rsidRDefault="00824344" w:rsidP="00824344">
      <w:r w:rsidRPr="00FC0125">
        <w:t xml:space="preserve">   _________________________________________________________________________________</w:t>
      </w:r>
    </w:p>
    <w:p w:rsidR="00824344" w:rsidRPr="00FC0125" w:rsidRDefault="00824344" w:rsidP="00824344"/>
    <w:p w:rsidR="00824344" w:rsidRPr="00FC0125" w:rsidRDefault="00824344" w:rsidP="00B16B3B">
      <w:pPr>
        <w:numPr>
          <w:ilvl w:val="1"/>
          <w:numId w:val="1"/>
        </w:numPr>
      </w:pPr>
      <w:r w:rsidRPr="00FC0125">
        <w:t>Категория земельного участка и вид разрешенного использования:______________________</w:t>
      </w:r>
    </w:p>
    <w:p w:rsidR="00824344" w:rsidRPr="00FC0125" w:rsidRDefault="00824344" w:rsidP="00824344">
      <w:pPr>
        <w:ind w:left="360"/>
      </w:pPr>
      <w:r w:rsidRPr="00FC0125">
        <w:t>______________________________________________________________________________________________________________________________________________________________</w:t>
      </w:r>
    </w:p>
    <w:p w:rsidR="00824344" w:rsidRPr="00FC0125" w:rsidRDefault="00824344" w:rsidP="00824344">
      <w:pPr>
        <w:ind w:left="360"/>
      </w:pPr>
    </w:p>
    <w:p w:rsidR="00824344" w:rsidRPr="00FC0125" w:rsidRDefault="00824344" w:rsidP="00B16B3B">
      <w:pPr>
        <w:numPr>
          <w:ilvl w:val="1"/>
          <w:numId w:val="1"/>
        </w:numPr>
      </w:pPr>
      <w:r w:rsidRPr="00FC0125">
        <w:t>Ограничения использования и обременения земельного участка:</w:t>
      </w:r>
    </w:p>
    <w:p w:rsidR="00824344" w:rsidRPr="00FC0125" w:rsidRDefault="00824344" w:rsidP="00824344">
      <w:pPr>
        <w:ind w:left="360"/>
      </w:pPr>
      <w:r w:rsidRPr="00FC0125">
        <w:t>_______________________________________________________________________________.</w:t>
      </w:r>
    </w:p>
    <w:p w:rsidR="00824344" w:rsidRPr="00FC0125" w:rsidRDefault="00824344" w:rsidP="00824344">
      <w:pPr>
        <w:ind w:left="360"/>
      </w:pPr>
    </w:p>
    <w:p w:rsidR="00824344" w:rsidRPr="00FC0125" w:rsidRDefault="00824344" w:rsidP="00824344">
      <w:pPr>
        <w:ind w:left="360"/>
      </w:pPr>
      <w:r w:rsidRPr="00FC0125">
        <w:rPr>
          <w:b/>
        </w:rPr>
        <w:t>Заявитель:</w:t>
      </w:r>
      <w:r w:rsidRPr="00FC0125">
        <w:t xml:space="preserve"> ____________________________________                  ______________________</w:t>
      </w:r>
    </w:p>
    <w:p w:rsidR="00824344" w:rsidRPr="00FC0125" w:rsidRDefault="00824344" w:rsidP="00824344">
      <w:pPr>
        <w:ind w:left="360"/>
        <w:rPr>
          <w:sz w:val="18"/>
          <w:szCs w:val="18"/>
        </w:rPr>
      </w:pPr>
      <w:r w:rsidRPr="00FC0125">
        <w:rPr>
          <w:sz w:val="18"/>
          <w:szCs w:val="18"/>
        </w:rPr>
        <w:t xml:space="preserve">                           </w:t>
      </w:r>
      <w:proofErr w:type="gramStart"/>
      <w:r w:rsidRPr="00FC0125">
        <w:rPr>
          <w:sz w:val="18"/>
          <w:szCs w:val="18"/>
        </w:rPr>
        <w:t>(ФИО, должность представителя юридического лица;                                                  (подпись)</w:t>
      </w:r>
      <w:proofErr w:type="gramEnd"/>
    </w:p>
    <w:p w:rsidR="00824344" w:rsidRPr="00FC0125" w:rsidRDefault="00824344" w:rsidP="00824344">
      <w:pPr>
        <w:ind w:left="360"/>
        <w:rPr>
          <w:sz w:val="18"/>
          <w:szCs w:val="18"/>
        </w:rPr>
      </w:pPr>
      <w:r w:rsidRPr="00FC0125">
        <w:rPr>
          <w:sz w:val="18"/>
          <w:szCs w:val="18"/>
        </w:rPr>
        <w:t xml:space="preserve">                            </w:t>
      </w:r>
      <w:proofErr w:type="gramStart"/>
      <w:r w:rsidRPr="00FC0125">
        <w:rPr>
          <w:sz w:val="18"/>
          <w:szCs w:val="18"/>
        </w:rPr>
        <w:t>ФИО физического лица)</w:t>
      </w:r>
      <w:proofErr w:type="gramEnd"/>
    </w:p>
    <w:p w:rsidR="00824344" w:rsidRPr="00FC0125" w:rsidRDefault="00824344" w:rsidP="00824344">
      <w:pPr>
        <w:ind w:left="360"/>
        <w:rPr>
          <w:sz w:val="18"/>
          <w:szCs w:val="18"/>
        </w:rPr>
      </w:pPr>
    </w:p>
    <w:p w:rsidR="00824344" w:rsidRPr="00FC0125" w:rsidRDefault="00824344" w:rsidP="00824344">
      <w:pPr>
        <w:rPr>
          <w:sz w:val="18"/>
          <w:szCs w:val="18"/>
        </w:rPr>
      </w:pPr>
      <w:r w:rsidRPr="00FC0125">
        <w:rPr>
          <w:sz w:val="18"/>
          <w:szCs w:val="18"/>
        </w:rPr>
        <w:t xml:space="preserve">                                  «_________» __________________________ 202</w:t>
      </w:r>
      <w:r w:rsidR="00893193">
        <w:rPr>
          <w:sz w:val="18"/>
          <w:szCs w:val="18"/>
        </w:rPr>
        <w:t>4</w:t>
      </w:r>
      <w:r w:rsidRPr="00FC0125">
        <w:rPr>
          <w:sz w:val="18"/>
          <w:szCs w:val="18"/>
        </w:rPr>
        <w:t xml:space="preserve"> г.                                                         М.П.</w:t>
      </w:r>
    </w:p>
    <w:p w:rsidR="00824344" w:rsidRPr="00FC0125" w:rsidRDefault="00824344" w:rsidP="00824344">
      <w:pPr>
        <w:rPr>
          <w:sz w:val="18"/>
          <w:szCs w:val="18"/>
        </w:rPr>
      </w:pPr>
    </w:p>
    <w:p w:rsidR="00824344" w:rsidRPr="00FC0125" w:rsidRDefault="00824344" w:rsidP="00824344">
      <w:pPr>
        <w:ind w:left="360"/>
        <w:rPr>
          <w:sz w:val="18"/>
          <w:szCs w:val="18"/>
        </w:rPr>
      </w:pPr>
      <w:r w:rsidRPr="00FC0125">
        <w:rPr>
          <w:b/>
        </w:rPr>
        <w:t>Принял:  ______</w:t>
      </w:r>
      <w:r w:rsidRPr="00FC0125">
        <w:rPr>
          <w:sz w:val="18"/>
          <w:szCs w:val="18"/>
        </w:rPr>
        <w:t>_________________________________________                           _____________________________</w:t>
      </w:r>
    </w:p>
    <w:p w:rsidR="00824344" w:rsidRPr="00FC0125" w:rsidRDefault="00824344" w:rsidP="00824344">
      <w:pPr>
        <w:rPr>
          <w:sz w:val="18"/>
          <w:szCs w:val="18"/>
        </w:rPr>
      </w:pPr>
      <w:r w:rsidRPr="00FC0125">
        <w:rPr>
          <w:sz w:val="18"/>
          <w:szCs w:val="18"/>
        </w:rPr>
        <w:t xml:space="preserve">                                       (должность, ФИО лица, принявшего документы)                                                      (подпись) </w:t>
      </w:r>
    </w:p>
    <w:p w:rsidR="00824344" w:rsidRPr="00FC0125" w:rsidRDefault="00824344" w:rsidP="00824344">
      <w:pPr>
        <w:ind w:left="360"/>
        <w:jc w:val="center"/>
        <w:rPr>
          <w:sz w:val="18"/>
          <w:szCs w:val="18"/>
        </w:rPr>
      </w:pPr>
      <w:r w:rsidRPr="00FC0125">
        <w:rPr>
          <w:b/>
        </w:rPr>
        <w:br w:type="page"/>
      </w:r>
      <w:r w:rsidRPr="00FC0125">
        <w:rPr>
          <w:b/>
        </w:rPr>
        <w:lastRenderedPageBreak/>
        <w:t>Документы необходимые для участия в аукционе:</w:t>
      </w:r>
    </w:p>
    <w:p w:rsidR="00824344" w:rsidRPr="00FC0125" w:rsidRDefault="00824344" w:rsidP="00824344">
      <w:pPr>
        <w:ind w:left="360"/>
        <w:rPr>
          <w:b/>
        </w:rPr>
      </w:pP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1) заявка на участие в аукционе по установленной в извещении о проведен</w:t>
      </w:r>
      <w:proofErr w:type="gramStart"/>
      <w:r w:rsidRPr="00FC0125">
        <w:t>ии ау</w:t>
      </w:r>
      <w:proofErr w:type="gramEnd"/>
      <w:r w:rsidRPr="00FC0125">
        <w:t>кциона форме с указанием банковских реквизитов счета для возврата задатка;</w:t>
      </w: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2) копии документов, удостоверяющих личность заявителя (для граждан);</w:t>
      </w: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4) документы, подтверждающие внесение задатка.</w:t>
      </w:r>
    </w:p>
    <w:p w:rsidR="002935F9" w:rsidRPr="00FC0125" w:rsidRDefault="002935F9" w:rsidP="00824344">
      <w:pPr>
        <w:autoSpaceDE w:val="0"/>
        <w:autoSpaceDN w:val="0"/>
        <w:adjustRightInd w:val="0"/>
        <w:jc w:val="both"/>
      </w:pPr>
    </w:p>
    <w:p w:rsidR="002935F9" w:rsidRPr="00FC0125" w:rsidRDefault="002935F9" w:rsidP="00824344">
      <w:pPr>
        <w:autoSpaceDE w:val="0"/>
        <w:autoSpaceDN w:val="0"/>
        <w:adjustRightInd w:val="0"/>
        <w:jc w:val="both"/>
      </w:pPr>
      <w:r w:rsidRPr="00FC0125"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документов.</w:t>
      </w:r>
    </w:p>
    <w:p w:rsidR="00824344" w:rsidRPr="00FC0125" w:rsidRDefault="00824344" w:rsidP="00824344">
      <w:pPr>
        <w:autoSpaceDE w:val="0"/>
        <w:autoSpaceDN w:val="0"/>
        <w:adjustRightInd w:val="0"/>
        <w:ind w:firstLine="540"/>
        <w:jc w:val="both"/>
      </w:pPr>
      <w:r w:rsidRPr="00FC0125">
        <w:t>Представление документов, подтверждающих внесение задатка, признается заключением соглашения о задатке.</w:t>
      </w:r>
    </w:p>
    <w:p w:rsidR="00824344" w:rsidRPr="00FC0125" w:rsidRDefault="00824344" w:rsidP="00824344">
      <w:pPr>
        <w:ind w:left="360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BB3F05" w:rsidRDefault="00BB3F05" w:rsidP="007E75BB">
      <w:pPr>
        <w:rPr>
          <w:b/>
          <w:sz w:val="22"/>
          <w:szCs w:val="22"/>
        </w:rPr>
      </w:pPr>
    </w:p>
    <w:p w:rsidR="0067559F" w:rsidRDefault="0067559F" w:rsidP="007E75BB">
      <w:pPr>
        <w:rPr>
          <w:b/>
          <w:sz w:val="22"/>
          <w:szCs w:val="22"/>
        </w:rPr>
      </w:pPr>
    </w:p>
    <w:p w:rsidR="0067559F" w:rsidRDefault="0067559F" w:rsidP="007E75BB">
      <w:pPr>
        <w:rPr>
          <w:b/>
          <w:sz w:val="22"/>
          <w:szCs w:val="22"/>
        </w:rPr>
      </w:pPr>
    </w:p>
    <w:p w:rsidR="007C474C" w:rsidRDefault="007C474C" w:rsidP="007C474C">
      <w:pPr>
        <w:pStyle w:val="a6"/>
        <w:rPr>
          <w:rFonts w:eastAsia="Times New Roman"/>
          <w:b/>
          <w:caps/>
          <w:sz w:val="22"/>
          <w:szCs w:val="22"/>
          <w:lang w:eastAsia="ru-RU"/>
        </w:rPr>
      </w:pPr>
    </w:p>
    <w:p w:rsidR="00727D10" w:rsidRPr="001C7037" w:rsidRDefault="00727D10" w:rsidP="00727D10">
      <w:pPr>
        <w:ind w:firstLine="708"/>
        <w:jc w:val="right"/>
        <w:rPr>
          <w:b/>
        </w:rPr>
      </w:pPr>
      <w:r>
        <w:rPr>
          <w:b/>
          <w:sz w:val="22"/>
          <w:szCs w:val="22"/>
        </w:rPr>
        <w:lastRenderedPageBreak/>
        <w:t>Проект договора для лота  № 1</w:t>
      </w:r>
    </w:p>
    <w:p w:rsidR="00727D10" w:rsidRDefault="00727D10" w:rsidP="00727D10">
      <w:pPr>
        <w:jc w:val="center"/>
        <w:rPr>
          <w:b/>
          <w:caps/>
          <w:sz w:val="22"/>
          <w:szCs w:val="22"/>
        </w:rPr>
      </w:pPr>
    </w:p>
    <w:p w:rsidR="00727D10" w:rsidRPr="00631797" w:rsidRDefault="00727D10" w:rsidP="00727D10">
      <w:pPr>
        <w:jc w:val="center"/>
        <w:rPr>
          <w:b/>
          <w:caps/>
          <w:sz w:val="22"/>
          <w:szCs w:val="22"/>
        </w:rPr>
      </w:pPr>
      <w:r w:rsidRPr="00631797">
        <w:rPr>
          <w:b/>
          <w:caps/>
          <w:sz w:val="22"/>
          <w:szCs w:val="22"/>
        </w:rPr>
        <w:t>договор аренды  №  _____</w:t>
      </w:r>
    </w:p>
    <w:p w:rsidR="00727D10" w:rsidRPr="00631797" w:rsidRDefault="00727D10" w:rsidP="00727D10">
      <w:pPr>
        <w:jc w:val="center"/>
        <w:rPr>
          <w:b/>
          <w:caps/>
          <w:sz w:val="22"/>
          <w:szCs w:val="22"/>
        </w:rPr>
      </w:pPr>
      <w:proofErr w:type="gramStart"/>
      <w:r w:rsidRPr="00631797">
        <w:rPr>
          <w:b/>
          <w:caps/>
          <w:sz w:val="22"/>
          <w:szCs w:val="22"/>
        </w:rPr>
        <w:t>находящегося</w:t>
      </w:r>
      <w:proofErr w:type="gramEnd"/>
      <w:r w:rsidRPr="00631797">
        <w:rPr>
          <w:b/>
          <w:caps/>
          <w:sz w:val="22"/>
          <w:szCs w:val="22"/>
        </w:rPr>
        <w:t xml:space="preserve"> в государственной собственности</w:t>
      </w:r>
    </w:p>
    <w:p w:rsidR="00727D10" w:rsidRPr="00631797" w:rsidRDefault="00727D10" w:rsidP="00727D10">
      <w:pPr>
        <w:jc w:val="center"/>
        <w:rPr>
          <w:b/>
          <w:caps/>
          <w:sz w:val="22"/>
          <w:szCs w:val="22"/>
        </w:rPr>
      </w:pPr>
      <w:r w:rsidRPr="00631797">
        <w:rPr>
          <w:b/>
          <w:caps/>
          <w:sz w:val="22"/>
          <w:szCs w:val="22"/>
        </w:rPr>
        <w:t>земельного участка</w:t>
      </w:r>
    </w:p>
    <w:p w:rsidR="00727D10" w:rsidRPr="00631797" w:rsidRDefault="00727D10" w:rsidP="00727D10">
      <w:pPr>
        <w:jc w:val="both"/>
        <w:rPr>
          <w:b/>
          <w:sz w:val="22"/>
          <w:szCs w:val="22"/>
        </w:rPr>
      </w:pPr>
    </w:p>
    <w:p w:rsidR="00727D10" w:rsidRPr="008D4117" w:rsidRDefault="00727D10" w:rsidP="00727D10">
      <w:pPr>
        <w:jc w:val="both"/>
      </w:pPr>
      <w:r w:rsidRPr="008D4117">
        <w:rPr>
          <w:u w:val="single"/>
        </w:rPr>
        <w:t>п. Увельский</w:t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  <w:t xml:space="preserve">                    «____»________________ 202</w:t>
      </w:r>
      <w:r>
        <w:t>4</w:t>
      </w:r>
      <w:r w:rsidRPr="008D4117">
        <w:t xml:space="preserve"> г.</w:t>
      </w:r>
    </w:p>
    <w:p w:rsidR="00727D10" w:rsidRPr="008D4117" w:rsidRDefault="00727D10" w:rsidP="00727D10">
      <w:pPr>
        <w:jc w:val="both"/>
      </w:pPr>
      <w:r w:rsidRPr="008D4117">
        <w:t xml:space="preserve"> </w:t>
      </w:r>
    </w:p>
    <w:p w:rsidR="00727D10" w:rsidRPr="008D4117" w:rsidRDefault="00727D10" w:rsidP="00727D10">
      <w:pPr>
        <w:ind w:firstLine="360"/>
        <w:jc w:val="both"/>
      </w:pPr>
      <w:proofErr w:type="gramStart"/>
      <w:r w:rsidRPr="008D4117">
        <w:t xml:space="preserve">На основании постановления администрации Увельского муниципального района  № </w:t>
      </w:r>
      <w:proofErr w:type="spellStart"/>
      <w:r w:rsidRPr="008D4117">
        <w:t>_______от</w:t>
      </w:r>
      <w:proofErr w:type="spellEnd"/>
      <w:r w:rsidRPr="008D4117">
        <w:t xml:space="preserve"> «______» _______________  202</w:t>
      </w:r>
      <w:r>
        <w:t>4</w:t>
      </w:r>
      <w:r w:rsidRPr="008D4117">
        <w:t xml:space="preserve"> года, администрация Увельского муниципального района Челябинской области, </w:t>
      </w:r>
      <w:r w:rsidRPr="008D4117">
        <w:rPr>
          <w:color w:val="000000"/>
        </w:rPr>
        <w:t xml:space="preserve">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8D4117">
        <w:t>Карповой Натальи Викторовны, действующей на основании Распоряжения администрации Увельского муниципального района от 06.10.2021г. № 593/1, именуемая в дальнейшем «Арендодатель»,  с одной стороны, и</w:t>
      </w:r>
      <w:proofErr w:type="gramEnd"/>
    </w:p>
    <w:p w:rsidR="00727D10" w:rsidRPr="008D4117" w:rsidRDefault="00727D10" w:rsidP="00727D10">
      <w:pPr>
        <w:jc w:val="both"/>
      </w:pPr>
      <w:r w:rsidRPr="008D4117">
        <w:t xml:space="preserve">___________________________________________________________________________________,  </w:t>
      </w:r>
    </w:p>
    <w:p w:rsidR="00727D10" w:rsidRPr="008D4117" w:rsidRDefault="00727D10" w:rsidP="00727D10">
      <w:pPr>
        <w:ind w:firstLine="360"/>
        <w:jc w:val="center"/>
      </w:pPr>
      <w:r w:rsidRPr="008D4117">
        <w:t>(Фамилия, Имя, Отчество, наименование юридического лица</w:t>
      </w:r>
      <w:proofErr w:type="gramStart"/>
      <w:r w:rsidRPr="008D4117">
        <w:t xml:space="preserve"> )</w:t>
      </w:r>
      <w:proofErr w:type="gramEnd"/>
    </w:p>
    <w:p w:rsidR="00727D10" w:rsidRPr="008D4117" w:rsidRDefault="00727D10" w:rsidP="00727D10">
      <w:pPr>
        <w:jc w:val="both"/>
      </w:pPr>
      <w:r w:rsidRPr="008D4117">
        <w:t>именуемый в дальнейшем «Арендатор», зарегистрированный (</w:t>
      </w:r>
      <w:proofErr w:type="spellStart"/>
      <w:r w:rsidRPr="008D4117">
        <w:t>ая</w:t>
      </w:r>
      <w:proofErr w:type="spellEnd"/>
      <w:r w:rsidRPr="008D4117">
        <w:t xml:space="preserve">) по </w:t>
      </w:r>
      <w:proofErr w:type="spellStart"/>
      <w:r w:rsidRPr="008D4117">
        <w:t>адресу:__________________</w:t>
      </w:r>
      <w:proofErr w:type="spellEnd"/>
      <w:r w:rsidRPr="008D4117">
        <w:t>,</w:t>
      </w:r>
    </w:p>
    <w:p w:rsidR="00727D10" w:rsidRPr="008D4117" w:rsidRDefault="00727D10" w:rsidP="00727D10">
      <w:pPr>
        <w:jc w:val="both"/>
        <w:rPr>
          <w:bCs/>
        </w:rPr>
      </w:pPr>
      <w:r w:rsidRPr="008D4117">
        <w:rPr>
          <w:bCs/>
        </w:rPr>
        <w:t>с другой стороны, далее по тексту совместно именуемые «Стороны» заключили настоящий Договор о</w:t>
      </w:r>
      <w:r w:rsidRPr="008D4117">
        <w:rPr>
          <w:b/>
          <w:bCs/>
        </w:rPr>
        <w:t xml:space="preserve"> </w:t>
      </w:r>
      <w:r w:rsidRPr="008D4117">
        <w:rPr>
          <w:bCs/>
        </w:rPr>
        <w:t>нижеследующем:</w:t>
      </w:r>
    </w:p>
    <w:p w:rsidR="00727D10" w:rsidRPr="008D4117" w:rsidRDefault="00727D10" w:rsidP="00727D10">
      <w:pPr>
        <w:numPr>
          <w:ilvl w:val="0"/>
          <w:numId w:val="2"/>
        </w:numPr>
        <w:jc w:val="center"/>
        <w:rPr>
          <w:b/>
          <w:caps/>
        </w:rPr>
      </w:pPr>
      <w:r w:rsidRPr="008D4117">
        <w:rPr>
          <w:b/>
          <w:caps/>
        </w:rPr>
        <w:t>Предмет договора</w:t>
      </w:r>
    </w:p>
    <w:p w:rsidR="00727D10" w:rsidRPr="008D4117" w:rsidRDefault="00727D10" w:rsidP="00727D10">
      <w:pPr>
        <w:autoSpaceDE w:val="0"/>
        <w:autoSpaceDN w:val="0"/>
        <w:adjustRightInd w:val="0"/>
        <w:ind w:firstLine="540"/>
        <w:jc w:val="both"/>
      </w:pPr>
      <w:r w:rsidRPr="008D4117">
        <w:t xml:space="preserve">На основании итогового протокола о результатах электронного аукциона на право заключения договора аренды земельного участка от </w:t>
      </w:r>
      <w:r w:rsidRPr="008D4117">
        <w:rPr>
          <w:u w:val="single"/>
        </w:rPr>
        <w:t>«_____» _______________ 202</w:t>
      </w:r>
      <w:r>
        <w:rPr>
          <w:u w:val="single"/>
        </w:rPr>
        <w:t xml:space="preserve">4 </w:t>
      </w:r>
      <w:r>
        <w:t>года</w:t>
      </w:r>
      <w:r w:rsidRPr="008D4117">
        <w:t xml:space="preserve">, Арендодатель предоставляет, а Арендатор принимает по </w:t>
      </w:r>
      <w:hyperlink r:id="rId21" w:history="1">
        <w:r w:rsidRPr="008D4117">
          <w:rPr>
            <w:rStyle w:val="a3"/>
          </w:rPr>
          <w:t>акту</w:t>
        </w:r>
      </w:hyperlink>
      <w:r w:rsidRPr="008D4117">
        <w:t xml:space="preserve"> приема-передачи  в аренду земельный участок, общей площадью </w:t>
      </w:r>
      <w:r>
        <w:t>932283</w:t>
      </w:r>
      <w:r w:rsidRPr="008D4117">
        <w:t xml:space="preserve"> кв.м., расположенный по адресу: </w:t>
      </w:r>
      <w:r w:rsidRPr="005113A7">
        <w:t>Примерно в 1800 м по направлению на север от ориентира, расположенного за пределами участка. Почтовый адрес ориентира: Челябинская область, Увельский район, с</w:t>
      </w:r>
      <w:proofErr w:type="gramStart"/>
      <w:r w:rsidRPr="005113A7">
        <w:t>.Р</w:t>
      </w:r>
      <w:proofErr w:type="gramEnd"/>
      <w:r w:rsidRPr="005113A7">
        <w:t>ождественка</w:t>
      </w:r>
      <w:r w:rsidRPr="008D4117">
        <w:t xml:space="preserve">, вид разрешенного использования: </w:t>
      </w:r>
      <w:r>
        <w:t>для выращивания зерновых и иных сельскохозяйственных культур</w:t>
      </w:r>
      <w:r w:rsidRPr="008D4117">
        <w:t xml:space="preserve">, без права возведения (строительства) на земельном участке зданий, сооружений. </w:t>
      </w:r>
    </w:p>
    <w:p w:rsidR="00727D10" w:rsidRPr="008D4117" w:rsidRDefault="00727D10" w:rsidP="00727D10">
      <w:pPr>
        <w:autoSpaceDE w:val="0"/>
        <w:autoSpaceDN w:val="0"/>
        <w:adjustRightInd w:val="0"/>
        <w:jc w:val="both"/>
        <w:rPr>
          <w:u w:val="single"/>
        </w:rPr>
      </w:pPr>
      <w:r w:rsidRPr="008D4117">
        <w:rPr>
          <w:u w:val="single"/>
        </w:rPr>
        <w:t xml:space="preserve">Характеристики земельного участка: </w:t>
      </w:r>
    </w:p>
    <w:p w:rsidR="00727D10" w:rsidRPr="008D4117" w:rsidRDefault="00727D10" w:rsidP="00727D10">
      <w:pPr>
        <w:autoSpaceDE w:val="0"/>
        <w:autoSpaceDN w:val="0"/>
        <w:adjustRightInd w:val="0"/>
        <w:jc w:val="both"/>
      </w:pPr>
      <w:r>
        <w:t xml:space="preserve">Кадастровый номер: </w:t>
      </w:r>
      <w:r w:rsidRPr="00C56ACF">
        <w:rPr>
          <w:color w:val="000000"/>
        </w:rPr>
        <w:t>74:21:</w:t>
      </w:r>
      <w:r>
        <w:rPr>
          <w:color w:val="000000"/>
        </w:rPr>
        <w:t>0000000</w:t>
      </w:r>
      <w:r w:rsidRPr="00C56ACF">
        <w:rPr>
          <w:color w:val="000000"/>
        </w:rPr>
        <w:t>:</w:t>
      </w:r>
      <w:r>
        <w:rPr>
          <w:color w:val="000000"/>
        </w:rPr>
        <w:t>3089</w:t>
      </w:r>
      <w:r w:rsidRPr="008D4117">
        <w:t>.</w:t>
      </w:r>
    </w:p>
    <w:p w:rsidR="00727D10" w:rsidRPr="008D4117" w:rsidRDefault="00727D10" w:rsidP="00727D10">
      <w:r w:rsidRPr="008D4117">
        <w:t xml:space="preserve">Разрешенное использование: </w:t>
      </w:r>
      <w:r>
        <w:t>выращивание зерновых и иных сельскохозяйственных культур</w:t>
      </w:r>
      <w:r w:rsidRPr="008D4117">
        <w:t>,</w:t>
      </w:r>
    </w:p>
    <w:p w:rsidR="00727D10" w:rsidRPr="008D4117" w:rsidRDefault="00727D10" w:rsidP="00727D10">
      <w:r w:rsidRPr="008D4117">
        <w:t xml:space="preserve">Целевое назначение: </w:t>
      </w:r>
      <w:r>
        <w:t>выращивание зерновых и иных сельскохозяйственных культур</w:t>
      </w:r>
      <w:r>
        <w:rPr>
          <w:color w:val="000000"/>
          <w:shd w:val="clear" w:color="auto" w:fill="FFFFFF"/>
        </w:rPr>
        <w:t>.</w:t>
      </w:r>
    </w:p>
    <w:p w:rsidR="00727D10" w:rsidRPr="008D4117" w:rsidRDefault="00727D10" w:rsidP="00727D10">
      <w:pPr>
        <w:autoSpaceDE w:val="0"/>
        <w:autoSpaceDN w:val="0"/>
        <w:adjustRightInd w:val="0"/>
        <w:jc w:val="both"/>
      </w:pPr>
      <w:r w:rsidRPr="008D4117">
        <w:t>Категория земель – земли сельскохозяйственного назначения;</w:t>
      </w:r>
    </w:p>
    <w:p w:rsidR="00727D10" w:rsidRPr="008D4117" w:rsidRDefault="00727D10" w:rsidP="00727D10">
      <w:pPr>
        <w:autoSpaceDE w:val="0"/>
        <w:autoSpaceDN w:val="0"/>
        <w:adjustRightInd w:val="0"/>
        <w:jc w:val="both"/>
      </w:pPr>
      <w:r w:rsidRPr="008D4117">
        <w:t xml:space="preserve">На земельном участке объекты недвижимости отсутствуют. </w:t>
      </w:r>
    </w:p>
    <w:p w:rsidR="00727D10" w:rsidRPr="008D4117" w:rsidRDefault="00727D10" w:rsidP="00727D10">
      <w:pPr>
        <w:autoSpaceDE w:val="0"/>
        <w:autoSpaceDN w:val="0"/>
        <w:adjustRightInd w:val="0"/>
        <w:jc w:val="both"/>
      </w:pPr>
      <w:r w:rsidRPr="008D4117">
        <w:t xml:space="preserve">Границы арендуемого земельного участка установлены в соответствии с требованиями действующего земельного законодательства Российской Федерации. </w:t>
      </w:r>
    </w:p>
    <w:p w:rsidR="00727D10" w:rsidRPr="008D4117" w:rsidRDefault="00727D10" w:rsidP="00727D10">
      <w:pPr>
        <w:numPr>
          <w:ilvl w:val="0"/>
          <w:numId w:val="4"/>
        </w:numPr>
        <w:jc w:val="center"/>
        <w:rPr>
          <w:b/>
        </w:rPr>
      </w:pPr>
      <w:r w:rsidRPr="008D4117">
        <w:rPr>
          <w:b/>
        </w:rPr>
        <w:t>СРОК ДОГОВОРА</w:t>
      </w:r>
    </w:p>
    <w:p w:rsidR="00727D10" w:rsidRPr="008D4117" w:rsidRDefault="00727D10" w:rsidP="00727D10">
      <w:pPr>
        <w:autoSpaceDE w:val="0"/>
        <w:autoSpaceDN w:val="0"/>
        <w:adjustRightInd w:val="0"/>
        <w:ind w:firstLine="360"/>
        <w:jc w:val="both"/>
      </w:pPr>
      <w:r w:rsidRPr="008D4117">
        <w:t xml:space="preserve">2.1.   Настоящий Договор заключен сроком на </w:t>
      </w:r>
      <w:r>
        <w:t>10</w:t>
      </w:r>
      <w:r w:rsidRPr="008D4117">
        <w:t xml:space="preserve"> (</w:t>
      </w:r>
      <w:r>
        <w:t>десять) лет</w:t>
      </w:r>
      <w:r w:rsidRPr="008D4117">
        <w:t xml:space="preserve"> с момента его подписания. </w:t>
      </w:r>
    </w:p>
    <w:p w:rsidR="00727D10" w:rsidRPr="008D4117" w:rsidRDefault="00727D10" w:rsidP="00727D10">
      <w:pPr>
        <w:ind w:firstLine="360"/>
        <w:jc w:val="both"/>
      </w:pPr>
      <w:r w:rsidRPr="008D4117"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Договора.   </w:t>
      </w:r>
    </w:p>
    <w:p w:rsidR="00727D10" w:rsidRPr="008D4117" w:rsidRDefault="00727D10" w:rsidP="00727D10">
      <w:pPr>
        <w:autoSpaceDE w:val="0"/>
        <w:autoSpaceDN w:val="0"/>
        <w:adjustRightInd w:val="0"/>
        <w:ind w:firstLine="360"/>
        <w:jc w:val="both"/>
      </w:pPr>
      <w:r w:rsidRPr="008D4117">
        <w:t xml:space="preserve">2.3.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727D10" w:rsidRPr="008D4117" w:rsidRDefault="00727D10" w:rsidP="00727D1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      2.4.  Договор подлежит государственной регистрации в Едином государственном реестре недвижимости в установленном законом порядке.</w:t>
      </w:r>
    </w:p>
    <w:p w:rsidR="00727D10" w:rsidRPr="008D4117" w:rsidRDefault="00727D10" w:rsidP="00727D10">
      <w:pPr>
        <w:numPr>
          <w:ilvl w:val="0"/>
          <w:numId w:val="4"/>
        </w:numPr>
        <w:jc w:val="center"/>
        <w:rPr>
          <w:b/>
        </w:rPr>
      </w:pPr>
      <w:r w:rsidRPr="008D4117">
        <w:rPr>
          <w:b/>
        </w:rPr>
        <w:t>РАЗМЕР И УСЛОВИЯ ВНЕСЕНИЯ АРЕНДНОЙ ПЛАТЫ</w:t>
      </w:r>
    </w:p>
    <w:p w:rsidR="00727D10" w:rsidRPr="008D4117" w:rsidRDefault="00727D10" w:rsidP="00727D10">
      <w:pPr>
        <w:tabs>
          <w:tab w:val="left" w:pos="851"/>
        </w:tabs>
        <w:ind w:firstLine="360"/>
        <w:jc w:val="both"/>
        <w:rPr>
          <w:b/>
          <w:u w:val="single"/>
        </w:rPr>
      </w:pPr>
      <w:r w:rsidRPr="008D4117">
        <w:t>3.1.</w:t>
      </w:r>
      <w:r w:rsidRPr="008D4117">
        <w:tab/>
        <w:t>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727D10" w:rsidRPr="008D4117" w:rsidRDefault="00727D10" w:rsidP="00727D10">
      <w:pPr>
        <w:tabs>
          <w:tab w:val="left" w:pos="851"/>
        </w:tabs>
        <w:ind w:firstLine="360"/>
        <w:jc w:val="both"/>
      </w:pPr>
      <w:r w:rsidRPr="008D4117">
        <w:t>3.2.</w:t>
      </w:r>
      <w:r w:rsidRPr="008D4117">
        <w:tab/>
        <w:t xml:space="preserve">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727D10" w:rsidRPr="008D4117" w:rsidRDefault="00727D10" w:rsidP="00727D10">
      <w:pPr>
        <w:tabs>
          <w:tab w:val="left" w:pos="851"/>
        </w:tabs>
        <w:ind w:firstLine="360"/>
        <w:jc w:val="both"/>
      </w:pPr>
      <w:r w:rsidRPr="008D4117">
        <w:t>3.3. 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8D4117">
        <w:tab/>
      </w:r>
    </w:p>
    <w:p w:rsidR="00727D10" w:rsidRPr="008D4117" w:rsidRDefault="00727D10" w:rsidP="00727D10">
      <w:pPr>
        <w:ind w:firstLine="360"/>
        <w:jc w:val="both"/>
      </w:pPr>
      <w:r w:rsidRPr="008D4117">
        <w:t xml:space="preserve">3.4. Арендная плата вносится Арендатором в бюджет Увельского района Челябинской </w:t>
      </w:r>
      <w:r w:rsidRPr="008D4117">
        <w:rPr>
          <w:b/>
          <w:u w:val="single"/>
        </w:rPr>
        <w:t>ежегодно</w:t>
      </w:r>
      <w:r w:rsidRPr="008D4117">
        <w:rPr>
          <w:u w:val="single"/>
        </w:rPr>
        <w:t xml:space="preserve"> </w:t>
      </w:r>
      <w:r w:rsidRPr="008D4117">
        <w:rPr>
          <w:b/>
          <w:u w:val="single"/>
        </w:rPr>
        <w:t xml:space="preserve">не позднее  15 ноября  текущего года </w:t>
      </w:r>
      <w:r w:rsidRPr="008D4117">
        <w:t xml:space="preserve">путем перечисления на расчетный счет  Арендодателя, </w:t>
      </w:r>
      <w:r w:rsidRPr="008D4117">
        <w:lastRenderedPageBreak/>
        <w:t xml:space="preserve">согласно расчетным платежам (приложение № 1 к настоящему Договору), </w:t>
      </w:r>
      <w:proofErr w:type="gramStart"/>
      <w:r w:rsidRPr="008D4117">
        <w:t>являющихся</w:t>
      </w:r>
      <w:proofErr w:type="gramEnd"/>
      <w:r w:rsidRPr="008D4117">
        <w:t xml:space="preserve"> неотъемлемой частью Договора.</w:t>
      </w:r>
    </w:p>
    <w:p w:rsidR="00727D10" w:rsidRPr="008D4117" w:rsidRDefault="00727D10" w:rsidP="00727D10">
      <w:pPr>
        <w:ind w:firstLine="360"/>
        <w:jc w:val="both"/>
      </w:pPr>
      <w:r w:rsidRPr="008D4117">
        <w:t>3.5. В платежных поручениях на уплату арендной платы в разделе «Назначение платежа» Арендатору необходимо указывать:</w:t>
      </w:r>
    </w:p>
    <w:p w:rsidR="00727D10" w:rsidRPr="008D4117" w:rsidRDefault="00727D10" w:rsidP="00727D10">
      <w:pPr>
        <w:ind w:firstLine="360"/>
        <w:jc w:val="both"/>
      </w:pPr>
      <w:r w:rsidRPr="008D4117">
        <w:t>- «за аренду земельного участка» либо  «пени по аренде земельного участка»;</w:t>
      </w:r>
    </w:p>
    <w:p w:rsidR="00727D10" w:rsidRPr="008D4117" w:rsidRDefault="00727D10" w:rsidP="00727D10">
      <w:pPr>
        <w:ind w:firstLine="360"/>
        <w:jc w:val="both"/>
      </w:pPr>
      <w:r w:rsidRPr="008D4117">
        <w:t>- номер договора аренды земельного участка;</w:t>
      </w:r>
    </w:p>
    <w:p w:rsidR="00727D10" w:rsidRPr="008D4117" w:rsidRDefault="00727D10" w:rsidP="00727D10">
      <w:pPr>
        <w:ind w:firstLine="360"/>
        <w:jc w:val="both"/>
      </w:pPr>
      <w:r w:rsidRPr="008D4117">
        <w:t>- кадастровый номер земельного участка;</w:t>
      </w:r>
    </w:p>
    <w:p w:rsidR="00727D10" w:rsidRPr="008D4117" w:rsidRDefault="00727D10" w:rsidP="00727D10">
      <w:pPr>
        <w:ind w:firstLine="360"/>
        <w:jc w:val="both"/>
      </w:pPr>
      <w:r w:rsidRPr="008D4117">
        <w:t>- за какой период вносится арендная плата, пени.</w:t>
      </w:r>
    </w:p>
    <w:p w:rsidR="00727D10" w:rsidRPr="008D4117" w:rsidRDefault="00727D10" w:rsidP="00727D10">
      <w:pPr>
        <w:ind w:firstLine="360"/>
        <w:jc w:val="both"/>
      </w:pPr>
      <w:r w:rsidRPr="008D4117">
        <w:t>3.6. 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727D10" w:rsidRPr="008D4117" w:rsidRDefault="00727D10" w:rsidP="00727D10">
      <w:pPr>
        <w:jc w:val="both"/>
      </w:pPr>
      <w:r w:rsidRPr="008D4117">
        <w:t xml:space="preserve">3.7.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727D10" w:rsidRPr="008D4117" w:rsidRDefault="00727D10" w:rsidP="00727D10">
      <w:pPr>
        <w:ind w:firstLine="360"/>
        <w:jc w:val="both"/>
      </w:pPr>
      <w:r w:rsidRPr="008D4117">
        <w:t xml:space="preserve"> 3.8. 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727D10" w:rsidRPr="008D4117" w:rsidRDefault="00727D10" w:rsidP="00727D10">
      <w:pPr>
        <w:jc w:val="both"/>
        <w:rPr>
          <w:b/>
        </w:rPr>
      </w:pPr>
      <w:r w:rsidRPr="008D4117">
        <w:rPr>
          <w:b/>
        </w:rPr>
        <w:t xml:space="preserve">                                             </w:t>
      </w:r>
    </w:p>
    <w:p w:rsidR="00727D10" w:rsidRPr="008D4117" w:rsidRDefault="00727D10" w:rsidP="00727D10">
      <w:pPr>
        <w:jc w:val="both"/>
        <w:rPr>
          <w:b/>
        </w:rPr>
      </w:pPr>
      <w:r w:rsidRPr="008D4117">
        <w:rPr>
          <w:b/>
        </w:rPr>
        <w:t>4. ПРАВА И ОБЯЗАННОСТИ  СТОРОН</w:t>
      </w:r>
    </w:p>
    <w:p w:rsidR="00727D10" w:rsidRPr="008D4117" w:rsidRDefault="00727D10" w:rsidP="00727D10">
      <w:pPr>
        <w:ind w:firstLine="360"/>
        <w:jc w:val="both"/>
      </w:pPr>
      <w:r w:rsidRPr="008D4117">
        <w:t>4.1. АРЕНДОДАТЕЛЬ ИМЕЕТ ПРАВО:</w:t>
      </w:r>
    </w:p>
    <w:p w:rsidR="00727D10" w:rsidRPr="008D4117" w:rsidRDefault="00727D10" w:rsidP="00727D10">
      <w:pPr>
        <w:ind w:firstLine="360"/>
        <w:jc w:val="both"/>
      </w:pPr>
      <w:r w:rsidRPr="008D4117">
        <w:t xml:space="preserve">4.1.1.Требовать надлежащего соблюдения  Арендатором обязанностей по настоящему Договору. </w:t>
      </w:r>
    </w:p>
    <w:p w:rsidR="00727D10" w:rsidRPr="008D4117" w:rsidRDefault="00727D10" w:rsidP="00727D10">
      <w:pPr>
        <w:ind w:firstLine="360"/>
        <w:jc w:val="both"/>
      </w:pPr>
      <w:r w:rsidRPr="008D4117">
        <w:t xml:space="preserve">4.1.2.  </w:t>
      </w:r>
      <w:proofErr w:type="gramStart"/>
      <w:r w:rsidRPr="008D4117">
        <w:t>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приема-передачи, при использовании земельного участка не по целевому назначению, а также при использовании способами, приводящими к его порче, при невнесении арендной платы более двух раз подряд по истечении установленного договором срока платежа, в случае не подписания Арендатором дополнительных соглашений к Договору и нарушения</w:t>
      </w:r>
      <w:proofErr w:type="gramEnd"/>
      <w:r w:rsidRPr="008D4117">
        <w:t xml:space="preserve"> других условий Договора; с возложением на Арендатора обязанности освободить земельный участок и возвратить  арендуемый земельный участок по акту приема-передачи Арендодателю.  </w:t>
      </w:r>
    </w:p>
    <w:p w:rsidR="00727D10" w:rsidRPr="008D4117" w:rsidRDefault="00727D10" w:rsidP="00727D10">
      <w:pPr>
        <w:ind w:firstLine="360"/>
        <w:jc w:val="both"/>
      </w:pPr>
      <w:r w:rsidRPr="008D4117">
        <w:t xml:space="preserve">4.1.3. В случае неэффективности попыток получения Арендодателем  арендной платы                       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и возвратить  арендуемый земельный участок по акту приема-передачи Арендодателю.  </w:t>
      </w:r>
    </w:p>
    <w:p w:rsidR="00727D10" w:rsidRPr="008D4117" w:rsidRDefault="00727D10" w:rsidP="00727D10">
      <w:pPr>
        <w:ind w:firstLine="360"/>
        <w:jc w:val="both"/>
      </w:pPr>
      <w:r w:rsidRPr="008D4117">
        <w:t xml:space="preserve">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727D10" w:rsidRPr="008D4117" w:rsidRDefault="00727D10" w:rsidP="00727D10">
      <w:pPr>
        <w:ind w:firstLine="360"/>
        <w:jc w:val="both"/>
      </w:pPr>
      <w:r w:rsidRPr="008D4117">
        <w:t>4.1.5.На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727D10" w:rsidRPr="008D4117" w:rsidRDefault="00727D10" w:rsidP="00727D10">
      <w:pPr>
        <w:ind w:firstLine="360"/>
        <w:jc w:val="both"/>
      </w:pPr>
      <w:r w:rsidRPr="008D4117"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принятия нормативно-правовых актов и актов ненормативного </w:t>
      </w:r>
      <w:proofErr w:type="gramStart"/>
      <w:r w:rsidRPr="008D4117">
        <w:t>характера Собрания депутатов Увельского  муниципального района Челябинской области</w:t>
      </w:r>
      <w:proofErr w:type="gramEnd"/>
      <w:r w:rsidRPr="008D4117"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727D10" w:rsidRPr="008D4117" w:rsidRDefault="00727D10" w:rsidP="00727D10">
      <w:pPr>
        <w:ind w:firstLine="360"/>
        <w:jc w:val="both"/>
      </w:pPr>
      <w:r w:rsidRPr="008D4117">
        <w:t xml:space="preserve"> 4.1.7.На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727D10" w:rsidRPr="008D4117" w:rsidRDefault="00727D10" w:rsidP="00727D10">
      <w:pPr>
        <w:ind w:firstLine="360"/>
        <w:jc w:val="both"/>
      </w:pPr>
      <w:r w:rsidRPr="008D4117">
        <w:t xml:space="preserve">4.1.8.Арендодатель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727D10" w:rsidRPr="008D4117" w:rsidRDefault="00727D10" w:rsidP="00727D10">
      <w:pPr>
        <w:ind w:firstLine="360"/>
        <w:jc w:val="both"/>
      </w:pPr>
      <w:r w:rsidRPr="008D4117">
        <w:t>4.2. Арендодатель обязан:</w:t>
      </w:r>
    </w:p>
    <w:p w:rsidR="00727D10" w:rsidRPr="008D4117" w:rsidRDefault="00727D10" w:rsidP="00727D10">
      <w:pPr>
        <w:ind w:firstLine="360"/>
        <w:jc w:val="both"/>
      </w:pPr>
      <w:r w:rsidRPr="008D4117">
        <w:t xml:space="preserve">4.2.1.Надлежащим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727D10" w:rsidRPr="008D4117" w:rsidRDefault="00727D10" w:rsidP="00727D10">
      <w:pPr>
        <w:ind w:firstLine="360"/>
        <w:jc w:val="both"/>
      </w:pPr>
      <w:r w:rsidRPr="008D4117">
        <w:t>4.2.2.Передать Арендатору земельный участок по акту приема-передачи  в срок не позднее  3 (трех) рабочих дней с момента подписания настоящего Договора.</w:t>
      </w:r>
    </w:p>
    <w:p w:rsidR="00727D10" w:rsidRPr="008D4117" w:rsidRDefault="00727D10" w:rsidP="00727D10">
      <w:pPr>
        <w:ind w:firstLine="360"/>
        <w:jc w:val="both"/>
      </w:pPr>
      <w:r w:rsidRPr="008D4117">
        <w:lastRenderedPageBreak/>
        <w:t xml:space="preserve">4.2.3.Арендодатель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727D10" w:rsidRPr="008D4117" w:rsidRDefault="00727D10" w:rsidP="00727D10">
      <w:pPr>
        <w:ind w:firstLine="360"/>
        <w:jc w:val="both"/>
      </w:pPr>
      <w:r w:rsidRPr="008D4117">
        <w:t xml:space="preserve">4.3. Арендатор имеет право: </w:t>
      </w:r>
    </w:p>
    <w:p w:rsidR="00727D10" w:rsidRPr="008D4117" w:rsidRDefault="00727D10" w:rsidP="00727D10">
      <w:pPr>
        <w:ind w:firstLine="360"/>
        <w:jc w:val="both"/>
      </w:pPr>
      <w:r w:rsidRPr="008D4117">
        <w:t>4.3.1. Использовать земельный участок на условиях, установленных настоящим Договором.</w:t>
      </w:r>
    </w:p>
    <w:p w:rsidR="00727D10" w:rsidRPr="008D4117" w:rsidRDefault="00727D10" w:rsidP="00727D10">
      <w:pPr>
        <w:ind w:firstLine="360"/>
        <w:jc w:val="both"/>
      </w:pPr>
      <w:r w:rsidRPr="008D4117"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727D10" w:rsidRPr="008D4117" w:rsidRDefault="00727D10" w:rsidP="00727D10">
      <w:pPr>
        <w:ind w:firstLine="360"/>
        <w:jc w:val="both"/>
      </w:pPr>
      <w:r w:rsidRPr="008D4117">
        <w:t xml:space="preserve">4.3.3.При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727D10" w:rsidRPr="008D4117" w:rsidRDefault="00727D10" w:rsidP="00727D10">
      <w:pPr>
        <w:ind w:firstLine="360"/>
        <w:jc w:val="both"/>
      </w:pPr>
      <w:r w:rsidRPr="008D4117"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727D10" w:rsidRPr="008D4117" w:rsidRDefault="00727D10" w:rsidP="00727D10">
      <w:pPr>
        <w:ind w:firstLine="360"/>
        <w:jc w:val="both"/>
      </w:pPr>
      <w:r w:rsidRPr="008D4117">
        <w:t>4.4. Арендатор обязан:</w:t>
      </w:r>
    </w:p>
    <w:p w:rsidR="00727D10" w:rsidRPr="008D4117" w:rsidRDefault="00727D10" w:rsidP="00727D10">
      <w:pPr>
        <w:ind w:firstLine="360"/>
        <w:jc w:val="both"/>
      </w:pPr>
      <w:r w:rsidRPr="008D4117">
        <w:t>4.4.1.Выполнять в полном объеме все условия Договора.</w:t>
      </w:r>
    </w:p>
    <w:p w:rsidR="00727D10" w:rsidRPr="008D4117" w:rsidRDefault="00727D10" w:rsidP="00727D10">
      <w:pPr>
        <w:ind w:firstLine="360"/>
        <w:jc w:val="both"/>
      </w:pPr>
      <w:r w:rsidRPr="008D4117">
        <w:t>4.4.2.Использовать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727D10" w:rsidRPr="008D4117" w:rsidRDefault="00727D10" w:rsidP="00727D10">
      <w:pPr>
        <w:ind w:firstLine="360"/>
        <w:jc w:val="both"/>
      </w:pPr>
      <w:r w:rsidRPr="008D4117">
        <w:t xml:space="preserve">4.4.3. Осуществлять мероприятия по охране земельного участка. </w:t>
      </w:r>
    </w:p>
    <w:p w:rsidR="00727D10" w:rsidRPr="008D4117" w:rsidRDefault="00727D10" w:rsidP="00727D10">
      <w:pPr>
        <w:ind w:firstLine="360"/>
        <w:jc w:val="both"/>
      </w:pPr>
      <w:r w:rsidRPr="008D4117">
        <w:t>4.4.4.Не допускать действий, приводящих к ухудшению экологической обстановки на арендуемом земельном участке и прилегающих к нему территориях.</w:t>
      </w:r>
    </w:p>
    <w:p w:rsidR="00727D10" w:rsidRPr="008D4117" w:rsidRDefault="00727D10" w:rsidP="00727D10">
      <w:pPr>
        <w:ind w:firstLine="360"/>
        <w:jc w:val="both"/>
      </w:pPr>
      <w:r w:rsidRPr="008D4117">
        <w:t>4.4.5. Соблюдать и выполнять требования Правил противопожарного режима в Российской Федерации и Правил пожарной безопасности в лесах.</w:t>
      </w:r>
    </w:p>
    <w:p w:rsidR="00727D10" w:rsidRPr="008D4117" w:rsidRDefault="00727D10" w:rsidP="00727D10">
      <w:pPr>
        <w:ind w:firstLine="360"/>
        <w:jc w:val="both"/>
      </w:pPr>
      <w:r w:rsidRPr="008D4117">
        <w:t>4.4.6.  Использовать земельный участок с учетом ограничений, установленных п. 8.3. Договора.</w:t>
      </w:r>
    </w:p>
    <w:p w:rsidR="00727D10" w:rsidRPr="008D4117" w:rsidRDefault="00727D10" w:rsidP="00727D10">
      <w:pPr>
        <w:ind w:firstLine="360"/>
        <w:jc w:val="both"/>
      </w:pPr>
      <w:r w:rsidRPr="008D4117">
        <w:t xml:space="preserve">4.4.7.Не нарушать права других землепользователей и </w:t>
      </w:r>
      <w:proofErr w:type="spellStart"/>
      <w:r w:rsidRPr="008D4117">
        <w:t>природопользователей</w:t>
      </w:r>
      <w:proofErr w:type="spellEnd"/>
      <w:r w:rsidRPr="008D4117">
        <w:t>.</w:t>
      </w:r>
    </w:p>
    <w:p w:rsidR="00727D10" w:rsidRPr="008D4117" w:rsidRDefault="00727D10" w:rsidP="00727D10">
      <w:pPr>
        <w:ind w:firstLine="360"/>
        <w:jc w:val="both"/>
      </w:pPr>
      <w:r w:rsidRPr="008D4117">
        <w:t xml:space="preserve">4.4.8.  С момента подписания акта приема-передачи приступить к использованию (освоению) земельного участка с соблюдением положений раздела 4  Договора; </w:t>
      </w:r>
    </w:p>
    <w:p w:rsidR="00727D10" w:rsidRPr="008D4117" w:rsidRDefault="00727D10" w:rsidP="00727D10">
      <w:pPr>
        <w:ind w:firstLine="360"/>
        <w:jc w:val="both"/>
      </w:pPr>
      <w:r w:rsidRPr="008D4117">
        <w:t xml:space="preserve">4.4.9.Своевременно производить арендные платежи за земельный участок с соблюдением условий раздела  3 настоящего Договора. </w:t>
      </w:r>
    </w:p>
    <w:p w:rsidR="00727D10" w:rsidRPr="008D4117" w:rsidRDefault="00727D10" w:rsidP="00727D10">
      <w:pPr>
        <w:ind w:firstLine="360"/>
        <w:jc w:val="both"/>
      </w:pPr>
      <w:r w:rsidRPr="008D4117">
        <w:t xml:space="preserve">4.4.10.По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  </w:t>
      </w:r>
    </w:p>
    <w:p w:rsidR="00727D10" w:rsidRPr="008D4117" w:rsidRDefault="00727D10" w:rsidP="00727D10">
      <w:pPr>
        <w:ind w:firstLine="360"/>
        <w:jc w:val="both"/>
      </w:pPr>
      <w:r w:rsidRPr="008D4117">
        <w:t xml:space="preserve">4.4.11.Письменно сообщить Арендодателю не позднее, чем за 1 (один) месяц о предстоящем освобождении Участка как в связи с истечением срока действия Договора, так и при досрочном его освобождении. </w:t>
      </w:r>
    </w:p>
    <w:p w:rsidR="00727D10" w:rsidRPr="008D4117" w:rsidRDefault="00727D10" w:rsidP="00727D10">
      <w:pPr>
        <w:ind w:firstLine="360"/>
        <w:jc w:val="both"/>
      </w:pPr>
      <w:r w:rsidRPr="008D4117">
        <w:t xml:space="preserve">4.4.12.Обеспечивать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727D10" w:rsidRPr="008D4117" w:rsidRDefault="00727D10" w:rsidP="00727D10">
      <w:pPr>
        <w:ind w:firstLine="360"/>
        <w:jc w:val="both"/>
      </w:pPr>
      <w:r w:rsidRPr="008D4117">
        <w:t xml:space="preserve">4.4.13.Письменно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8D4117"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727D10" w:rsidRPr="008D4117" w:rsidRDefault="00727D10" w:rsidP="00727D10">
      <w:pPr>
        <w:ind w:firstLine="360"/>
        <w:jc w:val="both"/>
      </w:pPr>
      <w:r w:rsidRPr="008D4117">
        <w:t xml:space="preserve">4.4.14. По требованию Арендодателя в пятидневный срок </w:t>
      </w:r>
      <w:proofErr w:type="gramStart"/>
      <w:r w:rsidRPr="008D4117">
        <w:t>предоставлять платежные документы</w:t>
      </w:r>
      <w:proofErr w:type="gramEnd"/>
      <w:r w:rsidRPr="008D4117">
        <w:t xml:space="preserve">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арендуемого земельного участка. </w:t>
      </w:r>
    </w:p>
    <w:p w:rsidR="00727D10" w:rsidRPr="008D4117" w:rsidRDefault="00727D10" w:rsidP="00727D10">
      <w:pPr>
        <w:ind w:firstLine="360"/>
        <w:jc w:val="both"/>
      </w:pPr>
      <w:r w:rsidRPr="008D4117">
        <w:lastRenderedPageBreak/>
        <w:t xml:space="preserve">4.4.15.Арендатор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727D10" w:rsidRPr="008D4117" w:rsidRDefault="00727D10" w:rsidP="00727D10">
      <w:pPr>
        <w:ind w:firstLine="708"/>
        <w:jc w:val="center"/>
        <w:rPr>
          <w:b/>
        </w:rPr>
      </w:pPr>
      <w:r w:rsidRPr="008D4117">
        <w:rPr>
          <w:b/>
        </w:rPr>
        <w:t>5. ОТВЕТСТВЕННОСТЬ СТОРОН</w:t>
      </w:r>
    </w:p>
    <w:p w:rsidR="00727D10" w:rsidRPr="008D4117" w:rsidRDefault="00727D10" w:rsidP="00727D10">
      <w:pPr>
        <w:ind w:firstLine="708"/>
        <w:rPr>
          <w:b/>
        </w:rPr>
      </w:pPr>
      <w:r w:rsidRPr="008D4117">
        <w:t>5.1.В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727D10" w:rsidRPr="008D4117" w:rsidRDefault="00727D10" w:rsidP="00727D10">
      <w:pPr>
        <w:tabs>
          <w:tab w:val="left" w:pos="426"/>
        </w:tabs>
        <w:ind w:firstLine="426"/>
        <w:jc w:val="both"/>
      </w:pPr>
      <w:r w:rsidRPr="008D4117">
        <w:t xml:space="preserve">5.2.В случае нарушения Арендатором сроков внесения арендной платы в срок, установленный </w:t>
      </w:r>
      <w:hyperlink r:id="rId22" w:history="1">
        <w:r w:rsidRPr="008D4117">
          <w:rPr>
            <w:rStyle w:val="a3"/>
          </w:rPr>
          <w:t xml:space="preserve">п. </w:t>
        </w:r>
      </w:hyperlink>
      <w:r w:rsidRPr="008D4117"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муниципального района Челябинской области путем перечисления денежных средств на счет Арендодателя. </w:t>
      </w:r>
    </w:p>
    <w:p w:rsidR="00727D10" w:rsidRPr="008D4117" w:rsidRDefault="00727D10" w:rsidP="00727D10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5.3.В случае нарушения Арендатором сроков возврата земельного участка, установленных в </w:t>
      </w:r>
      <w:hyperlink r:id="rId23" w:history="1">
        <w:r w:rsidRPr="008D4117">
          <w:rPr>
            <w:rStyle w:val="a3"/>
          </w:rPr>
          <w:t>п. 6.</w:t>
        </w:r>
      </w:hyperlink>
      <w:r w:rsidRPr="008D4117"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8D4117">
        <w:t>платы за каждый календарный день просрочки исполнения обязанности возврата земельного участка</w:t>
      </w:r>
      <w:proofErr w:type="gramEnd"/>
      <w:r w:rsidRPr="008D4117">
        <w:t xml:space="preserve"> до подписания Сторонами акта приема-передачи (возврата) земельного участка.</w:t>
      </w:r>
    </w:p>
    <w:p w:rsidR="00727D10" w:rsidRPr="008D4117" w:rsidRDefault="00727D10" w:rsidP="00727D10">
      <w:pPr>
        <w:tabs>
          <w:tab w:val="left" w:pos="426"/>
        </w:tabs>
        <w:ind w:firstLine="426"/>
        <w:jc w:val="both"/>
      </w:pPr>
      <w:r w:rsidRPr="008D4117">
        <w:t>5.4.Ответственности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727D10" w:rsidRPr="008D4117" w:rsidRDefault="00727D10" w:rsidP="00727D10">
      <w:pPr>
        <w:pStyle w:val="a4"/>
        <w:tabs>
          <w:tab w:val="left" w:pos="426"/>
        </w:tabs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727D10" w:rsidRPr="008D4117" w:rsidRDefault="00727D10" w:rsidP="00727D10">
      <w:pPr>
        <w:pStyle w:val="a4"/>
        <w:tabs>
          <w:tab w:val="left" w:pos="426"/>
        </w:tabs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sz w:val="24"/>
          <w:szCs w:val="24"/>
        </w:rPr>
        <w:t>6. ИЗМЕНЕНИЕ, РАСТОРЖЕНИЕ, И ПРЕКРАЩЕНИЕ ДОГОВОРА</w:t>
      </w:r>
    </w:p>
    <w:p w:rsidR="00727D10" w:rsidRPr="008D4117" w:rsidRDefault="00727D10" w:rsidP="00727D10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6.1. Арендодатель вправе </w:t>
      </w:r>
      <w:hyperlink r:id="rId24" w:history="1">
        <w:r w:rsidRPr="008D4117">
          <w:rPr>
            <w:rStyle w:val="a3"/>
          </w:rPr>
          <w:t>требовать</w:t>
        </w:r>
      </w:hyperlink>
      <w:r w:rsidRPr="008D4117">
        <w:t xml:space="preserve"> досрочного расторжения настоящего Договора в одностороннем порядке в следующих случаях:</w:t>
      </w:r>
    </w:p>
    <w:p w:rsidR="00727D10" w:rsidRPr="008D4117" w:rsidRDefault="00727D10" w:rsidP="00727D10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- использование земельного участка в нарушение его целевого назначения, определенного в                     </w:t>
      </w:r>
      <w:hyperlink r:id="rId25" w:history="1">
        <w:r w:rsidRPr="008D4117">
          <w:rPr>
            <w:rStyle w:val="a3"/>
          </w:rPr>
          <w:t>п. 1</w:t>
        </w:r>
      </w:hyperlink>
      <w:r w:rsidRPr="008D4117">
        <w:t xml:space="preserve"> настоящего Договора;</w:t>
      </w:r>
    </w:p>
    <w:p w:rsidR="00727D10" w:rsidRPr="008D4117" w:rsidRDefault="00727D10" w:rsidP="00727D10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727D10" w:rsidRPr="008D4117" w:rsidRDefault="00727D10" w:rsidP="00727D10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- в случае неисполнения арендатором пункта 4.4.2. настоящего Договора;</w:t>
      </w:r>
    </w:p>
    <w:p w:rsidR="00727D10" w:rsidRPr="008D4117" w:rsidRDefault="00727D10" w:rsidP="00727D10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- по другим основаниям, предусмотренным </w:t>
      </w:r>
      <w:hyperlink r:id="rId26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27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Федерации, настоящим Договором.</w:t>
      </w:r>
    </w:p>
    <w:p w:rsidR="00727D10" w:rsidRPr="008D4117" w:rsidRDefault="00727D10" w:rsidP="00727D10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6.2. Арендатор вправе требовать досрочного расторжения настоящего Договора в случаях:</w:t>
      </w:r>
    </w:p>
    <w:p w:rsidR="00727D10" w:rsidRPr="008D4117" w:rsidRDefault="00727D10" w:rsidP="00727D10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727D10" w:rsidRPr="008D4117" w:rsidRDefault="00727D10" w:rsidP="00727D10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- по другим основаниям, предусмотренным </w:t>
      </w:r>
      <w:hyperlink r:id="rId28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29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Федерации.</w:t>
      </w:r>
    </w:p>
    <w:p w:rsidR="00727D10" w:rsidRPr="008D4117" w:rsidRDefault="00727D10" w:rsidP="00727D10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6.3. Досрочное расторжение настоящего Договора в одностороннем порядке, в случаях, указанных в п.п. 4.4.2., п.п.6.1. и п.п.6.2.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30" w:history="1">
        <w:r w:rsidRPr="008D4117">
          <w:rPr>
            <w:rStyle w:val="a3"/>
          </w:rPr>
          <w:t xml:space="preserve">разделе </w:t>
        </w:r>
      </w:hyperlink>
      <w:r w:rsidRPr="008D4117"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727D10" w:rsidRPr="008D4117" w:rsidRDefault="00727D10" w:rsidP="00727D10">
      <w:pPr>
        <w:tabs>
          <w:tab w:val="left" w:pos="426"/>
        </w:tabs>
        <w:ind w:firstLine="426"/>
        <w:jc w:val="both"/>
      </w:pPr>
      <w:r w:rsidRPr="008D4117">
        <w:t xml:space="preserve">6.4. </w:t>
      </w:r>
      <w:proofErr w:type="gramStart"/>
      <w:r w:rsidRPr="008D4117">
        <w:t>Договор</w:t>
      </w:r>
      <w:proofErr w:type="gramEnd"/>
      <w:r w:rsidRPr="008D4117"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                     а также в случаях, предусмотренных настоящим Договором.</w:t>
      </w:r>
    </w:p>
    <w:p w:rsidR="00727D10" w:rsidRPr="008D4117" w:rsidRDefault="00727D10" w:rsidP="00727D10">
      <w:pPr>
        <w:tabs>
          <w:tab w:val="left" w:pos="426"/>
        </w:tabs>
        <w:ind w:left="80" w:firstLine="426"/>
        <w:jc w:val="both"/>
      </w:pPr>
      <w:r w:rsidRPr="008D4117"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727D10" w:rsidRPr="008D4117" w:rsidRDefault="00727D10" w:rsidP="00727D10">
      <w:pPr>
        <w:tabs>
          <w:tab w:val="left" w:pos="426"/>
        </w:tabs>
        <w:ind w:firstLine="426"/>
        <w:jc w:val="both"/>
      </w:pPr>
      <w:r w:rsidRPr="008D4117">
        <w:t>6.6. 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727D10" w:rsidRPr="008D4117" w:rsidRDefault="00727D10" w:rsidP="00727D10">
      <w:pPr>
        <w:tabs>
          <w:tab w:val="left" w:pos="426"/>
        </w:tabs>
        <w:ind w:left="80" w:firstLine="426"/>
        <w:jc w:val="both"/>
      </w:pPr>
      <w:r w:rsidRPr="008D4117">
        <w:t>6.7.Арендатор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727D10" w:rsidRPr="008D4117" w:rsidRDefault="00727D10" w:rsidP="00727D10">
      <w:pPr>
        <w:pStyle w:val="2"/>
        <w:tabs>
          <w:tab w:val="left" w:pos="426"/>
        </w:tabs>
        <w:spacing w:after="0" w:line="240" w:lineRule="auto"/>
        <w:ind w:firstLine="426"/>
        <w:contextualSpacing/>
        <w:jc w:val="center"/>
        <w:rPr>
          <w:b/>
          <w:caps/>
        </w:rPr>
      </w:pPr>
    </w:p>
    <w:p w:rsidR="00727D10" w:rsidRPr="008D4117" w:rsidRDefault="00727D10" w:rsidP="00727D10">
      <w:pPr>
        <w:pStyle w:val="2"/>
        <w:tabs>
          <w:tab w:val="left" w:pos="426"/>
        </w:tabs>
        <w:spacing w:after="0" w:line="240" w:lineRule="auto"/>
        <w:ind w:firstLine="426"/>
        <w:contextualSpacing/>
        <w:jc w:val="center"/>
        <w:rPr>
          <w:b/>
          <w:caps/>
        </w:rPr>
      </w:pPr>
      <w:r w:rsidRPr="008D4117">
        <w:rPr>
          <w:b/>
          <w:caps/>
        </w:rPr>
        <w:t>7. Рассмотрение и урегулирование споров</w:t>
      </w:r>
    </w:p>
    <w:p w:rsidR="00727D10" w:rsidRPr="008D4117" w:rsidRDefault="00727D10" w:rsidP="00727D10">
      <w:pPr>
        <w:pStyle w:val="a4"/>
        <w:tabs>
          <w:tab w:val="left" w:pos="426"/>
        </w:tabs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7.1. 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727D10" w:rsidRPr="008D4117" w:rsidRDefault="00727D10" w:rsidP="00727D10">
      <w:pPr>
        <w:pStyle w:val="a4"/>
        <w:tabs>
          <w:tab w:val="left" w:pos="426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7.2.При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727D10" w:rsidRPr="008D4117" w:rsidRDefault="00727D10" w:rsidP="00727D10">
      <w:pPr>
        <w:pStyle w:val="a4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727D10" w:rsidRPr="008D4117" w:rsidRDefault="00727D10" w:rsidP="00727D10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caps/>
          <w:sz w:val="24"/>
          <w:szCs w:val="24"/>
        </w:rPr>
        <w:t>8. Особые условия договора</w:t>
      </w:r>
    </w:p>
    <w:p w:rsidR="00727D10" w:rsidRPr="00C61377" w:rsidRDefault="00727D10" w:rsidP="00727D10">
      <w:pPr>
        <w:autoSpaceDE w:val="0"/>
        <w:autoSpaceDN w:val="0"/>
        <w:adjustRightInd w:val="0"/>
        <w:ind w:firstLine="708"/>
        <w:jc w:val="both"/>
        <w:rPr>
          <w:rStyle w:val="aa"/>
          <w:i w:val="0"/>
        </w:rPr>
      </w:pPr>
      <w:r w:rsidRPr="00C61377">
        <w:t xml:space="preserve">8.1. </w:t>
      </w:r>
      <w:proofErr w:type="gramStart"/>
      <w:r w:rsidRPr="00C61377">
        <w:t xml:space="preserve">«Арендатор» земельного участка </w:t>
      </w:r>
      <w:r w:rsidRPr="00C61377">
        <w:rPr>
          <w:b/>
        </w:rPr>
        <w:t>не вправе</w:t>
      </w:r>
      <w:r w:rsidRPr="00C61377">
        <w:t xml:space="preserve"> передавать свои права и обязанности по договору аренды земельного участка третьему лицу, в том числе отдавать арендные права земельного участка путем </w:t>
      </w:r>
      <w:r w:rsidRPr="00C61377">
        <w:rPr>
          <w:rStyle w:val="aa"/>
          <w:i w:val="0"/>
        </w:rPr>
        <w:t>продажи, дарения, мены, в безвозмездное пользование, в залог и вносить их в качестве вклада в уставный капитал хозяйственного товарищества или общества либо паевого взноса в производственный кооператив.</w:t>
      </w:r>
      <w:proofErr w:type="gramEnd"/>
      <w:r w:rsidRPr="00C61377">
        <w:rPr>
          <w:rStyle w:val="aa"/>
          <w:i w:val="0"/>
        </w:rPr>
        <w:t xml:space="preserve">  Обязательства по настоящему Договору должны быть исполнены победителем торгов «Арендатором» лично. </w:t>
      </w:r>
    </w:p>
    <w:p w:rsidR="00727D10" w:rsidRPr="00C61377" w:rsidRDefault="00727D10" w:rsidP="00727D10">
      <w:pPr>
        <w:autoSpaceDE w:val="0"/>
        <w:autoSpaceDN w:val="0"/>
        <w:adjustRightInd w:val="0"/>
        <w:ind w:firstLine="708"/>
        <w:rPr>
          <w:b/>
        </w:rPr>
      </w:pPr>
      <w:r w:rsidRPr="00C61377">
        <w:rPr>
          <w:rStyle w:val="aa"/>
          <w:i w:val="0"/>
        </w:rPr>
        <w:t>8.2.</w:t>
      </w:r>
      <w:r w:rsidRPr="00C61377">
        <w:rPr>
          <w:b/>
        </w:rPr>
        <w:t xml:space="preserve"> Содержание ограничения в использовании или ограничения права на объект недвижимости или обременения объекта недвижимости:</w:t>
      </w:r>
    </w:p>
    <w:p w:rsidR="00727D10" w:rsidRPr="008D4117" w:rsidRDefault="00727D10" w:rsidP="00727D10">
      <w:pPr>
        <w:autoSpaceDE w:val="0"/>
        <w:autoSpaceDN w:val="0"/>
        <w:adjustRightInd w:val="0"/>
        <w:jc w:val="both"/>
        <w:rPr>
          <w:iCs/>
        </w:rPr>
      </w:pPr>
      <w:r w:rsidRPr="00C61377">
        <w:t xml:space="preserve">-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от 26.03.1984 № 255 выдан: Совет Министров СССР; Содержание ограничения (обременения): </w:t>
      </w:r>
      <w:proofErr w:type="gramStart"/>
      <w:r w:rsidRPr="00C61377">
        <w:t>Согласно Правил</w:t>
      </w:r>
      <w:proofErr w:type="gramEnd"/>
      <w:r w:rsidRPr="00C61377">
        <w:t xml:space="preserve"> охраны электрических сетей напряжением свыше 1000 вольт, утвержденных постановлением Совета Министров СССР № 255 от 26.03.1984, в охранных зонах электрических сетей без письменного согласия предприятий (организаций), в ведении которых находятся эти сети, запрещается: а) производить строительство, капитальный ремонт, реконструкцию или снос любых зданий и сооружений; б) осуществлять всякого рода горные, </w:t>
      </w:r>
      <w:proofErr w:type="spellStart"/>
      <w:proofErr w:type="gramStart"/>
      <w:r w:rsidRPr="00C61377">
        <w:t>погрузочно</w:t>
      </w:r>
      <w:proofErr w:type="spellEnd"/>
      <w:r w:rsidRPr="00C61377">
        <w:t xml:space="preserve"> - разгрузочные</w:t>
      </w:r>
      <w:proofErr w:type="gramEnd"/>
      <w:r w:rsidRPr="00C61377">
        <w:t>, дноуглубительные, землечерпательные, взрывные, мелиоративные работы,</w:t>
      </w:r>
      <w:r w:rsidRPr="00956CC1">
        <w:rPr>
          <w:rFonts w:ascii="TimesNewRomanPSMT" w:hAnsi="TimesNewRomanPSMT" w:cs="TimesNewRomanPSMT"/>
        </w:rPr>
        <w:t xml:space="preserve"> производить</w:t>
      </w:r>
      <w:r>
        <w:rPr>
          <w:rFonts w:ascii="TimesNewRomanPSMT" w:hAnsi="TimesNewRomanPSMT" w:cs="TimesNewRomanPSMT"/>
        </w:rPr>
        <w:t xml:space="preserve"> </w:t>
      </w:r>
      <w:r w:rsidRPr="00956CC1">
        <w:rPr>
          <w:rFonts w:ascii="TimesNewRomanPSMT" w:hAnsi="TimesNewRomanPSMT" w:cs="TimesNewRomanPSMT"/>
        </w:rPr>
        <w:t>посадку и вырубку деревьев и кустарников, располагать полевые станы, устраивать</w:t>
      </w:r>
      <w:r>
        <w:rPr>
          <w:rFonts w:ascii="TimesNewRomanPSMT" w:hAnsi="TimesNewRomanPSMT" w:cs="TimesNewRomanPSMT"/>
        </w:rPr>
        <w:t xml:space="preserve"> </w:t>
      </w:r>
      <w:r w:rsidRPr="00956CC1">
        <w:rPr>
          <w:rFonts w:ascii="TimesNewRomanPSMT" w:hAnsi="TimesNewRomanPSMT" w:cs="TimesNewRomanPSMT"/>
        </w:rPr>
        <w:t>загоны для скота, сооружать проволочные ограждения, шпалеры для виноградников и садов, а также производить полив</w:t>
      </w:r>
      <w:r>
        <w:rPr>
          <w:rFonts w:ascii="TimesNewRomanPSMT" w:hAnsi="TimesNewRomanPSMT" w:cs="TimesNewRomanPSMT"/>
        </w:rPr>
        <w:t xml:space="preserve"> </w:t>
      </w:r>
      <w:r w:rsidRPr="00956CC1">
        <w:rPr>
          <w:rFonts w:ascii="TimesNewRomanPSMT" w:hAnsi="TimesNewRomanPSMT" w:cs="TimesNewRomanPSMT"/>
        </w:rPr>
        <w:t xml:space="preserve">сельскохозяйственных культур; </w:t>
      </w:r>
      <w:proofErr w:type="gramStart"/>
      <w:r w:rsidRPr="00956CC1">
        <w:rPr>
          <w:rFonts w:ascii="TimesNewRomanPSMT" w:hAnsi="TimesNewRomanPSMT" w:cs="TimesNewRomanPSMT"/>
        </w:rPr>
        <w:t>в) осуществлять добычу рыбы, других водных животных и растений придонными орудиями лова</w:t>
      </w:r>
      <w:r>
        <w:rPr>
          <w:rFonts w:ascii="TimesNewRomanPSMT" w:hAnsi="TimesNewRomanPSMT" w:cs="TimesNewRomanPSMT"/>
        </w:rPr>
        <w:t xml:space="preserve">, </w:t>
      </w:r>
      <w:r w:rsidRPr="00956CC1">
        <w:rPr>
          <w:rFonts w:ascii="TimesNewRomanPSMT" w:hAnsi="TimesNewRomanPSMT" w:cs="TimesNewRomanPSMT"/>
        </w:rPr>
        <w:t>устраивать водопои, производить колку и заготовку льда (в охранных зонах подводных кабельных линий электропередачи</w:t>
      </w:r>
      <w:r>
        <w:rPr>
          <w:rFonts w:ascii="TimesNewRomanPSMT" w:hAnsi="TimesNewRomanPSMT" w:cs="TimesNewRomanPSMT"/>
        </w:rPr>
        <w:t xml:space="preserve">); </w:t>
      </w:r>
      <w:r w:rsidRPr="00956CC1">
        <w:rPr>
          <w:rFonts w:ascii="TimesNewRomanPSMT" w:hAnsi="TimesNewRomanPSMT" w:cs="TimesNewRomanPSMT"/>
        </w:rPr>
        <w:t>г) совершать проезд машин и механизмов, имеющих общую высоту с грузом или без груза от</w:t>
      </w:r>
      <w:r>
        <w:rPr>
          <w:rFonts w:ascii="TimesNewRomanPSMT" w:hAnsi="TimesNewRomanPSMT" w:cs="TimesNewRomanPSMT"/>
        </w:rPr>
        <w:t xml:space="preserve"> </w:t>
      </w:r>
      <w:r w:rsidRPr="00956CC1">
        <w:rPr>
          <w:rFonts w:ascii="TimesNewRomanPSMT" w:hAnsi="TimesNewRomanPSMT" w:cs="TimesNewRomanPSMT"/>
        </w:rPr>
        <w:t>поверхности дороги более</w:t>
      </w:r>
      <w:r>
        <w:rPr>
          <w:rFonts w:ascii="TimesNewRomanPSMT" w:hAnsi="TimesNewRomanPSMT" w:cs="TimesNewRomanPSMT"/>
        </w:rPr>
        <w:t xml:space="preserve"> 4,5 </w:t>
      </w:r>
      <w:r w:rsidRPr="00956CC1">
        <w:rPr>
          <w:rFonts w:ascii="TimesNewRomanPSMT" w:hAnsi="TimesNewRomanPSMT" w:cs="TimesNewRomanPSMT"/>
        </w:rPr>
        <w:t>метра (в охранных зонах воздушных линий электропередачи);</w:t>
      </w:r>
      <w:proofErr w:type="gramEnd"/>
      <w:r w:rsidRPr="00956CC1">
        <w:rPr>
          <w:rFonts w:ascii="TimesNewRomanPSMT" w:hAnsi="TimesNewRomanPSMT" w:cs="TimesNewRomanPSMT"/>
        </w:rPr>
        <w:t xml:space="preserve"> </w:t>
      </w:r>
      <w:proofErr w:type="spellStart"/>
      <w:r w:rsidRPr="00956CC1">
        <w:rPr>
          <w:rFonts w:ascii="TimesNewRomanPSMT" w:hAnsi="TimesNewRomanPSMT" w:cs="TimesNewRomanPSMT"/>
        </w:rPr>
        <w:t>д</w:t>
      </w:r>
      <w:proofErr w:type="spellEnd"/>
      <w:r>
        <w:rPr>
          <w:rFonts w:ascii="TimesNewRomanPSMT" w:hAnsi="TimesNewRomanPSMT" w:cs="TimesNewRomanPSMT"/>
        </w:rPr>
        <w:t xml:space="preserve">) </w:t>
      </w:r>
      <w:r w:rsidRPr="00956CC1">
        <w:rPr>
          <w:rFonts w:ascii="TimesNewRomanPSMT" w:hAnsi="TimesNewRomanPSMT" w:cs="TimesNewRomanPSMT"/>
        </w:rPr>
        <w:t>производить земляные работы на глубине более 0,3 метра, а</w:t>
      </w:r>
      <w:r>
        <w:rPr>
          <w:rFonts w:ascii="TimesNewRomanPSMT" w:hAnsi="TimesNewRomanPSMT" w:cs="TimesNewRomanPSMT"/>
        </w:rPr>
        <w:t xml:space="preserve"> </w:t>
      </w:r>
      <w:r w:rsidRPr="00956CC1">
        <w:rPr>
          <w:rFonts w:ascii="TimesNewRomanPSMT" w:hAnsi="TimesNewRomanPSMT" w:cs="TimesNewRomanPSMT"/>
        </w:rPr>
        <w:t xml:space="preserve">на вспахиваемых землях </w:t>
      </w:r>
      <w:r>
        <w:rPr>
          <w:rFonts w:ascii="TimesNewRomanPSMT" w:hAnsi="TimesNewRomanPSMT" w:cs="TimesNewRomanPSMT"/>
        </w:rPr>
        <w:t>–</w:t>
      </w:r>
      <w:r w:rsidRPr="00956CC1">
        <w:rPr>
          <w:rFonts w:ascii="TimesNewRomanPSMT" w:hAnsi="TimesNewRomanPSMT" w:cs="TimesNewRomanPSMT"/>
        </w:rPr>
        <w:t xml:space="preserve"> на</w:t>
      </w:r>
      <w:r>
        <w:rPr>
          <w:rFonts w:ascii="TimesNewRomanPSMT" w:hAnsi="TimesNewRomanPSMT" w:cs="TimesNewRomanPSMT"/>
        </w:rPr>
        <w:t xml:space="preserve"> </w:t>
      </w:r>
      <w:r w:rsidRPr="00956CC1">
        <w:rPr>
          <w:rFonts w:ascii="TimesNewRomanPSMT" w:hAnsi="TimesNewRomanPSMT" w:cs="TimesNewRomanPSMT"/>
        </w:rPr>
        <w:t>глубине более 0,45 метра, а также планировку грунта (в охранных зонах подземных кабельных</w:t>
      </w:r>
      <w:r>
        <w:rPr>
          <w:rFonts w:ascii="TimesNewRomanPSMT" w:hAnsi="TimesNewRomanPSMT" w:cs="TimesNewRomanPSMT"/>
        </w:rPr>
        <w:t xml:space="preserve"> </w:t>
      </w:r>
      <w:r w:rsidRPr="00956CC1">
        <w:rPr>
          <w:rFonts w:ascii="TimesNewRomanPSMT" w:hAnsi="TimesNewRomanPSMT" w:cs="TimesNewRomanPSMT"/>
        </w:rPr>
        <w:t>линий электропередачи). Предприятия, организации и учреждения, получившие письменное</w:t>
      </w:r>
      <w:r>
        <w:rPr>
          <w:rFonts w:ascii="TimesNewRomanPSMT" w:hAnsi="TimesNewRomanPSMT" w:cs="TimesNewRomanPSMT"/>
        </w:rPr>
        <w:t xml:space="preserve"> </w:t>
      </w:r>
      <w:r w:rsidRPr="00956CC1">
        <w:rPr>
          <w:rFonts w:ascii="TimesNewRomanPSMT" w:hAnsi="TimesNewRomanPSMT" w:cs="TimesNewRomanPSMT"/>
        </w:rPr>
        <w:t>согласие на ведение указанных</w:t>
      </w:r>
      <w:r>
        <w:rPr>
          <w:rFonts w:ascii="TimesNewRomanPSMT" w:hAnsi="TimesNewRomanPSMT" w:cs="TimesNewRomanPSMT"/>
        </w:rPr>
        <w:t xml:space="preserve"> </w:t>
      </w:r>
      <w:r w:rsidRPr="00956CC1">
        <w:rPr>
          <w:rFonts w:ascii="TimesNewRomanPSMT" w:hAnsi="TimesNewRomanPSMT" w:cs="TimesNewRomanPSMT"/>
        </w:rPr>
        <w:t>работ в охранных зонах электрических сетей, обязаны</w:t>
      </w:r>
      <w:r>
        <w:rPr>
          <w:rFonts w:ascii="TimesNewRomanPSMT" w:hAnsi="TimesNewRomanPSMT" w:cs="TimesNewRomanPSMT"/>
        </w:rPr>
        <w:t xml:space="preserve"> </w:t>
      </w:r>
      <w:r w:rsidRPr="00956CC1">
        <w:rPr>
          <w:rFonts w:ascii="TimesNewRomanPSMT" w:hAnsi="TimesNewRomanPSMT" w:cs="TimesNewRomanPSMT"/>
        </w:rPr>
        <w:t>выполнять их с соблюдением условий, обеспечивающих сохранность</w:t>
      </w:r>
      <w:r>
        <w:rPr>
          <w:rFonts w:ascii="TimesNewRomanPSMT" w:hAnsi="TimesNewRomanPSMT" w:cs="TimesNewRomanPSMT"/>
        </w:rPr>
        <w:t xml:space="preserve"> </w:t>
      </w:r>
      <w:r w:rsidRPr="00956CC1">
        <w:rPr>
          <w:rFonts w:ascii="TimesNewRomanPSMT" w:hAnsi="TimesNewRomanPSMT" w:cs="TimesNewRomanPSMT"/>
        </w:rPr>
        <w:t>этих сетей. Письменное</w:t>
      </w:r>
      <w:r>
        <w:rPr>
          <w:rFonts w:ascii="TimesNewRomanPSMT" w:hAnsi="TimesNewRomanPSMT" w:cs="TimesNewRomanPSMT"/>
        </w:rPr>
        <w:t xml:space="preserve"> </w:t>
      </w:r>
      <w:r w:rsidRPr="00956CC1">
        <w:rPr>
          <w:rFonts w:ascii="TimesNewRomanPSMT" w:hAnsi="TimesNewRomanPSMT" w:cs="TimesNewRomanPSMT"/>
        </w:rPr>
        <w:t>согласие на производство взрывных работ в охранных зонах электрических сетей выдается</w:t>
      </w:r>
      <w:r>
        <w:rPr>
          <w:rFonts w:ascii="TimesNewRomanPSMT" w:hAnsi="TimesNewRomanPSMT" w:cs="TimesNewRomanPSMT"/>
        </w:rPr>
        <w:t xml:space="preserve"> </w:t>
      </w:r>
      <w:r w:rsidRPr="00956CC1">
        <w:rPr>
          <w:rFonts w:ascii="TimesNewRomanPSMT" w:hAnsi="TimesNewRomanPSMT" w:cs="TimesNewRomanPSMT"/>
        </w:rPr>
        <w:t>только</w:t>
      </w:r>
      <w:r>
        <w:rPr>
          <w:rFonts w:ascii="TimesNewRomanPSMT" w:hAnsi="TimesNewRomanPSMT" w:cs="TimesNewRomanPSMT"/>
        </w:rPr>
        <w:t xml:space="preserve"> </w:t>
      </w:r>
      <w:r w:rsidRPr="00956CC1">
        <w:rPr>
          <w:rFonts w:ascii="TimesNewRomanPSMT" w:hAnsi="TimesNewRomanPSMT" w:cs="TimesNewRomanPSMT"/>
        </w:rPr>
        <w:t>после представления предприятиями, организациями и учреждениями, производящими</w:t>
      </w:r>
      <w:r>
        <w:rPr>
          <w:rFonts w:ascii="TimesNewRomanPSMT" w:hAnsi="TimesNewRomanPSMT" w:cs="TimesNewRomanPSMT"/>
        </w:rPr>
        <w:t xml:space="preserve"> </w:t>
      </w:r>
      <w:r w:rsidRPr="00956CC1">
        <w:rPr>
          <w:rFonts w:ascii="TimesNewRomanPSMT" w:hAnsi="TimesNewRomanPSMT" w:cs="TimesNewRomanPSMT"/>
        </w:rPr>
        <w:t>эти работы, соответствующих материалов</w:t>
      </w:r>
      <w:r>
        <w:rPr>
          <w:rFonts w:ascii="TimesNewRomanPSMT" w:hAnsi="TimesNewRomanPSMT" w:cs="TimesNewRomanPSMT"/>
        </w:rPr>
        <w:t xml:space="preserve">, </w:t>
      </w:r>
      <w:r w:rsidRPr="00956CC1">
        <w:rPr>
          <w:rFonts w:ascii="TimesNewRomanPSMT" w:hAnsi="TimesNewRomanPSMT" w:cs="TimesNewRomanPSMT"/>
        </w:rPr>
        <w:t>предусмотренных едиными правилами</w:t>
      </w:r>
      <w:r>
        <w:rPr>
          <w:rFonts w:ascii="TimesNewRomanPSMT" w:hAnsi="TimesNewRomanPSMT" w:cs="TimesNewRomanPSMT"/>
        </w:rPr>
        <w:t xml:space="preserve"> </w:t>
      </w:r>
      <w:r w:rsidRPr="00956CC1">
        <w:rPr>
          <w:rFonts w:ascii="TimesNewRomanPSMT" w:hAnsi="TimesNewRomanPSMT" w:cs="TimesNewRomanPSMT"/>
        </w:rPr>
        <w:t>безопасности при взрывных работах, утверждаемыми Госгортехнадзором СССР. Отказ</w:t>
      </w:r>
      <w:r>
        <w:rPr>
          <w:rFonts w:ascii="TimesNewRomanPSMT" w:hAnsi="TimesNewRomanPSMT" w:cs="TimesNewRomanPSMT"/>
        </w:rPr>
        <w:t xml:space="preserve"> </w:t>
      </w:r>
      <w:r w:rsidRPr="00956CC1">
        <w:rPr>
          <w:rFonts w:ascii="TimesNewRomanPSMT" w:hAnsi="TimesNewRomanPSMT" w:cs="TimesNewRomanPSMT"/>
        </w:rPr>
        <w:t>предприятий (организаций), в ведении которых находятся электрические сети, в выдаче</w:t>
      </w:r>
      <w:r>
        <w:rPr>
          <w:rFonts w:ascii="TimesNewRomanPSMT" w:hAnsi="TimesNewRomanPSMT" w:cs="TimesNewRomanPSMT"/>
        </w:rPr>
        <w:t xml:space="preserve"> </w:t>
      </w:r>
      <w:r w:rsidRPr="00956CC1">
        <w:rPr>
          <w:rFonts w:ascii="TimesNewRomanPSMT" w:hAnsi="TimesNewRomanPSMT" w:cs="TimesNewRomanPSMT"/>
        </w:rPr>
        <w:t>письменного согласия на проведение</w:t>
      </w:r>
      <w:r>
        <w:rPr>
          <w:rFonts w:ascii="TimesNewRomanPSMT" w:hAnsi="TimesNewRomanPSMT" w:cs="TimesNewRomanPSMT"/>
        </w:rPr>
        <w:t xml:space="preserve"> </w:t>
      </w:r>
      <w:r w:rsidRPr="00956CC1">
        <w:rPr>
          <w:rFonts w:ascii="TimesNewRomanPSMT" w:hAnsi="TimesNewRomanPSMT" w:cs="TimesNewRomanPSMT"/>
        </w:rPr>
        <w:t>в охранных зонах электрических сетей работ</w:t>
      </w:r>
      <w:r>
        <w:rPr>
          <w:rFonts w:ascii="TimesNewRomanPSMT" w:hAnsi="TimesNewRomanPSMT" w:cs="TimesNewRomanPSMT"/>
        </w:rPr>
        <w:t xml:space="preserve">, </w:t>
      </w:r>
      <w:r w:rsidRPr="00956CC1">
        <w:rPr>
          <w:rFonts w:ascii="TimesNewRomanPSMT" w:hAnsi="TimesNewRomanPSMT" w:cs="TimesNewRomanPSMT"/>
        </w:rPr>
        <w:t>предусмотренных в настоящем пункте, может быть обжалован в установленном</w:t>
      </w:r>
      <w:r>
        <w:rPr>
          <w:rFonts w:ascii="TimesNewRomanPSMT" w:hAnsi="TimesNewRomanPSMT" w:cs="TimesNewRomanPSMT"/>
        </w:rPr>
        <w:t xml:space="preserve"> </w:t>
      </w:r>
      <w:r w:rsidRPr="00956CC1">
        <w:rPr>
          <w:rFonts w:ascii="TimesNewRomanPSMT" w:hAnsi="TimesNewRomanPSMT" w:cs="TimesNewRomanPSMT"/>
        </w:rPr>
        <w:t>порядке</w:t>
      </w:r>
      <w:proofErr w:type="gramStart"/>
      <w:r>
        <w:rPr>
          <w:rFonts w:ascii="TimesNewRomanPSMT" w:hAnsi="TimesNewRomanPSMT" w:cs="TimesNewRomanPSMT"/>
        </w:rPr>
        <w:t xml:space="preserve">.; </w:t>
      </w:r>
      <w:proofErr w:type="gramEnd"/>
      <w:r w:rsidRPr="00956CC1">
        <w:rPr>
          <w:rFonts w:ascii="TimesNewRomanPSMT" w:hAnsi="TimesNewRomanPSMT" w:cs="TimesNewRomanPSMT"/>
        </w:rPr>
        <w:t>Реестровый номер границы: 74:21-6.95; Вид зоны по документу: Охранная зона сооружения</w:t>
      </w:r>
      <w:r>
        <w:rPr>
          <w:rFonts w:ascii="TimesNewRomanPSMT" w:hAnsi="TimesNewRomanPSMT" w:cs="TimesNewRomanPSMT"/>
        </w:rPr>
        <w:t xml:space="preserve"> - </w:t>
      </w:r>
      <w:r w:rsidRPr="00956CC1">
        <w:rPr>
          <w:rFonts w:ascii="TimesNewRomanPSMT" w:hAnsi="TimesNewRomanPSMT" w:cs="TimesNewRomanPSMT"/>
        </w:rPr>
        <w:t xml:space="preserve">ЛЭП - 35 кВ </w:t>
      </w:r>
      <w:proofErr w:type="spellStart"/>
      <w:r w:rsidRPr="00956CC1">
        <w:rPr>
          <w:rFonts w:ascii="TimesNewRomanPSMT" w:hAnsi="TimesNewRomanPSMT" w:cs="TimesNewRomanPSMT"/>
        </w:rPr>
        <w:t>Увелка</w:t>
      </w:r>
      <w:proofErr w:type="spellEnd"/>
      <w:r>
        <w:rPr>
          <w:rFonts w:ascii="TimesNewRomanPSMT" w:hAnsi="TimesNewRomanPSMT" w:cs="TimesNewRomanPSMT"/>
        </w:rPr>
        <w:t xml:space="preserve"> - </w:t>
      </w:r>
      <w:r w:rsidRPr="00956CC1">
        <w:rPr>
          <w:rFonts w:ascii="TimesNewRomanPSMT" w:hAnsi="TimesNewRomanPSMT" w:cs="TimesNewRomanPSMT"/>
        </w:rPr>
        <w:t>Рождественка, литера 17Л; Тип зоны: Охранная зона инженерных</w:t>
      </w:r>
      <w:r>
        <w:rPr>
          <w:rFonts w:ascii="TimesNewRomanPSMT" w:hAnsi="TimesNewRomanPSMT" w:cs="TimesNewRomanPSMT"/>
        </w:rPr>
        <w:t xml:space="preserve"> </w:t>
      </w:r>
      <w:r w:rsidRPr="00956CC1">
        <w:rPr>
          <w:rFonts w:ascii="TimesNewRomanPSMT" w:hAnsi="TimesNewRomanPSMT" w:cs="TimesNewRomanPSMT"/>
        </w:rPr>
        <w:t>коммуникаций</w:t>
      </w:r>
    </w:p>
    <w:p w:rsidR="00727D10" w:rsidRPr="008D4117" w:rsidRDefault="00727D10" w:rsidP="00727D10">
      <w:pPr>
        <w:autoSpaceDE w:val="0"/>
        <w:autoSpaceDN w:val="0"/>
        <w:adjustRightInd w:val="0"/>
        <w:ind w:firstLine="708"/>
        <w:jc w:val="both"/>
      </w:pPr>
      <w:r w:rsidRPr="008D4117">
        <w:t>8.</w:t>
      </w:r>
      <w:r>
        <w:t>3</w:t>
      </w:r>
      <w:r w:rsidRPr="008D4117">
        <w:t>.Любые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 и зарегистрированы в установленном законом порядке.</w:t>
      </w:r>
    </w:p>
    <w:p w:rsidR="00727D10" w:rsidRPr="008D4117" w:rsidRDefault="00727D10" w:rsidP="00727D10">
      <w:pPr>
        <w:autoSpaceDE w:val="0"/>
        <w:autoSpaceDN w:val="0"/>
        <w:adjustRightInd w:val="0"/>
        <w:ind w:firstLine="708"/>
        <w:jc w:val="both"/>
      </w:pPr>
      <w:r w:rsidRPr="008D4117">
        <w:t>8.</w:t>
      </w:r>
      <w:r>
        <w:t>4</w:t>
      </w:r>
      <w:r w:rsidRPr="008D4117">
        <w:t>.</w:t>
      </w:r>
      <w:r w:rsidRPr="008D4117">
        <w:tab/>
        <w:t>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727D10" w:rsidRPr="008D4117" w:rsidRDefault="00727D10" w:rsidP="00727D10">
      <w:pPr>
        <w:autoSpaceDE w:val="0"/>
        <w:autoSpaceDN w:val="0"/>
        <w:adjustRightInd w:val="0"/>
        <w:ind w:firstLine="708"/>
        <w:jc w:val="both"/>
      </w:pPr>
      <w:r w:rsidRPr="008D4117">
        <w:t>8.</w:t>
      </w:r>
      <w:r>
        <w:t>5</w:t>
      </w:r>
      <w:r w:rsidRPr="008D4117">
        <w:t xml:space="preserve">. 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727D10" w:rsidRPr="008D4117" w:rsidRDefault="00727D10" w:rsidP="00727D10">
      <w:pPr>
        <w:ind w:firstLine="708"/>
        <w:jc w:val="both"/>
        <w:rPr>
          <w:color w:val="000000"/>
          <w:shd w:val="clear" w:color="auto" w:fill="FFFFFF"/>
        </w:rPr>
      </w:pPr>
      <w:r w:rsidRPr="008D4117">
        <w:t>8.</w:t>
      </w:r>
      <w:r>
        <w:t>6</w:t>
      </w:r>
      <w:r w:rsidRPr="008D4117">
        <w:t xml:space="preserve">. Стороны обязаны обеспечивать получение почтовой корреспонденции по адресу, указанному в разделе 9 настоящего Договора. Стороны </w:t>
      </w:r>
      <w:r w:rsidRPr="008D4117">
        <w:rPr>
          <w:color w:val="000000"/>
          <w:shd w:val="clear" w:color="auto" w:fill="FFFFFF"/>
        </w:rPr>
        <w:t xml:space="preserve">несут риск неполучения от другой стороны </w:t>
      </w:r>
      <w:r w:rsidRPr="008D4117">
        <w:rPr>
          <w:color w:val="000000"/>
          <w:shd w:val="clear" w:color="auto" w:fill="FFFFFF"/>
        </w:rPr>
        <w:lastRenderedPageBreak/>
        <w:t xml:space="preserve">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воспринято, и сделка повлекла соответствующие последствия (например, договор считается расторгнутым вследствие одностороннего отказа от его исполнения, расчетные платежи доставлены Арендатору).  </w:t>
      </w:r>
    </w:p>
    <w:p w:rsidR="00727D10" w:rsidRPr="008D4117" w:rsidRDefault="00727D10" w:rsidP="00727D10">
      <w:pPr>
        <w:ind w:firstLine="708"/>
        <w:jc w:val="both"/>
        <w:rPr>
          <w:color w:val="000000"/>
          <w:shd w:val="clear" w:color="auto" w:fill="FFFFFF"/>
        </w:rPr>
      </w:pPr>
      <w:r w:rsidRPr="008D4117">
        <w:rPr>
          <w:color w:val="000000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727D10" w:rsidRPr="008D4117" w:rsidRDefault="00727D10" w:rsidP="00727D10">
      <w:pPr>
        <w:ind w:firstLine="708"/>
        <w:jc w:val="both"/>
      </w:pPr>
      <w:r w:rsidRPr="008D4117">
        <w:t>8.</w:t>
      </w:r>
      <w:r>
        <w:t>7</w:t>
      </w:r>
      <w:r w:rsidRPr="008D4117">
        <w:t>.</w:t>
      </w:r>
      <w:r w:rsidRPr="008D4117">
        <w:tab/>
        <w:t xml:space="preserve">Договор составлен в </w:t>
      </w:r>
      <w:r>
        <w:t>2</w:t>
      </w:r>
      <w:r w:rsidRPr="008D4117">
        <w:t xml:space="preserve"> (</w:t>
      </w:r>
      <w:r>
        <w:t>двух</w:t>
      </w:r>
      <w:r w:rsidRPr="008D4117">
        <w:t>) экземплярах, имеющих одинаковую юридическую силу, из которых по одном</w:t>
      </w:r>
      <w:r>
        <w:t>у экземпляру хранится у Сторон.</w:t>
      </w:r>
    </w:p>
    <w:p w:rsidR="00727D10" w:rsidRPr="008D4117" w:rsidRDefault="00727D10" w:rsidP="00727D10">
      <w:pPr>
        <w:autoSpaceDE w:val="0"/>
        <w:autoSpaceDN w:val="0"/>
        <w:adjustRightInd w:val="0"/>
        <w:ind w:firstLine="708"/>
        <w:jc w:val="both"/>
      </w:pPr>
      <w:r w:rsidRPr="008D4117">
        <w:t>8.</w:t>
      </w:r>
      <w:r>
        <w:t>8</w:t>
      </w:r>
      <w:r w:rsidRPr="008D4117">
        <w:t>.</w:t>
      </w:r>
      <w:r w:rsidRPr="008D4117">
        <w:tab/>
        <w:t>Приложения к настоящему договору, являющиеся неотъемлемой частью настоящего Договора:</w:t>
      </w:r>
    </w:p>
    <w:p w:rsidR="00727D10" w:rsidRPr="008D4117" w:rsidRDefault="00727D10" w:rsidP="00727D10">
      <w:pPr>
        <w:pStyle w:val="a6"/>
        <w:tabs>
          <w:tab w:val="left" w:pos="426"/>
        </w:tabs>
      </w:pPr>
      <w:r w:rsidRPr="008D4117">
        <w:tab/>
        <w:t xml:space="preserve">Приложение № 1- Расчет арендной платы; </w:t>
      </w:r>
    </w:p>
    <w:p w:rsidR="00727D10" w:rsidRPr="008D4117" w:rsidRDefault="00727D10" w:rsidP="00727D10">
      <w:pPr>
        <w:pStyle w:val="a6"/>
        <w:tabs>
          <w:tab w:val="left" w:pos="426"/>
        </w:tabs>
      </w:pPr>
      <w:r w:rsidRPr="008D4117">
        <w:tab/>
        <w:t>Приложение № 2- Экспликация;</w:t>
      </w:r>
    </w:p>
    <w:p w:rsidR="00727D10" w:rsidRPr="008D4117" w:rsidRDefault="00727D10" w:rsidP="00727D10">
      <w:pPr>
        <w:pStyle w:val="a6"/>
        <w:tabs>
          <w:tab w:val="left" w:pos="426"/>
        </w:tabs>
      </w:pPr>
      <w:r w:rsidRPr="008D4117">
        <w:tab/>
        <w:t>Приложение № 3- Акт приема-передачи Участка.</w:t>
      </w:r>
    </w:p>
    <w:p w:rsidR="00727D10" w:rsidRPr="008D4117" w:rsidRDefault="00727D10" w:rsidP="00727D10">
      <w:pPr>
        <w:pStyle w:val="a6"/>
        <w:tabs>
          <w:tab w:val="left" w:pos="426"/>
        </w:tabs>
      </w:pPr>
      <w:r w:rsidRPr="008D4117">
        <w:t xml:space="preserve">       Приложение № 4 – Согласие на обработку персональных данных Арендатора.  </w:t>
      </w:r>
    </w:p>
    <w:p w:rsidR="00727D10" w:rsidRPr="008D4117" w:rsidRDefault="00727D10" w:rsidP="00727D10">
      <w:pPr>
        <w:pStyle w:val="a6"/>
        <w:jc w:val="center"/>
        <w:rPr>
          <w:b/>
        </w:rPr>
      </w:pPr>
    </w:p>
    <w:p w:rsidR="00727D10" w:rsidRPr="008D4117" w:rsidRDefault="00727D10" w:rsidP="00727D10">
      <w:pPr>
        <w:pStyle w:val="a6"/>
        <w:jc w:val="center"/>
        <w:rPr>
          <w:b/>
        </w:rPr>
      </w:pPr>
    </w:p>
    <w:p w:rsidR="00727D10" w:rsidRPr="008D4117" w:rsidRDefault="00727D10" w:rsidP="00727D10">
      <w:pPr>
        <w:pStyle w:val="a6"/>
        <w:jc w:val="center"/>
        <w:rPr>
          <w:b/>
        </w:rPr>
      </w:pPr>
      <w:r w:rsidRPr="008D4117">
        <w:rPr>
          <w:b/>
        </w:rPr>
        <w:t>9. РЕКВИЗИТЫ СТОРОН</w:t>
      </w:r>
    </w:p>
    <w:p w:rsidR="00727D10" w:rsidRPr="008D4117" w:rsidRDefault="00727D10" w:rsidP="00727D10">
      <w:pPr>
        <w:spacing w:line="0" w:lineRule="atLeast"/>
        <w:jc w:val="both"/>
        <w:rPr>
          <w:color w:val="000000"/>
        </w:rPr>
      </w:pPr>
      <w:r w:rsidRPr="008D4117">
        <w:rPr>
          <w:b/>
        </w:rPr>
        <w:t>АРЕНДОДАТЕЛЬ:</w:t>
      </w:r>
      <w:r w:rsidRPr="008D4117">
        <w:t xml:space="preserve"> </w:t>
      </w:r>
      <w:r w:rsidRPr="008D4117">
        <w:rPr>
          <w:color w:val="000000"/>
        </w:rPr>
        <w:t xml:space="preserve">Администрация Увельского муниципального района Челябинской области </w:t>
      </w:r>
    </w:p>
    <w:p w:rsidR="00727D10" w:rsidRPr="008D4117" w:rsidRDefault="00727D10" w:rsidP="00727D10">
      <w:pPr>
        <w:pStyle w:val="a6"/>
        <w:spacing w:line="0" w:lineRule="atLeast"/>
        <w:rPr>
          <w:color w:val="000000"/>
        </w:rPr>
      </w:pPr>
      <w:proofErr w:type="gramStart"/>
      <w:r w:rsidRPr="008D4117">
        <w:rPr>
          <w:color w:val="000000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727D10" w:rsidRPr="008D4117" w:rsidRDefault="00727D10" w:rsidP="00727D10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ИНН 7440004200</w:t>
      </w:r>
    </w:p>
    <w:p w:rsidR="00727D10" w:rsidRPr="008D4117" w:rsidRDefault="00727D10" w:rsidP="00727D10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КПП 744001001</w:t>
      </w:r>
    </w:p>
    <w:p w:rsidR="00727D10" w:rsidRPr="008D4117" w:rsidRDefault="00727D10" w:rsidP="00727D10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ОГРН 1027401923823</w:t>
      </w:r>
    </w:p>
    <w:p w:rsidR="00727D10" w:rsidRPr="008D4117" w:rsidRDefault="00727D10" w:rsidP="00727D10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Тел: 8 (35166) 3-10-32 (приемная).</w:t>
      </w:r>
    </w:p>
    <w:p w:rsidR="00727D10" w:rsidRDefault="00727D10" w:rsidP="00727D10">
      <w:pPr>
        <w:spacing w:line="276" w:lineRule="auto"/>
        <w:jc w:val="both"/>
        <w:rPr>
          <w:b/>
        </w:rPr>
      </w:pPr>
    </w:p>
    <w:p w:rsidR="00727D10" w:rsidRPr="008D4117" w:rsidRDefault="00727D10" w:rsidP="00727D10">
      <w:pPr>
        <w:spacing w:line="276" w:lineRule="auto"/>
        <w:jc w:val="both"/>
      </w:pPr>
      <w:r w:rsidRPr="008D4117">
        <w:rPr>
          <w:b/>
        </w:rPr>
        <w:t>АРЕНДАТОР:</w:t>
      </w:r>
      <w:r w:rsidRPr="008D4117">
        <w:t xml:space="preserve"> </w:t>
      </w:r>
    </w:p>
    <w:p w:rsidR="00727D10" w:rsidRDefault="00727D10" w:rsidP="00727D10">
      <w:pPr>
        <w:spacing w:line="276" w:lineRule="auto"/>
        <w:jc w:val="both"/>
      </w:pPr>
      <w:r>
        <w:t>____________________</w:t>
      </w:r>
    </w:p>
    <w:p w:rsidR="00727D10" w:rsidRPr="008D4117" w:rsidRDefault="00727D10" w:rsidP="00727D10">
      <w:pPr>
        <w:spacing w:line="276" w:lineRule="auto"/>
        <w:jc w:val="both"/>
      </w:pPr>
    </w:p>
    <w:p w:rsidR="00727D10" w:rsidRDefault="00727D10" w:rsidP="00727D10">
      <w:pPr>
        <w:pStyle w:val="a6"/>
        <w:jc w:val="center"/>
        <w:rPr>
          <w:b/>
        </w:rPr>
      </w:pPr>
      <w:r w:rsidRPr="008D4117">
        <w:rPr>
          <w:b/>
        </w:rPr>
        <w:t>10. ПОДПИСИ СТОРОН:</w:t>
      </w:r>
    </w:p>
    <w:p w:rsidR="00727D10" w:rsidRPr="008D4117" w:rsidRDefault="00727D10" w:rsidP="00727D10">
      <w:pPr>
        <w:pStyle w:val="a6"/>
        <w:jc w:val="center"/>
        <w:rPr>
          <w:b/>
        </w:rPr>
      </w:pPr>
    </w:p>
    <w:tbl>
      <w:tblPr>
        <w:tblW w:w="0" w:type="auto"/>
        <w:tblLook w:val="04A0"/>
      </w:tblPr>
      <w:tblGrid>
        <w:gridCol w:w="5068"/>
        <w:gridCol w:w="5069"/>
      </w:tblGrid>
      <w:tr w:rsidR="00727D10" w:rsidRPr="008D4117" w:rsidTr="00480FA0">
        <w:tc>
          <w:tcPr>
            <w:tcW w:w="5068" w:type="dxa"/>
          </w:tcPr>
          <w:p w:rsidR="00727D10" w:rsidRPr="008D4117" w:rsidRDefault="00727D10" w:rsidP="00480FA0">
            <w:pPr>
              <w:pStyle w:val="a6"/>
            </w:pPr>
            <w:r w:rsidRPr="008D4117">
              <w:t>АРЕНДОДАТЕЛЬ:</w:t>
            </w:r>
          </w:p>
          <w:p w:rsidR="00727D10" w:rsidRPr="008D4117" w:rsidRDefault="00727D10" w:rsidP="00480FA0">
            <w:pPr>
              <w:widowControl w:val="0"/>
              <w:autoSpaceDE w:val="0"/>
              <w:autoSpaceDN w:val="0"/>
              <w:adjustRightInd w:val="0"/>
            </w:pPr>
            <w:r w:rsidRPr="008D4117">
              <w:rPr>
                <w:color w:val="000000"/>
              </w:rPr>
              <w:t xml:space="preserve">Заместитель Главы района по земельным и имущественным отношениям - председателя Комитета по земельным отношениям администрации Увельского муниципального </w:t>
            </w:r>
            <w:r w:rsidRPr="008D4117">
              <w:t xml:space="preserve">района </w:t>
            </w:r>
          </w:p>
          <w:p w:rsidR="00727D10" w:rsidRPr="008D4117" w:rsidRDefault="00727D10" w:rsidP="00480FA0">
            <w:pPr>
              <w:pStyle w:val="a6"/>
            </w:pPr>
            <w:r w:rsidRPr="008D4117">
              <w:t>_______________________/</w:t>
            </w:r>
            <w:r w:rsidRPr="008D4117">
              <w:rPr>
                <w:u w:val="single"/>
              </w:rPr>
              <w:t>Н.В.Карпова</w:t>
            </w:r>
            <w:r w:rsidRPr="008D4117">
              <w:t xml:space="preserve">/              </w:t>
            </w:r>
          </w:p>
          <w:p w:rsidR="00727D10" w:rsidRPr="008D4117" w:rsidRDefault="00727D10" w:rsidP="00480FA0">
            <w:pPr>
              <w:pStyle w:val="a6"/>
            </w:pPr>
            <w:r w:rsidRPr="008D4117">
              <w:t xml:space="preserve">              подпись                           Ф.И.О.                                  </w:t>
            </w:r>
          </w:p>
          <w:p w:rsidR="00727D10" w:rsidRPr="008D4117" w:rsidRDefault="00727D10" w:rsidP="00480FA0">
            <w:pPr>
              <w:pStyle w:val="a6"/>
            </w:pPr>
          </w:p>
          <w:p w:rsidR="00727D10" w:rsidRPr="008D4117" w:rsidRDefault="00727D10" w:rsidP="00480FA0">
            <w:pPr>
              <w:pStyle w:val="a6"/>
            </w:pPr>
            <w:r w:rsidRPr="008D4117">
              <w:t>«___»______________202</w:t>
            </w:r>
            <w:r>
              <w:t>4</w:t>
            </w:r>
            <w:r w:rsidRPr="008D4117">
              <w:t xml:space="preserve"> г.</w:t>
            </w:r>
          </w:p>
        </w:tc>
        <w:tc>
          <w:tcPr>
            <w:tcW w:w="5069" w:type="dxa"/>
          </w:tcPr>
          <w:p w:rsidR="00727D10" w:rsidRPr="008D4117" w:rsidRDefault="00727D10" w:rsidP="00480FA0">
            <w:pPr>
              <w:pStyle w:val="a6"/>
            </w:pPr>
            <w:r w:rsidRPr="008D4117">
              <w:t>АРЕНДАТОР:</w:t>
            </w:r>
          </w:p>
          <w:p w:rsidR="00727D10" w:rsidRPr="008D4117" w:rsidRDefault="00727D10" w:rsidP="00480FA0">
            <w:pPr>
              <w:pStyle w:val="a6"/>
            </w:pPr>
            <w:r w:rsidRPr="008D4117">
              <w:t>________________________________________</w:t>
            </w:r>
          </w:p>
          <w:p w:rsidR="00727D10" w:rsidRPr="008D4117" w:rsidRDefault="00727D10" w:rsidP="00480FA0">
            <w:pPr>
              <w:pStyle w:val="a6"/>
            </w:pPr>
            <w:r w:rsidRPr="008D4117">
              <w:t xml:space="preserve">            Ф.И.О.                               </w:t>
            </w:r>
          </w:p>
          <w:p w:rsidR="00727D10" w:rsidRPr="008D4117" w:rsidRDefault="00727D10" w:rsidP="00480FA0">
            <w:pPr>
              <w:pStyle w:val="a6"/>
            </w:pPr>
          </w:p>
          <w:p w:rsidR="00727D10" w:rsidRPr="008D4117" w:rsidRDefault="00727D10" w:rsidP="00480FA0">
            <w:pPr>
              <w:pStyle w:val="a6"/>
            </w:pPr>
          </w:p>
          <w:p w:rsidR="00727D10" w:rsidRPr="008D4117" w:rsidRDefault="00727D10" w:rsidP="00480FA0">
            <w:pPr>
              <w:pStyle w:val="a6"/>
            </w:pPr>
          </w:p>
          <w:p w:rsidR="00727D10" w:rsidRPr="008D4117" w:rsidRDefault="00727D10" w:rsidP="00480FA0">
            <w:pPr>
              <w:pStyle w:val="a6"/>
            </w:pPr>
            <w:r w:rsidRPr="008D4117">
              <w:t xml:space="preserve">_______________________ /________________  /              подпись                       Ф.И.О.                               </w:t>
            </w:r>
          </w:p>
          <w:p w:rsidR="00727D10" w:rsidRPr="008D4117" w:rsidRDefault="00727D10" w:rsidP="00480FA0">
            <w:pPr>
              <w:pStyle w:val="a6"/>
            </w:pPr>
          </w:p>
          <w:p w:rsidR="00727D10" w:rsidRPr="008D4117" w:rsidRDefault="00727D10" w:rsidP="00480FA0">
            <w:pPr>
              <w:pStyle w:val="a6"/>
            </w:pPr>
            <w:r w:rsidRPr="008D4117">
              <w:t>«___»______________202</w:t>
            </w:r>
            <w:r>
              <w:t>4</w:t>
            </w:r>
            <w:r w:rsidRPr="008D4117">
              <w:t xml:space="preserve"> г.</w:t>
            </w:r>
          </w:p>
          <w:p w:rsidR="00727D10" w:rsidRPr="008D4117" w:rsidRDefault="00727D10" w:rsidP="00480FA0">
            <w:pPr>
              <w:pStyle w:val="a6"/>
            </w:pPr>
          </w:p>
        </w:tc>
      </w:tr>
    </w:tbl>
    <w:p w:rsidR="0067559F" w:rsidRDefault="0067559F" w:rsidP="0067559F">
      <w:pPr>
        <w:pStyle w:val="a6"/>
      </w:pPr>
    </w:p>
    <w:p w:rsidR="0067559F" w:rsidRDefault="0067559F" w:rsidP="0067559F">
      <w:pPr>
        <w:pStyle w:val="a6"/>
      </w:pPr>
    </w:p>
    <w:p w:rsidR="0067559F" w:rsidRDefault="0067559F" w:rsidP="0067559F">
      <w:pPr>
        <w:spacing w:line="276" w:lineRule="auto"/>
        <w:jc w:val="right"/>
        <w:rPr>
          <w:sz w:val="22"/>
          <w:szCs w:val="22"/>
        </w:rPr>
      </w:pPr>
      <w:r>
        <w:br w:type="page"/>
      </w:r>
      <w:r>
        <w:rPr>
          <w:sz w:val="22"/>
          <w:szCs w:val="22"/>
        </w:rPr>
        <w:lastRenderedPageBreak/>
        <w:t xml:space="preserve">Приложение № 1 </w:t>
      </w:r>
    </w:p>
    <w:p w:rsidR="0067559F" w:rsidRDefault="0067559F" w:rsidP="0067559F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договору аренды  земельного участка  </w:t>
      </w:r>
    </w:p>
    <w:p w:rsidR="0067559F" w:rsidRDefault="0067559F" w:rsidP="0067559F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№ _____ от _______________2024 г.</w:t>
      </w:r>
    </w:p>
    <w:p w:rsidR="0067559F" w:rsidRDefault="0067559F" w:rsidP="0067559F">
      <w:pPr>
        <w:spacing w:line="276" w:lineRule="auto"/>
        <w:jc w:val="right"/>
        <w:rPr>
          <w:sz w:val="22"/>
          <w:szCs w:val="22"/>
        </w:rPr>
      </w:pPr>
    </w:p>
    <w:p w:rsidR="0067559F" w:rsidRDefault="0067559F" w:rsidP="0067559F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РАСЧЕТНЫЕ ПЛАТЕЖИ ЗА </w:t>
      </w:r>
      <w:r>
        <w:rPr>
          <w:b/>
          <w:bCs/>
          <w:iCs/>
          <w:sz w:val="22"/>
          <w:szCs w:val="22"/>
          <w:u w:val="single"/>
        </w:rPr>
        <w:t>20__</w:t>
      </w:r>
      <w:r>
        <w:rPr>
          <w:b/>
          <w:bCs/>
          <w:iCs/>
          <w:sz w:val="22"/>
          <w:szCs w:val="22"/>
        </w:rPr>
        <w:t xml:space="preserve"> </w:t>
      </w:r>
      <w:r>
        <w:rPr>
          <w:b/>
          <w:sz w:val="22"/>
          <w:szCs w:val="22"/>
        </w:rPr>
        <w:t>год</w:t>
      </w:r>
    </w:p>
    <w:p w:rsidR="0067559F" w:rsidRDefault="0067559F" w:rsidP="0067559F">
      <w:pPr>
        <w:spacing w:line="276" w:lineRule="auto"/>
        <w:jc w:val="both"/>
        <w:rPr>
          <w:sz w:val="22"/>
          <w:szCs w:val="22"/>
        </w:rPr>
      </w:pPr>
    </w:p>
    <w:p w:rsidR="0067559F" w:rsidRDefault="0067559F" w:rsidP="0067559F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АРЕНДОДАТЕЛЬ:  </w:t>
      </w:r>
      <w:r>
        <w:rPr>
          <w:b/>
          <w:bCs/>
          <w:sz w:val="22"/>
          <w:szCs w:val="22"/>
        </w:rPr>
        <w:t>Администрация Увельского муниципального района</w:t>
      </w:r>
    </w:p>
    <w:p w:rsidR="0067559F" w:rsidRDefault="0067559F" w:rsidP="0067559F">
      <w:pPr>
        <w:spacing w:line="276" w:lineRule="auto"/>
        <w:rPr>
          <w:color w:val="FFC000"/>
          <w:sz w:val="22"/>
          <w:szCs w:val="22"/>
        </w:rPr>
      </w:pPr>
      <w:r>
        <w:rPr>
          <w:sz w:val="22"/>
          <w:szCs w:val="22"/>
        </w:rPr>
        <w:t xml:space="preserve">АРЕНДАТОР: </w:t>
      </w:r>
      <w:r>
        <w:rPr>
          <w:b/>
          <w:bCs/>
          <w:sz w:val="22"/>
          <w:szCs w:val="22"/>
          <w:lang w:eastAsia="en-US"/>
        </w:rPr>
        <w:t>______________________________________________________________________</w:t>
      </w:r>
    </w:p>
    <w:p w:rsidR="0067559F" w:rsidRDefault="0067559F" w:rsidP="0067559F">
      <w:pPr>
        <w:spacing w:line="276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Адрес арендатора:  </w:t>
      </w:r>
      <w:r>
        <w:rPr>
          <w:b/>
          <w:bCs/>
          <w:sz w:val="22"/>
          <w:szCs w:val="22"/>
        </w:rPr>
        <w:t>__________________________________________________________________</w:t>
      </w:r>
    </w:p>
    <w:p w:rsidR="0067559F" w:rsidRDefault="0067559F" w:rsidP="0067559F">
      <w:pPr>
        <w:tabs>
          <w:tab w:val="left" w:pos="0"/>
        </w:tabs>
        <w:spacing w:line="276" w:lineRule="auto"/>
        <w:rPr>
          <w:b/>
          <w:sz w:val="22"/>
          <w:szCs w:val="22"/>
        </w:rPr>
      </w:pPr>
    </w:p>
    <w:p w:rsidR="0067559F" w:rsidRDefault="0067559F" w:rsidP="0067559F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Размер годовой арендной платы определен по результатам открытого аукциона</w:t>
      </w:r>
    </w:p>
    <w:p w:rsidR="0067559F" w:rsidRDefault="0067559F" w:rsidP="0067559F">
      <w:pPr>
        <w:tabs>
          <w:tab w:val="left" w:pos="108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7559F" w:rsidRDefault="0067559F" w:rsidP="0067559F">
      <w:pPr>
        <w:tabs>
          <w:tab w:val="left" w:pos="5760"/>
        </w:tabs>
        <w:spacing w:line="276" w:lineRule="auto"/>
        <w:jc w:val="both"/>
        <w:rPr>
          <w:bCs/>
          <w:iCs/>
          <w:sz w:val="22"/>
          <w:szCs w:val="22"/>
        </w:rPr>
      </w:pPr>
      <w:r>
        <w:rPr>
          <w:b/>
          <w:sz w:val="22"/>
          <w:szCs w:val="22"/>
        </w:rPr>
        <w:t xml:space="preserve"> Ежегодный размер арендной платы составляет:  </w:t>
      </w:r>
      <w:r>
        <w:rPr>
          <w:b/>
          <w:bCs/>
          <w:iCs/>
          <w:sz w:val="22"/>
          <w:szCs w:val="22"/>
        </w:rPr>
        <w:t xml:space="preserve">_________ </w:t>
      </w:r>
      <w:r>
        <w:rPr>
          <w:bCs/>
          <w:iCs/>
          <w:sz w:val="22"/>
          <w:szCs w:val="22"/>
        </w:rPr>
        <w:t>(_______ рублей ___ копеек).</w:t>
      </w:r>
    </w:p>
    <w:p w:rsidR="0067559F" w:rsidRDefault="0067559F" w:rsidP="0067559F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67559F" w:rsidTr="006755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9F" w:rsidRDefault="0067559F">
            <w:pPr>
              <w:tabs>
                <w:tab w:val="left" w:pos="1080"/>
              </w:tabs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9F" w:rsidRDefault="0067559F">
            <w:pPr>
              <w:tabs>
                <w:tab w:val="left" w:pos="1080"/>
              </w:tabs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Кадастровый номер земельного участка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9F" w:rsidRDefault="0067559F">
            <w:pPr>
              <w:tabs>
                <w:tab w:val="left" w:pos="1080"/>
              </w:tabs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Адрес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9F" w:rsidRDefault="0067559F">
            <w:pPr>
              <w:tabs>
                <w:tab w:val="left" w:pos="1080"/>
              </w:tabs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Площадь, кв.м.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9F" w:rsidRDefault="0067559F">
            <w:pPr>
              <w:tabs>
                <w:tab w:val="left" w:pos="108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Арендная плата за ЗУ,</w:t>
            </w:r>
          </w:p>
          <w:p w:rsidR="0067559F" w:rsidRDefault="0067559F">
            <w:pPr>
              <w:tabs>
                <w:tab w:val="left" w:pos="108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руб.</w:t>
            </w:r>
          </w:p>
        </w:tc>
      </w:tr>
      <w:tr w:rsidR="0067559F" w:rsidTr="006755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9F" w:rsidRDefault="0067559F">
            <w:pPr>
              <w:tabs>
                <w:tab w:val="left" w:pos="1080"/>
              </w:tabs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pacing w:val="-12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59F" w:rsidRDefault="0067559F">
            <w:pPr>
              <w:tabs>
                <w:tab w:val="left" w:pos="1080"/>
              </w:tabs>
              <w:spacing w:line="276" w:lineRule="auto"/>
              <w:rPr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59F" w:rsidRDefault="0067559F">
            <w:pPr>
              <w:tabs>
                <w:tab w:val="left" w:pos="1080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59F" w:rsidRDefault="0067559F">
            <w:pPr>
              <w:tabs>
                <w:tab w:val="left" w:pos="1080"/>
              </w:tabs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59F" w:rsidRDefault="0067559F">
            <w:pPr>
              <w:tabs>
                <w:tab w:val="left" w:pos="1080"/>
              </w:tabs>
              <w:spacing w:line="276" w:lineRule="auto"/>
              <w:jc w:val="center"/>
              <w:rPr>
                <w:lang w:val="en-US" w:eastAsia="en-US"/>
              </w:rPr>
            </w:pPr>
          </w:p>
        </w:tc>
      </w:tr>
    </w:tbl>
    <w:p w:rsidR="0067559F" w:rsidRDefault="0067559F" w:rsidP="0067559F">
      <w:pPr>
        <w:tabs>
          <w:tab w:val="left" w:pos="5760"/>
        </w:tabs>
        <w:spacing w:line="276" w:lineRule="auto"/>
        <w:jc w:val="both"/>
        <w:rPr>
          <w:b/>
          <w:sz w:val="22"/>
          <w:szCs w:val="22"/>
        </w:rPr>
      </w:pPr>
    </w:p>
    <w:p w:rsidR="0067559F" w:rsidRDefault="0067559F" w:rsidP="0067559F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 оплате за период с ________________</w:t>
      </w:r>
      <w:r>
        <w:rPr>
          <w:sz w:val="22"/>
          <w:szCs w:val="22"/>
        </w:rPr>
        <w:t xml:space="preserve">: </w:t>
      </w:r>
      <w:r>
        <w:rPr>
          <w:b/>
          <w:bCs/>
          <w:iCs/>
          <w:sz w:val="22"/>
          <w:szCs w:val="22"/>
        </w:rPr>
        <w:t xml:space="preserve">_____________ </w:t>
      </w:r>
      <w:r>
        <w:rPr>
          <w:bCs/>
          <w:iCs/>
          <w:sz w:val="22"/>
          <w:szCs w:val="22"/>
        </w:rPr>
        <w:t>(___________ рублей ___ копеек).</w:t>
      </w:r>
      <w:r>
        <w:rPr>
          <w:b/>
          <w:sz w:val="22"/>
          <w:szCs w:val="22"/>
        </w:rPr>
        <w:t xml:space="preserve"> </w:t>
      </w:r>
    </w:p>
    <w:p w:rsidR="0067559F" w:rsidRDefault="0067559F" w:rsidP="0067559F">
      <w:pPr>
        <w:spacing w:line="276" w:lineRule="auto"/>
        <w:jc w:val="both"/>
        <w:rPr>
          <w:sz w:val="22"/>
          <w:szCs w:val="22"/>
        </w:rPr>
      </w:pPr>
    </w:p>
    <w:p w:rsidR="0067559F" w:rsidRDefault="0067559F" w:rsidP="0067559F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Срок оплаты: </w:t>
      </w:r>
      <w:r>
        <w:rPr>
          <w:b/>
          <w:u w:val="single"/>
        </w:rPr>
        <w:t>ежегодно</w:t>
      </w:r>
      <w:r>
        <w:rPr>
          <w:u w:val="single"/>
        </w:rPr>
        <w:t xml:space="preserve"> </w:t>
      </w:r>
      <w:r>
        <w:rPr>
          <w:b/>
          <w:u w:val="single"/>
        </w:rPr>
        <w:t>не позднее  15 ноября  текущего года</w:t>
      </w:r>
    </w:p>
    <w:p w:rsidR="0067559F" w:rsidRDefault="0067559F" w:rsidP="0067559F">
      <w:pPr>
        <w:spacing w:line="276" w:lineRule="auto"/>
        <w:jc w:val="both"/>
        <w:rPr>
          <w:sz w:val="22"/>
          <w:szCs w:val="22"/>
        </w:rPr>
      </w:pPr>
    </w:p>
    <w:p w:rsidR="0067559F" w:rsidRDefault="0067559F" w:rsidP="0067559F">
      <w:pPr>
        <w:spacing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Платежные реквизиты: </w:t>
      </w:r>
      <w:r>
        <w:rPr>
          <w:b/>
          <w:sz w:val="22"/>
          <w:szCs w:val="22"/>
        </w:rPr>
        <w:t>Комитет по земельным отношениям администрации Увельского муниципального района</w:t>
      </w:r>
      <w:r>
        <w:rPr>
          <w:sz w:val="22"/>
          <w:szCs w:val="22"/>
        </w:rPr>
        <w:t xml:space="preserve">, ИНН </w:t>
      </w:r>
      <w:r>
        <w:rPr>
          <w:bCs/>
          <w:sz w:val="22"/>
          <w:szCs w:val="22"/>
        </w:rPr>
        <w:t>7424022755</w:t>
      </w:r>
      <w:r>
        <w:rPr>
          <w:sz w:val="22"/>
          <w:szCs w:val="22"/>
        </w:rPr>
        <w:t xml:space="preserve">, КПП </w:t>
      </w:r>
      <w:r>
        <w:rPr>
          <w:bCs/>
          <w:sz w:val="22"/>
          <w:szCs w:val="22"/>
        </w:rPr>
        <w:t>742401001 УФК по Челябинской области (Комитет по земельным отношениям администрации Увельского муниципального р-на)</w:t>
      </w:r>
      <w:r>
        <w:rPr>
          <w:sz w:val="22"/>
          <w:szCs w:val="22"/>
        </w:rPr>
        <w:t xml:space="preserve">, БИК </w:t>
      </w:r>
      <w:r>
        <w:rPr>
          <w:bCs/>
          <w:sz w:val="22"/>
          <w:szCs w:val="22"/>
        </w:rPr>
        <w:t>047501001</w:t>
      </w:r>
      <w:r>
        <w:rPr>
          <w:sz w:val="22"/>
          <w:szCs w:val="22"/>
        </w:rPr>
        <w:t xml:space="preserve">, </w:t>
      </w:r>
      <w:r>
        <w:rPr>
          <w:bCs/>
          <w:sz w:val="22"/>
          <w:szCs w:val="22"/>
        </w:rPr>
        <w:t>Отделение Челябинск г. Челябинск</w:t>
      </w:r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р</w:t>
      </w:r>
      <w:proofErr w:type="spellEnd"/>
      <w:proofErr w:type="gram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сч</w:t>
      </w:r>
      <w:proofErr w:type="spellEnd"/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40101810400000010801</w:t>
      </w:r>
      <w:r>
        <w:rPr>
          <w:sz w:val="22"/>
          <w:szCs w:val="22"/>
        </w:rPr>
        <w:t xml:space="preserve">, КБК 93911105013051000120, </w:t>
      </w:r>
      <w:r>
        <w:rPr>
          <w:b/>
          <w:sz w:val="22"/>
          <w:szCs w:val="22"/>
        </w:rPr>
        <w:t>ОКТМО _________________.</w:t>
      </w:r>
    </w:p>
    <w:p w:rsidR="0067559F" w:rsidRDefault="0067559F" w:rsidP="0067559F">
      <w:pPr>
        <w:tabs>
          <w:tab w:val="left" w:pos="5760"/>
        </w:tabs>
        <w:spacing w:line="276" w:lineRule="auto"/>
        <w:rPr>
          <w:sz w:val="22"/>
          <w:szCs w:val="22"/>
        </w:rPr>
      </w:pPr>
    </w:p>
    <w:p w:rsidR="0067559F" w:rsidRDefault="0067559F" w:rsidP="0067559F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67559F" w:rsidRDefault="0067559F" w:rsidP="0067559F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Заместитель Главы района </w:t>
      </w:r>
    </w:p>
    <w:p w:rsidR="0067559F" w:rsidRDefault="0067559F" w:rsidP="0067559F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67559F" w:rsidRDefault="0067559F" w:rsidP="0067559F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председатель  Комитета по земельным отношениям </w:t>
      </w:r>
    </w:p>
    <w:p w:rsidR="0067559F" w:rsidRDefault="0067559F" w:rsidP="0067559F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администрации Увельского муниципального </w:t>
      </w:r>
      <w:r>
        <w:rPr>
          <w:sz w:val="22"/>
          <w:szCs w:val="22"/>
        </w:rPr>
        <w:t>района          __________________        Н.В.Карпова</w:t>
      </w:r>
    </w:p>
    <w:p w:rsidR="0067559F" w:rsidRDefault="0067559F" w:rsidP="0067559F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67559F" w:rsidRDefault="0067559F" w:rsidP="0067559F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67559F" w:rsidRDefault="0067559F" w:rsidP="0067559F">
      <w:pPr>
        <w:spacing w:line="276" w:lineRule="auto"/>
        <w:rPr>
          <w:b/>
          <w:caps/>
          <w:color w:val="FF0000"/>
          <w:sz w:val="22"/>
          <w:szCs w:val="22"/>
        </w:rPr>
      </w:pPr>
    </w:p>
    <w:p w:rsidR="0067559F" w:rsidRDefault="0067559F" w:rsidP="0067559F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67559F" w:rsidRDefault="0067559F" w:rsidP="0067559F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67559F" w:rsidRDefault="0067559F" w:rsidP="0067559F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67559F" w:rsidRDefault="0067559F" w:rsidP="0067559F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67559F" w:rsidRDefault="0067559F" w:rsidP="0067559F">
      <w:pPr>
        <w:spacing w:line="276" w:lineRule="auto"/>
        <w:rPr>
          <w:bCs/>
          <w:color w:val="000000"/>
          <w:sz w:val="22"/>
          <w:szCs w:val="22"/>
        </w:rPr>
        <w:sectPr w:rsidR="0067559F">
          <w:pgSz w:w="11906" w:h="16838"/>
          <w:pgMar w:top="426" w:right="424" w:bottom="568" w:left="1134" w:header="709" w:footer="709" w:gutter="0"/>
          <w:cols w:space="720"/>
        </w:sectPr>
      </w:pPr>
    </w:p>
    <w:p w:rsidR="0067559F" w:rsidRDefault="0067559F" w:rsidP="0067559F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 2 </w:t>
      </w:r>
    </w:p>
    <w:p w:rsidR="0067559F" w:rsidRDefault="0067559F" w:rsidP="0067559F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договору аренды  земельного участка  </w:t>
      </w:r>
    </w:p>
    <w:p w:rsidR="0067559F" w:rsidRDefault="0067559F" w:rsidP="0067559F">
      <w:pPr>
        <w:spacing w:line="276" w:lineRule="auto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>№ _____ от __________________2024г.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67559F" w:rsidRDefault="0067559F" w:rsidP="0067559F">
      <w:pPr>
        <w:spacing w:line="276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ЭКСПЛИКАЦИЯ</w:t>
      </w:r>
    </w:p>
    <w:p w:rsidR="0067559F" w:rsidRDefault="0067559F" w:rsidP="0067559F">
      <w:pPr>
        <w:spacing w:line="276" w:lineRule="auto"/>
        <w:rPr>
          <w:color w:val="000000"/>
          <w:sz w:val="22"/>
          <w:szCs w:val="22"/>
        </w:rPr>
      </w:pPr>
    </w:p>
    <w:p w:rsidR="0067559F" w:rsidRDefault="0067559F" w:rsidP="0067559F">
      <w:pPr>
        <w:spacing w:line="276" w:lineRule="auto"/>
        <w:jc w:val="center"/>
        <w:rPr>
          <w:b/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З</w:t>
      </w:r>
      <w:r>
        <w:rPr>
          <w:b/>
          <w:color w:val="000000"/>
          <w:sz w:val="22"/>
          <w:szCs w:val="22"/>
          <w:u w:val="single"/>
        </w:rPr>
        <w:t>емель, предоставленных в аренду:</w:t>
      </w:r>
    </w:p>
    <w:p w:rsidR="0067559F" w:rsidRDefault="0067559F" w:rsidP="0067559F">
      <w:pPr>
        <w:spacing w:line="276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(наименование или фамилия, имя, отчество арендатора)</w:t>
      </w:r>
    </w:p>
    <w:p w:rsidR="0067559F" w:rsidRDefault="0067559F" w:rsidP="0067559F">
      <w:pPr>
        <w:spacing w:line="276" w:lineRule="auto"/>
        <w:rPr>
          <w:color w:val="000000"/>
          <w:sz w:val="22"/>
          <w:szCs w:val="22"/>
        </w:rPr>
      </w:pPr>
    </w:p>
    <w:tbl>
      <w:tblPr>
        <w:tblW w:w="14865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32"/>
        <w:gridCol w:w="1668"/>
        <w:gridCol w:w="992"/>
        <w:gridCol w:w="1701"/>
        <w:gridCol w:w="1560"/>
        <w:gridCol w:w="1559"/>
        <w:gridCol w:w="1134"/>
        <w:gridCol w:w="1701"/>
        <w:gridCol w:w="1701"/>
        <w:gridCol w:w="1417"/>
      </w:tblGrid>
      <w:tr w:rsidR="0067559F" w:rsidTr="0067559F">
        <w:trPr>
          <w:cantSplit/>
          <w:trHeight w:val="685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9F" w:rsidRDefault="0067559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7559F" w:rsidRDefault="0067559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Общая площадь, кв.м. </w:t>
            </w:r>
          </w:p>
        </w:tc>
        <w:tc>
          <w:tcPr>
            <w:tcW w:w="134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9F" w:rsidRDefault="0067559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7559F" w:rsidRDefault="006755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в том числе, кв.м.</w:t>
            </w:r>
          </w:p>
        </w:tc>
      </w:tr>
      <w:tr w:rsidR="0067559F" w:rsidTr="0067559F">
        <w:trPr>
          <w:cantSplit/>
          <w:trHeight w:val="718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9F" w:rsidRDefault="0067559F">
            <w:pPr>
              <w:rPr>
                <w:color w:val="000000"/>
                <w:lang w:eastAsia="en-US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9F" w:rsidRDefault="0067559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сельскохозяйственных угодий, кв.м.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9F" w:rsidRDefault="0067559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из них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9F" w:rsidRDefault="0067559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пастбища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9F" w:rsidRDefault="0067559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многолетние насаждения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9F" w:rsidRDefault="0067559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залежи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9F" w:rsidRDefault="0067559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нарушенных земель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9F" w:rsidRDefault="0067559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под водой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9F" w:rsidRDefault="0067559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других земель</w:t>
            </w:r>
          </w:p>
        </w:tc>
      </w:tr>
      <w:tr w:rsidR="0067559F" w:rsidTr="0067559F">
        <w:trPr>
          <w:cantSplit/>
          <w:trHeight w:val="1056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9F" w:rsidRDefault="0067559F">
            <w:pPr>
              <w:rPr>
                <w:color w:val="000000"/>
                <w:lang w:eastAsia="en-US"/>
              </w:rPr>
            </w:pPr>
          </w:p>
        </w:tc>
        <w:tc>
          <w:tcPr>
            <w:tcW w:w="1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9F" w:rsidRDefault="0067559F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9F" w:rsidRDefault="0067559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пашня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9F" w:rsidRDefault="0067559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сенокосы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9F" w:rsidRDefault="0067559F">
            <w:pPr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9F" w:rsidRDefault="0067559F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9F" w:rsidRDefault="0067559F">
            <w:pPr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9F" w:rsidRDefault="0067559F">
            <w:pPr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9F" w:rsidRDefault="0067559F">
            <w:pPr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9F" w:rsidRDefault="0067559F">
            <w:pPr>
              <w:rPr>
                <w:color w:val="000000"/>
                <w:lang w:eastAsia="en-US"/>
              </w:rPr>
            </w:pPr>
          </w:p>
        </w:tc>
      </w:tr>
      <w:tr w:rsidR="0067559F" w:rsidTr="0067559F">
        <w:trPr>
          <w:trHeight w:val="905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9F" w:rsidRDefault="0067559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9F" w:rsidRDefault="0067559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9F" w:rsidRDefault="0067559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9F" w:rsidRDefault="0067559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9F" w:rsidRDefault="0067559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9F" w:rsidRDefault="0067559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9F" w:rsidRDefault="0067559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9F" w:rsidRDefault="0067559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9F" w:rsidRDefault="0067559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9F" w:rsidRDefault="0067559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</w:tbl>
    <w:p w:rsidR="0067559F" w:rsidRDefault="0067559F" w:rsidP="0067559F">
      <w:pPr>
        <w:spacing w:line="276" w:lineRule="auto"/>
        <w:rPr>
          <w:color w:val="000000"/>
          <w:sz w:val="22"/>
          <w:szCs w:val="22"/>
        </w:rPr>
      </w:pPr>
    </w:p>
    <w:p w:rsidR="0067559F" w:rsidRDefault="0067559F" w:rsidP="0067559F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Заместитель Главы района </w:t>
      </w:r>
    </w:p>
    <w:p w:rsidR="0067559F" w:rsidRDefault="0067559F" w:rsidP="0067559F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67559F" w:rsidRDefault="0067559F" w:rsidP="0067559F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председатель  Комитета по земельным отношениям </w:t>
      </w:r>
    </w:p>
    <w:p w:rsidR="0067559F" w:rsidRDefault="0067559F" w:rsidP="0067559F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администрации Увельского муниципального </w:t>
      </w:r>
      <w:r>
        <w:rPr>
          <w:sz w:val="22"/>
          <w:szCs w:val="22"/>
        </w:rPr>
        <w:t>района          __________________        Н.В.Карпова</w:t>
      </w:r>
    </w:p>
    <w:p w:rsidR="0067559F" w:rsidRDefault="0067559F" w:rsidP="0067559F">
      <w:pPr>
        <w:spacing w:line="276" w:lineRule="auto"/>
        <w:ind w:left="567"/>
        <w:rPr>
          <w:color w:val="000000"/>
          <w:sz w:val="22"/>
          <w:szCs w:val="22"/>
        </w:rPr>
      </w:pPr>
    </w:p>
    <w:p w:rsidR="0067559F" w:rsidRDefault="0067559F" w:rsidP="0067559F">
      <w:pPr>
        <w:spacing w:line="276" w:lineRule="auto"/>
        <w:ind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М.П.</w:t>
      </w:r>
    </w:p>
    <w:p w:rsidR="0067559F" w:rsidRDefault="0067559F" w:rsidP="0067559F">
      <w:pPr>
        <w:pStyle w:val="a6"/>
        <w:spacing w:line="276" w:lineRule="auto"/>
        <w:rPr>
          <w:sz w:val="22"/>
          <w:szCs w:val="22"/>
        </w:rPr>
      </w:pPr>
    </w:p>
    <w:p w:rsidR="0067559F" w:rsidRDefault="0067559F" w:rsidP="0067559F">
      <w:pPr>
        <w:spacing w:line="276" w:lineRule="auto"/>
        <w:rPr>
          <w:color w:val="000000"/>
          <w:sz w:val="22"/>
          <w:szCs w:val="22"/>
        </w:rPr>
      </w:pPr>
    </w:p>
    <w:p w:rsidR="0067559F" w:rsidRDefault="0067559F" w:rsidP="0067559F">
      <w:pPr>
        <w:pStyle w:val="a6"/>
        <w:spacing w:line="276" w:lineRule="auto"/>
        <w:rPr>
          <w:sz w:val="22"/>
          <w:szCs w:val="22"/>
        </w:rPr>
      </w:pPr>
    </w:p>
    <w:p w:rsidR="0067559F" w:rsidRDefault="0067559F" w:rsidP="0067559F">
      <w:pPr>
        <w:spacing w:line="276" w:lineRule="auto"/>
        <w:rPr>
          <w:color w:val="000000"/>
          <w:sz w:val="22"/>
          <w:szCs w:val="22"/>
        </w:rPr>
        <w:sectPr w:rsidR="0067559F">
          <w:pgSz w:w="16838" w:h="11906" w:orient="landscape"/>
          <w:pgMar w:top="851" w:right="720" w:bottom="567" w:left="851" w:header="709" w:footer="709" w:gutter="0"/>
          <w:cols w:space="720"/>
        </w:sectPr>
      </w:pPr>
    </w:p>
    <w:p w:rsidR="0067559F" w:rsidRDefault="0067559F" w:rsidP="0067559F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 3 </w:t>
      </w:r>
    </w:p>
    <w:p w:rsidR="0067559F" w:rsidRDefault="0067559F" w:rsidP="0067559F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договору аренды  земельного участка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>№ _____ от ______________2024 г.</w:t>
      </w:r>
    </w:p>
    <w:p w:rsidR="0067559F" w:rsidRDefault="0067559F" w:rsidP="0067559F">
      <w:pPr>
        <w:spacing w:line="276" w:lineRule="auto"/>
        <w:rPr>
          <w:color w:val="000000"/>
          <w:sz w:val="22"/>
          <w:szCs w:val="22"/>
        </w:rPr>
      </w:pPr>
    </w:p>
    <w:p w:rsidR="0067559F" w:rsidRDefault="0067559F" w:rsidP="0067559F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Акт приема-передачи</w:t>
      </w:r>
    </w:p>
    <w:p w:rsidR="0067559F" w:rsidRDefault="0067559F" w:rsidP="0067559F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земельного участка в аренду</w:t>
      </w:r>
    </w:p>
    <w:p w:rsidR="0067559F" w:rsidRDefault="0067559F" w:rsidP="0067559F">
      <w:pPr>
        <w:spacing w:line="276" w:lineRule="auto"/>
        <w:rPr>
          <w:color w:val="000000"/>
        </w:rPr>
      </w:pPr>
    </w:p>
    <w:p w:rsidR="0067559F" w:rsidRDefault="0067559F" w:rsidP="0067559F">
      <w:pPr>
        <w:autoSpaceDE w:val="0"/>
        <w:autoSpaceDN w:val="0"/>
        <w:adjustRightInd w:val="0"/>
        <w:ind w:firstLine="540"/>
        <w:jc w:val="both"/>
      </w:pPr>
      <w:proofErr w:type="gramStart"/>
      <w:r>
        <w:rPr>
          <w:color w:val="000000"/>
        </w:rPr>
        <w:t xml:space="preserve">Мы, ниже подписавшиеся, «Арендодатель» - администрация Увельского муниципального района Челябинской области, в </w:t>
      </w:r>
      <w:r>
        <w:t xml:space="preserve">лице заместителя Главы района по </w:t>
      </w:r>
      <w:r>
        <w:rPr>
          <w:color w:val="000000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>
        <w:t xml:space="preserve">Карповой Натальи Викторовны, действующей на основании Распоряжения администрации Увельского муниципального района от 06.10.2021г. № 593/1, </w:t>
      </w:r>
      <w:r>
        <w:rPr>
          <w:color w:val="000000"/>
        </w:rPr>
        <w:t xml:space="preserve">с одной стороны и «Арендатор» </w:t>
      </w:r>
      <w:r>
        <w:rPr>
          <w:bCs/>
          <w:color w:val="000000"/>
        </w:rPr>
        <w:t>- ___________________ с другой стороны заключили настоящий акт о нижеследующем:</w:t>
      </w:r>
      <w:proofErr w:type="gramEnd"/>
      <w:r>
        <w:t xml:space="preserve"> Арендодатель предоставляет, а Арендатор принимает в аренду земельный участок из земель сельскохозяйственного назначения, общей площадью 932283</w:t>
      </w:r>
      <w:r>
        <w:rPr>
          <w:color w:val="000000"/>
        </w:rPr>
        <w:t xml:space="preserve"> </w:t>
      </w:r>
      <w:r>
        <w:t xml:space="preserve"> кв.м., согласно прилагаемой экспликации земель, расположенный по адресу: Примерно в 1800 м по направлению на север от ориентира, расположенного за пределами участка. Почтовый адрес ориентира: Челябинская область, Увельский район, с</w:t>
      </w:r>
      <w:proofErr w:type="gramStart"/>
      <w:r>
        <w:t>.Р</w:t>
      </w:r>
      <w:proofErr w:type="gramEnd"/>
      <w:r>
        <w:t xml:space="preserve">ождественка, для выращивания зерновых и иных сельскохозяйственных культур, без права возведения (строительства) на земельном участке зданий, сооружений. </w:t>
      </w:r>
    </w:p>
    <w:p w:rsidR="0067559F" w:rsidRDefault="0067559F" w:rsidP="0067559F">
      <w:pPr>
        <w:autoSpaceDE w:val="0"/>
        <w:autoSpaceDN w:val="0"/>
        <w:adjustRightInd w:val="0"/>
        <w:jc w:val="both"/>
        <w:rPr>
          <w:u w:val="single"/>
        </w:rPr>
      </w:pPr>
      <w:r>
        <w:rPr>
          <w:u w:val="single"/>
        </w:rPr>
        <w:t xml:space="preserve">Характеристики земельного участка: </w:t>
      </w:r>
    </w:p>
    <w:p w:rsidR="0067559F" w:rsidRDefault="0067559F" w:rsidP="0067559F">
      <w:pPr>
        <w:autoSpaceDE w:val="0"/>
        <w:autoSpaceDN w:val="0"/>
        <w:adjustRightInd w:val="0"/>
        <w:jc w:val="both"/>
      </w:pPr>
      <w:r>
        <w:t>Кадастровый номер 74:21:0000000:3089.</w:t>
      </w:r>
    </w:p>
    <w:p w:rsidR="0067559F" w:rsidRDefault="0067559F" w:rsidP="0067559F">
      <w:r>
        <w:t>Разрешенное использование: выращивание зерновых и иных сельскохозяйственных культур.</w:t>
      </w:r>
    </w:p>
    <w:p w:rsidR="0067559F" w:rsidRDefault="0067559F" w:rsidP="0067559F">
      <w:pPr>
        <w:spacing w:line="276" w:lineRule="auto"/>
        <w:jc w:val="both"/>
      </w:pPr>
      <w:r>
        <w:t>Целевое назначение: выращивание зерновых и иных сельскохозяйственных культур.</w:t>
      </w:r>
    </w:p>
    <w:p w:rsidR="0067559F" w:rsidRDefault="0067559F" w:rsidP="0067559F">
      <w:pPr>
        <w:pStyle w:val="2"/>
        <w:spacing w:after="0" w:line="276" w:lineRule="auto"/>
        <w:ind w:left="0"/>
        <w:rPr>
          <w:color w:val="000000"/>
        </w:rPr>
      </w:pPr>
      <w:r>
        <w:rPr>
          <w:color w:val="000000"/>
        </w:rPr>
        <w:t>Взаимных претензий при передаче земельного участка стороны не выразили.</w:t>
      </w:r>
    </w:p>
    <w:p w:rsidR="0067559F" w:rsidRDefault="0067559F" w:rsidP="0067559F">
      <w:pPr>
        <w:pStyle w:val="2"/>
        <w:spacing w:after="0" w:line="276" w:lineRule="auto"/>
        <w:rPr>
          <w:color w:val="000000"/>
        </w:rPr>
      </w:pPr>
    </w:p>
    <w:p w:rsidR="0067559F" w:rsidRDefault="0067559F" w:rsidP="0067559F">
      <w:pPr>
        <w:spacing w:line="276" w:lineRule="auto"/>
        <w:jc w:val="both"/>
      </w:pPr>
      <w:r>
        <w:t>Настоящий акт составлен в 2-х экземплярах, по одному для каждой из Сторон.</w:t>
      </w:r>
    </w:p>
    <w:p w:rsidR="0067559F" w:rsidRDefault="0067559F" w:rsidP="0067559F">
      <w:pPr>
        <w:spacing w:line="276" w:lineRule="auto"/>
        <w:rPr>
          <w:color w:val="000000"/>
        </w:rPr>
      </w:pPr>
    </w:p>
    <w:p w:rsidR="0067559F" w:rsidRDefault="0067559F" w:rsidP="0067559F">
      <w:pPr>
        <w:spacing w:line="276" w:lineRule="auto"/>
        <w:rPr>
          <w:color w:val="000000"/>
        </w:rPr>
      </w:pPr>
    </w:p>
    <w:p w:rsidR="0067559F" w:rsidRDefault="0067559F" w:rsidP="0067559F">
      <w:pPr>
        <w:spacing w:line="276" w:lineRule="auto"/>
        <w:rPr>
          <w:color w:val="000000"/>
        </w:rPr>
      </w:pPr>
      <w:r>
        <w:rPr>
          <w:color w:val="000000"/>
        </w:rPr>
        <w:t>Сдал:</w:t>
      </w:r>
    </w:p>
    <w:p w:rsidR="0067559F" w:rsidRDefault="0067559F" w:rsidP="0067559F">
      <w:pPr>
        <w:spacing w:line="276" w:lineRule="auto"/>
        <w:rPr>
          <w:color w:val="000000"/>
        </w:rPr>
      </w:pPr>
      <w:r>
        <w:rPr>
          <w:color w:val="000000"/>
        </w:rPr>
        <w:t xml:space="preserve">«Арендодатель»: </w:t>
      </w:r>
    </w:p>
    <w:p w:rsidR="0067559F" w:rsidRDefault="0067559F" w:rsidP="0067559F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Заместитель Главы района </w:t>
      </w:r>
    </w:p>
    <w:p w:rsidR="0067559F" w:rsidRDefault="0067559F" w:rsidP="0067559F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по земельным и имущественным отношениям </w:t>
      </w:r>
    </w:p>
    <w:p w:rsidR="0067559F" w:rsidRDefault="0067559F" w:rsidP="0067559F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- председателя  Комитета по земельным отношениям </w:t>
      </w:r>
    </w:p>
    <w:p w:rsidR="0067559F" w:rsidRDefault="0067559F" w:rsidP="0067559F">
      <w:pPr>
        <w:widowControl w:val="0"/>
        <w:autoSpaceDE w:val="0"/>
        <w:autoSpaceDN w:val="0"/>
        <w:adjustRightInd w:val="0"/>
        <w:spacing w:line="276" w:lineRule="auto"/>
        <w:jc w:val="both"/>
      </w:pPr>
      <w:r>
        <w:rPr>
          <w:color w:val="000000"/>
        </w:rPr>
        <w:t xml:space="preserve">администрации Увельского муниципального </w:t>
      </w:r>
      <w:r>
        <w:t xml:space="preserve">района          ________________/Н.В.Карпова/                                                                                                                                               </w:t>
      </w:r>
    </w:p>
    <w:p w:rsidR="0067559F" w:rsidRDefault="0067559F" w:rsidP="0067559F">
      <w:pPr>
        <w:spacing w:line="276" w:lineRule="auto"/>
        <w:rPr>
          <w:color w:val="000000"/>
        </w:rPr>
      </w:pPr>
    </w:p>
    <w:p w:rsidR="0067559F" w:rsidRDefault="0067559F" w:rsidP="0067559F">
      <w:pPr>
        <w:spacing w:line="276" w:lineRule="auto"/>
        <w:rPr>
          <w:color w:val="000000"/>
        </w:rPr>
      </w:pPr>
      <w:r>
        <w:rPr>
          <w:color w:val="000000"/>
        </w:rPr>
        <w:t>М.П.</w:t>
      </w:r>
    </w:p>
    <w:p w:rsidR="0067559F" w:rsidRDefault="0067559F" w:rsidP="0067559F">
      <w:pPr>
        <w:spacing w:line="276" w:lineRule="auto"/>
        <w:rPr>
          <w:color w:val="000000"/>
        </w:rPr>
      </w:pPr>
    </w:p>
    <w:p w:rsidR="0067559F" w:rsidRDefault="0067559F" w:rsidP="0067559F">
      <w:pPr>
        <w:spacing w:line="276" w:lineRule="auto"/>
        <w:rPr>
          <w:color w:val="000000"/>
        </w:rPr>
      </w:pPr>
    </w:p>
    <w:p w:rsidR="0067559F" w:rsidRDefault="0067559F" w:rsidP="0067559F">
      <w:pPr>
        <w:spacing w:line="276" w:lineRule="auto"/>
        <w:rPr>
          <w:color w:val="000000"/>
        </w:rPr>
      </w:pPr>
      <w:r>
        <w:rPr>
          <w:color w:val="000000"/>
        </w:rPr>
        <w:t>Принял:</w:t>
      </w:r>
    </w:p>
    <w:p w:rsidR="0067559F" w:rsidRDefault="0067559F" w:rsidP="0067559F">
      <w:pPr>
        <w:spacing w:line="276" w:lineRule="auto"/>
        <w:rPr>
          <w:color w:val="000000"/>
        </w:rPr>
      </w:pPr>
      <w:r>
        <w:rPr>
          <w:color w:val="000000"/>
        </w:rPr>
        <w:t xml:space="preserve">«Арендатор»: </w:t>
      </w:r>
    </w:p>
    <w:p w:rsidR="0067559F" w:rsidRDefault="0067559F" w:rsidP="0067559F">
      <w:pPr>
        <w:spacing w:line="276" w:lineRule="auto"/>
        <w:rPr>
          <w:color w:val="000000"/>
        </w:rPr>
      </w:pPr>
      <w:r>
        <w:rPr>
          <w:bCs/>
          <w:color w:val="000000"/>
        </w:rPr>
        <w:t>ФИО арендатора</w:t>
      </w:r>
      <w:r>
        <w:rPr>
          <w:color w:val="000000"/>
        </w:rPr>
        <w:t xml:space="preserve">                                                                _________________/ФИО Арендатора/</w:t>
      </w:r>
    </w:p>
    <w:p w:rsidR="0067559F" w:rsidRDefault="0067559F" w:rsidP="0067559F">
      <w:pPr>
        <w:jc w:val="right"/>
        <w:rPr>
          <w:b/>
          <w:caps/>
          <w:color w:val="000000"/>
        </w:rPr>
      </w:pPr>
    </w:p>
    <w:p w:rsidR="0067559F" w:rsidRDefault="0067559F" w:rsidP="0067559F">
      <w:pPr>
        <w:jc w:val="right"/>
        <w:rPr>
          <w:b/>
          <w:caps/>
          <w:color w:val="000000"/>
          <w:sz w:val="22"/>
          <w:szCs w:val="22"/>
        </w:rPr>
      </w:pPr>
    </w:p>
    <w:p w:rsidR="0067559F" w:rsidRDefault="0067559F" w:rsidP="0067559F">
      <w:pPr>
        <w:jc w:val="right"/>
        <w:rPr>
          <w:b/>
          <w:caps/>
          <w:color w:val="000000"/>
          <w:sz w:val="22"/>
          <w:szCs w:val="22"/>
        </w:rPr>
      </w:pPr>
      <w:r>
        <w:rPr>
          <w:b/>
          <w:caps/>
          <w:color w:val="000000"/>
          <w:sz w:val="22"/>
          <w:szCs w:val="22"/>
        </w:rPr>
        <w:br w:type="page"/>
      </w:r>
    </w:p>
    <w:p w:rsidR="0067559F" w:rsidRDefault="0067559F" w:rsidP="0067559F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 4 </w:t>
      </w:r>
    </w:p>
    <w:p w:rsidR="0067559F" w:rsidRDefault="0067559F" w:rsidP="0067559F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договору аренды  земельного участка  </w:t>
      </w:r>
    </w:p>
    <w:p w:rsidR="0067559F" w:rsidRDefault="0067559F" w:rsidP="0067559F">
      <w:pPr>
        <w:jc w:val="right"/>
        <w:rPr>
          <w:sz w:val="22"/>
          <w:szCs w:val="22"/>
        </w:rPr>
      </w:pPr>
      <w:r>
        <w:rPr>
          <w:sz w:val="22"/>
          <w:szCs w:val="22"/>
        </w:rPr>
        <w:t>№ _____ от ________________2024 г.</w:t>
      </w:r>
    </w:p>
    <w:p w:rsidR="0067559F" w:rsidRDefault="0067559F" w:rsidP="0067559F">
      <w:pPr>
        <w:jc w:val="right"/>
        <w:rPr>
          <w:sz w:val="22"/>
          <w:szCs w:val="22"/>
        </w:rPr>
      </w:pPr>
    </w:p>
    <w:p w:rsidR="0067559F" w:rsidRDefault="0067559F" w:rsidP="0067559F">
      <w:pPr>
        <w:jc w:val="center"/>
        <w:rPr>
          <w:sz w:val="22"/>
          <w:szCs w:val="22"/>
        </w:rPr>
      </w:pPr>
    </w:p>
    <w:p w:rsidR="0067559F" w:rsidRDefault="0067559F" w:rsidP="0067559F">
      <w:pPr>
        <w:jc w:val="center"/>
      </w:pPr>
      <w:r>
        <w:t>СОГЛАСИЕ</w:t>
      </w:r>
    </w:p>
    <w:p w:rsidR="0067559F" w:rsidRDefault="0067559F" w:rsidP="0067559F">
      <w:pPr>
        <w:jc w:val="center"/>
      </w:pPr>
      <w:r>
        <w:t>на обработку персональных данных</w:t>
      </w:r>
    </w:p>
    <w:p w:rsidR="0067559F" w:rsidRDefault="0067559F" w:rsidP="0067559F">
      <w:pPr>
        <w:jc w:val="center"/>
      </w:pPr>
    </w:p>
    <w:p w:rsidR="0067559F" w:rsidRDefault="0067559F" w:rsidP="0067559F">
      <w:pPr>
        <w:spacing w:line="360" w:lineRule="auto"/>
        <w:ind w:firstLine="567"/>
        <w:jc w:val="both"/>
      </w:pPr>
      <w:proofErr w:type="gramStart"/>
      <w:r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>
        <w:t xml:space="preserve"> Челябинская область, Увельский район, п</w:t>
      </w:r>
      <w:proofErr w:type="gramStart"/>
      <w:r>
        <w:t>.У</w:t>
      </w:r>
      <w:proofErr w:type="gramEnd"/>
      <w:r>
        <w:t xml:space="preserve">вельский, ул.Кирова, д.2. </w:t>
      </w:r>
    </w:p>
    <w:p w:rsidR="0067559F" w:rsidRDefault="0067559F" w:rsidP="0067559F">
      <w:pPr>
        <w:spacing w:line="360" w:lineRule="auto"/>
        <w:ind w:firstLine="567"/>
        <w:jc w:val="both"/>
      </w:pPr>
      <w:r>
        <w:t>Настоящее согласие действительно со дня его подписания и до дня его отзыва в письменной форме.</w:t>
      </w:r>
    </w:p>
    <w:p w:rsidR="0067559F" w:rsidRDefault="0067559F" w:rsidP="0067559F">
      <w:pPr>
        <w:jc w:val="both"/>
      </w:pPr>
      <w:r>
        <w:t>_______________________                                            _______________________</w:t>
      </w:r>
    </w:p>
    <w:p w:rsidR="0067559F" w:rsidRDefault="0067559F" w:rsidP="0067559F">
      <w:pPr>
        <w:jc w:val="both"/>
      </w:pPr>
      <w:r>
        <w:t xml:space="preserve">               (Ф.И.О.)                                                                          (подпись)</w:t>
      </w:r>
    </w:p>
    <w:p w:rsidR="0067559F" w:rsidRDefault="0067559F" w:rsidP="0067559F">
      <w:pPr>
        <w:spacing w:line="360" w:lineRule="auto"/>
        <w:jc w:val="both"/>
      </w:pPr>
    </w:p>
    <w:p w:rsidR="0067559F" w:rsidRDefault="0067559F" w:rsidP="0067559F">
      <w:pPr>
        <w:spacing w:line="360" w:lineRule="auto"/>
        <w:jc w:val="both"/>
      </w:pPr>
      <w:r>
        <w:t>«___»__________________2024 г.</w:t>
      </w:r>
    </w:p>
    <w:p w:rsidR="0067559F" w:rsidRDefault="0067559F" w:rsidP="0067559F">
      <w:pPr>
        <w:pStyle w:val="a6"/>
        <w:jc w:val="right"/>
      </w:pPr>
    </w:p>
    <w:p w:rsidR="0067559F" w:rsidRDefault="0067559F" w:rsidP="0067559F">
      <w:pPr>
        <w:pStyle w:val="a6"/>
        <w:jc w:val="right"/>
      </w:pPr>
    </w:p>
    <w:p w:rsidR="0067559F" w:rsidRDefault="0067559F" w:rsidP="0067559F">
      <w:pPr>
        <w:pStyle w:val="a6"/>
        <w:jc w:val="right"/>
      </w:pPr>
    </w:p>
    <w:p w:rsidR="0067559F" w:rsidRDefault="0067559F" w:rsidP="0067559F">
      <w:pPr>
        <w:pStyle w:val="a6"/>
        <w:jc w:val="right"/>
      </w:pPr>
    </w:p>
    <w:p w:rsidR="0067559F" w:rsidRDefault="0067559F" w:rsidP="0067559F">
      <w:pPr>
        <w:pStyle w:val="a6"/>
        <w:jc w:val="right"/>
      </w:pPr>
    </w:p>
    <w:p w:rsidR="0067559F" w:rsidRDefault="0067559F" w:rsidP="0067559F">
      <w:pPr>
        <w:pStyle w:val="a6"/>
        <w:jc w:val="right"/>
      </w:pPr>
    </w:p>
    <w:p w:rsidR="0067559F" w:rsidRDefault="0067559F" w:rsidP="0067559F">
      <w:pPr>
        <w:pStyle w:val="a6"/>
        <w:jc w:val="right"/>
      </w:pPr>
    </w:p>
    <w:p w:rsidR="0067559F" w:rsidRDefault="0067559F" w:rsidP="0067559F">
      <w:pPr>
        <w:pStyle w:val="a6"/>
        <w:jc w:val="right"/>
      </w:pPr>
    </w:p>
    <w:p w:rsidR="0067559F" w:rsidRDefault="0067559F" w:rsidP="0067559F">
      <w:pPr>
        <w:pStyle w:val="a6"/>
        <w:jc w:val="right"/>
      </w:pPr>
    </w:p>
    <w:p w:rsidR="0067559F" w:rsidRDefault="0067559F" w:rsidP="0067559F">
      <w:pPr>
        <w:pStyle w:val="a6"/>
        <w:jc w:val="right"/>
      </w:pPr>
    </w:p>
    <w:p w:rsidR="0067559F" w:rsidRDefault="0067559F" w:rsidP="0067559F">
      <w:pPr>
        <w:pStyle w:val="a6"/>
        <w:jc w:val="right"/>
      </w:pPr>
    </w:p>
    <w:p w:rsidR="0067559F" w:rsidRDefault="0067559F" w:rsidP="0067559F">
      <w:pPr>
        <w:pStyle w:val="a6"/>
        <w:jc w:val="right"/>
      </w:pPr>
    </w:p>
    <w:p w:rsidR="0067559F" w:rsidRDefault="0067559F" w:rsidP="0067559F">
      <w:pPr>
        <w:pStyle w:val="a6"/>
        <w:jc w:val="right"/>
      </w:pPr>
    </w:p>
    <w:p w:rsidR="0067559F" w:rsidRDefault="0067559F" w:rsidP="0067559F">
      <w:pPr>
        <w:pStyle w:val="a6"/>
        <w:jc w:val="right"/>
      </w:pPr>
    </w:p>
    <w:p w:rsidR="0067559F" w:rsidRDefault="0067559F" w:rsidP="0067559F">
      <w:pPr>
        <w:pStyle w:val="a6"/>
        <w:jc w:val="right"/>
      </w:pPr>
    </w:p>
    <w:p w:rsidR="0067559F" w:rsidRDefault="0067559F" w:rsidP="0067559F">
      <w:pPr>
        <w:pStyle w:val="a6"/>
        <w:jc w:val="right"/>
      </w:pPr>
    </w:p>
    <w:p w:rsidR="0067559F" w:rsidRDefault="0067559F" w:rsidP="0067559F">
      <w:pPr>
        <w:pStyle w:val="a6"/>
        <w:jc w:val="right"/>
      </w:pPr>
    </w:p>
    <w:p w:rsidR="0067559F" w:rsidRDefault="0067559F" w:rsidP="0067559F">
      <w:pPr>
        <w:pStyle w:val="a6"/>
        <w:jc w:val="right"/>
      </w:pPr>
    </w:p>
    <w:p w:rsidR="0067559F" w:rsidRDefault="0067559F" w:rsidP="0067559F">
      <w:pPr>
        <w:pStyle w:val="a6"/>
        <w:jc w:val="right"/>
      </w:pPr>
    </w:p>
    <w:p w:rsidR="0067559F" w:rsidRDefault="0067559F" w:rsidP="0067559F">
      <w:pPr>
        <w:pStyle w:val="a6"/>
        <w:jc w:val="right"/>
      </w:pPr>
    </w:p>
    <w:p w:rsidR="0067559F" w:rsidRDefault="0067559F" w:rsidP="0067559F">
      <w:pPr>
        <w:pStyle w:val="a6"/>
        <w:jc w:val="right"/>
      </w:pPr>
    </w:p>
    <w:p w:rsidR="0067559F" w:rsidRDefault="0067559F" w:rsidP="0067559F">
      <w:pPr>
        <w:pStyle w:val="a6"/>
        <w:jc w:val="right"/>
      </w:pPr>
    </w:p>
    <w:p w:rsidR="0067559F" w:rsidRDefault="0067559F" w:rsidP="0067559F">
      <w:pPr>
        <w:pStyle w:val="a6"/>
        <w:jc w:val="right"/>
      </w:pPr>
    </w:p>
    <w:p w:rsidR="0067559F" w:rsidRDefault="0067559F" w:rsidP="0067559F">
      <w:pPr>
        <w:pStyle w:val="a6"/>
        <w:jc w:val="right"/>
      </w:pPr>
    </w:p>
    <w:p w:rsidR="0067559F" w:rsidRDefault="0067559F" w:rsidP="0067559F">
      <w:pPr>
        <w:pStyle w:val="a6"/>
        <w:jc w:val="right"/>
      </w:pPr>
    </w:p>
    <w:p w:rsidR="0067559F" w:rsidRDefault="0067559F" w:rsidP="0067559F">
      <w:pPr>
        <w:pStyle w:val="a6"/>
        <w:jc w:val="right"/>
      </w:pPr>
    </w:p>
    <w:p w:rsidR="0067559F" w:rsidRDefault="0067559F" w:rsidP="0067559F">
      <w:pPr>
        <w:pStyle w:val="a6"/>
        <w:jc w:val="right"/>
      </w:pPr>
    </w:p>
    <w:p w:rsidR="0067559F" w:rsidRDefault="0067559F" w:rsidP="0067559F">
      <w:pPr>
        <w:pStyle w:val="a6"/>
        <w:jc w:val="right"/>
      </w:pPr>
    </w:p>
    <w:p w:rsidR="0067559F" w:rsidRDefault="0067559F" w:rsidP="0067559F">
      <w:pPr>
        <w:pStyle w:val="a6"/>
        <w:jc w:val="right"/>
      </w:pPr>
    </w:p>
    <w:p w:rsidR="0067559F" w:rsidRDefault="0067559F" w:rsidP="0067559F">
      <w:pPr>
        <w:pStyle w:val="a6"/>
        <w:jc w:val="right"/>
      </w:pPr>
    </w:p>
    <w:p w:rsidR="0067559F" w:rsidRDefault="0067559F" w:rsidP="0067559F">
      <w:pPr>
        <w:pStyle w:val="a6"/>
        <w:jc w:val="right"/>
      </w:pPr>
    </w:p>
    <w:p w:rsidR="0067559F" w:rsidRPr="001C7037" w:rsidRDefault="0067559F" w:rsidP="0067559F">
      <w:pPr>
        <w:ind w:firstLine="708"/>
        <w:jc w:val="right"/>
        <w:rPr>
          <w:b/>
        </w:rPr>
      </w:pPr>
      <w:r>
        <w:rPr>
          <w:b/>
          <w:sz w:val="22"/>
          <w:szCs w:val="22"/>
        </w:rPr>
        <w:lastRenderedPageBreak/>
        <w:t>Проект договора для лота  № 2</w:t>
      </w:r>
    </w:p>
    <w:p w:rsidR="0067559F" w:rsidRDefault="0067559F" w:rsidP="0067559F">
      <w:pPr>
        <w:jc w:val="center"/>
        <w:rPr>
          <w:b/>
          <w:caps/>
          <w:sz w:val="22"/>
          <w:szCs w:val="22"/>
        </w:rPr>
      </w:pPr>
    </w:p>
    <w:p w:rsidR="0067559F" w:rsidRPr="00631797" w:rsidRDefault="0067559F" w:rsidP="0067559F">
      <w:pPr>
        <w:jc w:val="center"/>
        <w:rPr>
          <w:b/>
          <w:caps/>
          <w:sz w:val="22"/>
          <w:szCs w:val="22"/>
        </w:rPr>
      </w:pPr>
      <w:r w:rsidRPr="00631797">
        <w:rPr>
          <w:b/>
          <w:caps/>
          <w:sz w:val="22"/>
          <w:szCs w:val="22"/>
        </w:rPr>
        <w:t>договор аренды  №  _____</w:t>
      </w:r>
    </w:p>
    <w:p w:rsidR="0067559F" w:rsidRPr="00631797" w:rsidRDefault="0067559F" w:rsidP="0067559F">
      <w:pPr>
        <w:jc w:val="center"/>
        <w:rPr>
          <w:b/>
          <w:caps/>
          <w:sz w:val="22"/>
          <w:szCs w:val="22"/>
        </w:rPr>
      </w:pPr>
      <w:proofErr w:type="gramStart"/>
      <w:r w:rsidRPr="00631797">
        <w:rPr>
          <w:b/>
          <w:caps/>
          <w:sz w:val="22"/>
          <w:szCs w:val="22"/>
        </w:rPr>
        <w:t>находящегося</w:t>
      </w:r>
      <w:proofErr w:type="gramEnd"/>
      <w:r w:rsidRPr="00631797">
        <w:rPr>
          <w:b/>
          <w:caps/>
          <w:sz w:val="22"/>
          <w:szCs w:val="22"/>
        </w:rPr>
        <w:t xml:space="preserve"> в государственной собственности</w:t>
      </w:r>
    </w:p>
    <w:p w:rsidR="0067559F" w:rsidRPr="00631797" w:rsidRDefault="0067559F" w:rsidP="0067559F">
      <w:pPr>
        <w:jc w:val="center"/>
        <w:rPr>
          <w:b/>
          <w:caps/>
          <w:sz w:val="22"/>
          <w:szCs w:val="22"/>
        </w:rPr>
      </w:pPr>
      <w:r w:rsidRPr="00631797">
        <w:rPr>
          <w:b/>
          <w:caps/>
          <w:sz w:val="22"/>
          <w:szCs w:val="22"/>
        </w:rPr>
        <w:t>земельного участка</w:t>
      </w:r>
    </w:p>
    <w:p w:rsidR="0067559F" w:rsidRPr="00631797" w:rsidRDefault="0067559F" w:rsidP="0067559F">
      <w:pPr>
        <w:jc w:val="both"/>
        <w:rPr>
          <w:b/>
          <w:sz w:val="22"/>
          <w:szCs w:val="22"/>
        </w:rPr>
      </w:pPr>
    </w:p>
    <w:p w:rsidR="0067559F" w:rsidRPr="008D4117" w:rsidRDefault="0067559F" w:rsidP="0067559F">
      <w:pPr>
        <w:jc w:val="both"/>
      </w:pPr>
      <w:r w:rsidRPr="008D4117">
        <w:rPr>
          <w:u w:val="single"/>
        </w:rPr>
        <w:t>п. Увельский</w:t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  <w:t xml:space="preserve">                    «____»________________ 202</w:t>
      </w:r>
      <w:r>
        <w:t>4</w:t>
      </w:r>
      <w:r w:rsidRPr="008D4117">
        <w:t xml:space="preserve"> г.</w:t>
      </w:r>
    </w:p>
    <w:p w:rsidR="0067559F" w:rsidRPr="008D4117" w:rsidRDefault="0067559F" w:rsidP="0067559F">
      <w:pPr>
        <w:jc w:val="both"/>
      </w:pPr>
      <w:r w:rsidRPr="008D4117">
        <w:t xml:space="preserve"> </w:t>
      </w:r>
    </w:p>
    <w:p w:rsidR="0067559F" w:rsidRPr="008D4117" w:rsidRDefault="0067559F" w:rsidP="0067559F">
      <w:pPr>
        <w:ind w:firstLine="360"/>
        <w:jc w:val="both"/>
      </w:pPr>
      <w:proofErr w:type="gramStart"/>
      <w:r w:rsidRPr="008D4117">
        <w:t xml:space="preserve">На основании постановления администрации Увельского муниципального района  № </w:t>
      </w:r>
      <w:proofErr w:type="spellStart"/>
      <w:r w:rsidRPr="008D4117">
        <w:t>_______от</w:t>
      </w:r>
      <w:proofErr w:type="spellEnd"/>
      <w:r w:rsidRPr="008D4117">
        <w:t xml:space="preserve"> «______» _______________  202</w:t>
      </w:r>
      <w:r>
        <w:t>4</w:t>
      </w:r>
      <w:r w:rsidRPr="008D4117">
        <w:t xml:space="preserve"> года, администрация Увельского муниципального района Челябинской области, </w:t>
      </w:r>
      <w:r w:rsidRPr="008D4117">
        <w:rPr>
          <w:color w:val="000000"/>
        </w:rPr>
        <w:t xml:space="preserve">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8D4117">
        <w:t>Карповой Натальи Викторовны, действующей на основании Распоряжения администрации Увельского муниципального района от 06.10.2021г. № 593/1, именуемая в дальнейшем «Арендодатель»,  с одной стороны, и</w:t>
      </w:r>
      <w:proofErr w:type="gramEnd"/>
    </w:p>
    <w:p w:rsidR="0067559F" w:rsidRPr="008D4117" w:rsidRDefault="0067559F" w:rsidP="0067559F">
      <w:pPr>
        <w:jc w:val="both"/>
      </w:pPr>
      <w:r w:rsidRPr="008D4117">
        <w:t xml:space="preserve">___________________________________________________________________________________,  </w:t>
      </w:r>
    </w:p>
    <w:p w:rsidR="0067559F" w:rsidRPr="008D4117" w:rsidRDefault="0067559F" w:rsidP="0067559F">
      <w:pPr>
        <w:ind w:firstLine="360"/>
        <w:jc w:val="center"/>
      </w:pPr>
      <w:r w:rsidRPr="008D4117">
        <w:t>(Фамилия, Имя, Отчество, наименование юридического лица</w:t>
      </w:r>
      <w:proofErr w:type="gramStart"/>
      <w:r w:rsidRPr="008D4117">
        <w:t xml:space="preserve"> )</w:t>
      </w:r>
      <w:proofErr w:type="gramEnd"/>
    </w:p>
    <w:p w:rsidR="0067559F" w:rsidRPr="008D4117" w:rsidRDefault="0067559F" w:rsidP="0067559F">
      <w:pPr>
        <w:jc w:val="both"/>
      </w:pPr>
      <w:r w:rsidRPr="008D4117">
        <w:t>именуемый в дальнейшем «Арендатор», зарегистрированный (</w:t>
      </w:r>
      <w:proofErr w:type="spellStart"/>
      <w:r w:rsidRPr="008D4117">
        <w:t>ая</w:t>
      </w:r>
      <w:proofErr w:type="spellEnd"/>
      <w:r w:rsidRPr="008D4117">
        <w:t xml:space="preserve">) по </w:t>
      </w:r>
      <w:proofErr w:type="spellStart"/>
      <w:r w:rsidRPr="008D4117">
        <w:t>адресу:__________________</w:t>
      </w:r>
      <w:proofErr w:type="spellEnd"/>
      <w:r w:rsidRPr="008D4117">
        <w:t>,</w:t>
      </w:r>
    </w:p>
    <w:p w:rsidR="0067559F" w:rsidRPr="008D4117" w:rsidRDefault="0067559F" w:rsidP="0067559F">
      <w:pPr>
        <w:jc w:val="both"/>
        <w:rPr>
          <w:bCs/>
        </w:rPr>
      </w:pPr>
      <w:r w:rsidRPr="008D4117">
        <w:rPr>
          <w:bCs/>
        </w:rPr>
        <w:t>с другой стороны, далее по тексту совместно именуемые «Стороны» заключили настоящий Договор о</w:t>
      </w:r>
      <w:r w:rsidRPr="008D4117">
        <w:rPr>
          <w:b/>
          <w:bCs/>
        </w:rPr>
        <w:t xml:space="preserve"> </w:t>
      </w:r>
      <w:r w:rsidRPr="008D4117">
        <w:rPr>
          <w:bCs/>
        </w:rPr>
        <w:t>нижеследующем:</w:t>
      </w:r>
    </w:p>
    <w:p w:rsidR="0067559F" w:rsidRPr="008D4117" w:rsidRDefault="0067559F" w:rsidP="0067559F">
      <w:pPr>
        <w:numPr>
          <w:ilvl w:val="0"/>
          <w:numId w:val="2"/>
        </w:numPr>
        <w:jc w:val="center"/>
        <w:rPr>
          <w:b/>
          <w:caps/>
        </w:rPr>
      </w:pPr>
      <w:r w:rsidRPr="008D4117">
        <w:rPr>
          <w:b/>
          <w:caps/>
        </w:rPr>
        <w:t>Предмет договора</w:t>
      </w:r>
    </w:p>
    <w:p w:rsidR="0067559F" w:rsidRPr="008D4117" w:rsidRDefault="0067559F" w:rsidP="0067559F">
      <w:pPr>
        <w:autoSpaceDE w:val="0"/>
        <w:autoSpaceDN w:val="0"/>
        <w:adjustRightInd w:val="0"/>
        <w:ind w:firstLine="540"/>
        <w:jc w:val="both"/>
      </w:pPr>
      <w:r w:rsidRPr="008D4117">
        <w:t xml:space="preserve">На основании итогового протокола о результатах электронного аукциона на право заключения договора аренды земельного участка от </w:t>
      </w:r>
      <w:r w:rsidRPr="008D4117">
        <w:rPr>
          <w:u w:val="single"/>
        </w:rPr>
        <w:t>«_____» _______________ 202</w:t>
      </w:r>
      <w:r>
        <w:rPr>
          <w:u w:val="single"/>
        </w:rPr>
        <w:t xml:space="preserve">4 </w:t>
      </w:r>
      <w:r>
        <w:t>года</w:t>
      </w:r>
      <w:r w:rsidRPr="008D4117">
        <w:t xml:space="preserve">, Арендодатель предоставляет, а Арендатор принимает по </w:t>
      </w:r>
      <w:hyperlink r:id="rId31" w:history="1">
        <w:r w:rsidRPr="008D4117">
          <w:rPr>
            <w:rStyle w:val="a3"/>
          </w:rPr>
          <w:t>акту</w:t>
        </w:r>
      </w:hyperlink>
      <w:r w:rsidRPr="008D4117">
        <w:t xml:space="preserve"> приема-передачи  в аренду земельный участок, общей площадью </w:t>
      </w:r>
      <w:r>
        <w:t>1138901</w:t>
      </w:r>
      <w:r w:rsidRPr="008D4117">
        <w:t xml:space="preserve"> кв.м., расположенный по адресу: </w:t>
      </w:r>
      <w:r w:rsidRPr="005113A7">
        <w:t xml:space="preserve">Примерно в </w:t>
      </w:r>
      <w:r>
        <w:t>3</w:t>
      </w:r>
      <w:r w:rsidRPr="005113A7">
        <w:t>00 м по направлению на север от ориентира, расположенного за пределами участка. Почтовый адрес ориентира: Челябинская область, Увельский район, с</w:t>
      </w:r>
      <w:proofErr w:type="gramStart"/>
      <w:r w:rsidRPr="005113A7">
        <w:t>.Р</w:t>
      </w:r>
      <w:proofErr w:type="gramEnd"/>
      <w:r w:rsidRPr="005113A7">
        <w:t>ождественка</w:t>
      </w:r>
      <w:r w:rsidRPr="008D4117">
        <w:t xml:space="preserve">, вид разрешенного использования: </w:t>
      </w:r>
      <w:r>
        <w:t>для выращивания зерновых и иных сельскохозяйственных культур</w:t>
      </w:r>
      <w:r w:rsidRPr="008D4117">
        <w:t xml:space="preserve">, без права возведения (строительства) на земельном участке зданий, сооружений. </w:t>
      </w:r>
    </w:p>
    <w:p w:rsidR="0067559F" w:rsidRPr="008D4117" w:rsidRDefault="0067559F" w:rsidP="0067559F">
      <w:pPr>
        <w:autoSpaceDE w:val="0"/>
        <w:autoSpaceDN w:val="0"/>
        <w:adjustRightInd w:val="0"/>
        <w:jc w:val="both"/>
        <w:rPr>
          <w:u w:val="single"/>
        </w:rPr>
      </w:pPr>
      <w:r w:rsidRPr="008D4117">
        <w:rPr>
          <w:u w:val="single"/>
        </w:rPr>
        <w:t xml:space="preserve">Характеристики земельного участка: </w:t>
      </w:r>
    </w:p>
    <w:p w:rsidR="0067559F" w:rsidRPr="008D4117" w:rsidRDefault="0067559F" w:rsidP="0067559F">
      <w:pPr>
        <w:autoSpaceDE w:val="0"/>
        <w:autoSpaceDN w:val="0"/>
        <w:adjustRightInd w:val="0"/>
        <w:jc w:val="both"/>
      </w:pPr>
      <w:r>
        <w:t xml:space="preserve">Кадастровый номер: </w:t>
      </w:r>
      <w:r w:rsidRPr="00C56ACF">
        <w:rPr>
          <w:color w:val="000000"/>
        </w:rPr>
        <w:t>74:21:</w:t>
      </w:r>
      <w:r>
        <w:rPr>
          <w:color w:val="000000"/>
        </w:rPr>
        <w:t>0000000</w:t>
      </w:r>
      <w:r w:rsidRPr="00C56ACF">
        <w:rPr>
          <w:color w:val="000000"/>
        </w:rPr>
        <w:t>:</w:t>
      </w:r>
      <w:r>
        <w:rPr>
          <w:color w:val="000000"/>
        </w:rPr>
        <w:t>3115</w:t>
      </w:r>
      <w:r w:rsidRPr="008D4117">
        <w:t>.</w:t>
      </w:r>
    </w:p>
    <w:p w:rsidR="0067559F" w:rsidRPr="008D4117" w:rsidRDefault="0067559F" w:rsidP="0067559F">
      <w:r w:rsidRPr="008D4117">
        <w:t xml:space="preserve">Разрешенное использование: </w:t>
      </w:r>
      <w:r>
        <w:t>выращивание зерновых и иных сельскохозяйственных культур</w:t>
      </w:r>
      <w:r w:rsidRPr="008D4117">
        <w:t>,</w:t>
      </w:r>
    </w:p>
    <w:p w:rsidR="0067559F" w:rsidRPr="008D4117" w:rsidRDefault="0067559F" w:rsidP="0067559F">
      <w:r w:rsidRPr="008D4117">
        <w:t xml:space="preserve">Целевое назначение: </w:t>
      </w:r>
      <w:r>
        <w:t>выращивание зерновых и иных сельскохозяйственных культур</w:t>
      </w:r>
      <w:r>
        <w:rPr>
          <w:color w:val="000000"/>
          <w:shd w:val="clear" w:color="auto" w:fill="FFFFFF"/>
        </w:rPr>
        <w:t>.</w:t>
      </w:r>
    </w:p>
    <w:p w:rsidR="0067559F" w:rsidRPr="008D4117" w:rsidRDefault="0067559F" w:rsidP="0067559F">
      <w:pPr>
        <w:autoSpaceDE w:val="0"/>
        <w:autoSpaceDN w:val="0"/>
        <w:adjustRightInd w:val="0"/>
        <w:jc w:val="both"/>
      </w:pPr>
      <w:r w:rsidRPr="008D4117">
        <w:t>Категория земель – земли сельскохозяйственного назначения;</w:t>
      </w:r>
    </w:p>
    <w:p w:rsidR="0067559F" w:rsidRPr="008D4117" w:rsidRDefault="0067559F" w:rsidP="0067559F">
      <w:pPr>
        <w:autoSpaceDE w:val="0"/>
        <w:autoSpaceDN w:val="0"/>
        <w:adjustRightInd w:val="0"/>
        <w:jc w:val="both"/>
      </w:pPr>
      <w:r w:rsidRPr="008D4117">
        <w:t xml:space="preserve">На земельном участке объекты недвижимости отсутствуют. </w:t>
      </w:r>
    </w:p>
    <w:p w:rsidR="0067559F" w:rsidRPr="008D4117" w:rsidRDefault="0067559F" w:rsidP="0067559F">
      <w:pPr>
        <w:autoSpaceDE w:val="0"/>
        <w:autoSpaceDN w:val="0"/>
        <w:adjustRightInd w:val="0"/>
        <w:jc w:val="both"/>
      </w:pPr>
      <w:r w:rsidRPr="008D4117">
        <w:t xml:space="preserve">Границы арендуемого земельного участка установлены в соответствии с требованиями действующего земельного законодательства Российской Федерации. </w:t>
      </w:r>
    </w:p>
    <w:p w:rsidR="0067559F" w:rsidRPr="008D4117" w:rsidRDefault="0067559F" w:rsidP="0067559F">
      <w:pPr>
        <w:numPr>
          <w:ilvl w:val="0"/>
          <w:numId w:val="4"/>
        </w:numPr>
        <w:jc w:val="center"/>
        <w:rPr>
          <w:b/>
        </w:rPr>
      </w:pPr>
      <w:r w:rsidRPr="008D4117">
        <w:rPr>
          <w:b/>
        </w:rPr>
        <w:t>СРОК ДОГОВОРА</w:t>
      </w:r>
    </w:p>
    <w:p w:rsidR="0067559F" w:rsidRPr="008D4117" w:rsidRDefault="0067559F" w:rsidP="0067559F">
      <w:pPr>
        <w:autoSpaceDE w:val="0"/>
        <w:autoSpaceDN w:val="0"/>
        <w:adjustRightInd w:val="0"/>
        <w:ind w:firstLine="360"/>
        <w:jc w:val="both"/>
      </w:pPr>
      <w:r w:rsidRPr="008D4117">
        <w:t xml:space="preserve">2.1.   Настоящий Договор заключен сроком на </w:t>
      </w:r>
      <w:r>
        <w:t>10</w:t>
      </w:r>
      <w:r w:rsidRPr="008D4117">
        <w:t xml:space="preserve"> (</w:t>
      </w:r>
      <w:r>
        <w:t>десять) лет</w:t>
      </w:r>
      <w:r w:rsidRPr="008D4117">
        <w:t xml:space="preserve"> с момента его подписания. 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Договора.   </w:t>
      </w:r>
    </w:p>
    <w:p w:rsidR="0067559F" w:rsidRPr="008D4117" w:rsidRDefault="0067559F" w:rsidP="0067559F">
      <w:pPr>
        <w:autoSpaceDE w:val="0"/>
        <w:autoSpaceDN w:val="0"/>
        <w:adjustRightInd w:val="0"/>
        <w:ind w:firstLine="360"/>
        <w:jc w:val="both"/>
      </w:pPr>
      <w:r w:rsidRPr="008D4117">
        <w:t xml:space="preserve">2.3.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67559F" w:rsidRPr="008D4117" w:rsidRDefault="0067559F" w:rsidP="0067559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      2.4.  Договор подлежит государственной регистрации в Едином государственном реестре недвижимости в установленном законом порядке.</w:t>
      </w:r>
    </w:p>
    <w:p w:rsidR="0067559F" w:rsidRPr="008D4117" w:rsidRDefault="0067559F" w:rsidP="0067559F">
      <w:pPr>
        <w:numPr>
          <w:ilvl w:val="0"/>
          <w:numId w:val="4"/>
        </w:numPr>
        <w:jc w:val="center"/>
        <w:rPr>
          <w:b/>
        </w:rPr>
      </w:pPr>
      <w:r w:rsidRPr="008D4117">
        <w:rPr>
          <w:b/>
        </w:rPr>
        <w:t>РАЗМЕР И УСЛОВИЯ ВНЕСЕНИЯ АРЕНДНОЙ ПЛАТЫ</w:t>
      </w:r>
    </w:p>
    <w:p w:rsidR="0067559F" w:rsidRPr="008D4117" w:rsidRDefault="0067559F" w:rsidP="0067559F">
      <w:pPr>
        <w:tabs>
          <w:tab w:val="left" w:pos="851"/>
        </w:tabs>
        <w:ind w:firstLine="360"/>
        <w:jc w:val="both"/>
        <w:rPr>
          <w:b/>
          <w:u w:val="single"/>
        </w:rPr>
      </w:pPr>
      <w:r w:rsidRPr="008D4117">
        <w:t>3.1.</w:t>
      </w:r>
      <w:r w:rsidRPr="008D4117">
        <w:tab/>
        <w:t>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67559F" w:rsidRPr="008D4117" w:rsidRDefault="0067559F" w:rsidP="0067559F">
      <w:pPr>
        <w:tabs>
          <w:tab w:val="left" w:pos="851"/>
        </w:tabs>
        <w:ind w:firstLine="360"/>
        <w:jc w:val="both"/>
      </w:pPr>
      <w:r w:rsidRPr="008D4117">
        <w:t>3.2.</w:t>
      </w:r>
      <w:r w:rsidRPr="008D4117">
        <w:tab/>
        <w:t xml:space="preserve">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67559F" w:rsidRPr="008D4117" w:rsidRDefault="0067559F" w:rsidP="0067559F">
      <w:pPr>
        <w:tabs>
          <w:tab w:val="left" w:pos="851"/>
        </w:tabs>
        <w:ind w:firstLine="360"/>
        <w:jc w:val="both"/>
      </w:pPr>
      <w:r w:rsidRPr="008D4117">
        <w:t>3.3. 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8D4117">
        <w:tab/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3.4. Арендная плата вносится Арендатором в бюджет Увельского района Челябинской </w:t>
      </w:r>
      <w:r w:rsidRPr="008D4117">
        <w:rPr>
          <w:b/>
          <w:u w:val="single"/>
        </w:rPr>
        <w:t>ежегодно</w:t>
      </w:r>
      <w:r w:rsidRPr="008D4117">
        <w:rPr>
          <w:u w:val="single"/>
        </w:rPr>
        <w:t xml:space="preserve"> </w:t>
      </w:r>
      <w:r w:rsidRPr="008D4117">
        <w:rPr>
          <w:b/>
          <w:u w:val="single"/>
        </w:rPr>
        <w:t xml:space="preserve">не позднее  15 ноября  текущего года </w:t>
      </w:r>
      <w:r w:rsidRPr="008D4117">
        <w:t xml:space="preserve">путем перечисления на расчетный счет  Арендодателя, </w:t>
      </w:r>
      <w:r w:rsidRPr="008D4117">
        <w:lastRenderedPageBreak/>
        <w:t xml:space="preserve">согласно расчетным платежам (приложение № 1 к настоящему Договору), </w:t>
      </w:r>
      <w:proofErr w:type="gramStart"/>
      <w:r w:rsidRPr="008D4117">
        <w:t>являющихся</w:t>
      </w:r>
      <w:proofErr w:type="gramEnd"/>
      <w:r w:rsidRPr="008D4117">
        <w:t xml:space="preserve"> неотъемлемой частью Договора.</w:t>
      </w:r>
    </w:p>
    <w:p w:rsidR="0067559F" w:rsidRPr="008D4117" w:rsidRDefault="0067559F" w:rsidP="0067559F">
      <w:pPr>
        <w:ind w:firstLine="360"/>
        <w:jc w:val="both"/>
      </w:pPr>
      <w:r w:rsidRPr="008D4117">
        <w:t>3.5. В платежных поручениях на уплату арендной платы в разделе «Назначение платежа» Арендатору необходимо указывать:</w:t>
      </w:r>
    </w:p>
    <w:p w:rsidR="0067559F" w:rsidRPr="008D4117" w:rsidRDefault="0067559F" w:rsidP="0067559F">
      <w:pPr>
        <w:ind w:firstLine="360"/>
        <w:jc w:val="both"/>
      </w:pPr>
      <w:r w:rsidRPr="008D4117">
        <w:t>- «за аренду земельного участка» либо  «пени по аренде земельного участка»;</w:t>
      </w:r>
    </w:p>
    <w:p w:rsidR="0067559F" w:rsidRPr="008D4117" w:rsidRDefault="0067559F" w:rsidP="0067559F">
      <w:pPr>
        <w:ind w:firstLine="360"/>
        <w:jc w:val="both"/>
      </w:pPr>
      <w:r w:rsidRPr="008D4117">
        <w:t>- номер договора аренды земельного участка;</w:t>
      </w:r>
    </w:p>
    <w:p w:rsidR="0067559F" w:rsidRPr="008D4117" w:rsidRDefault="0067559F" w:rsidP="0067559F">
      <w:pPr>
        <w:ind w:firstLine="360"/>
        <w:jc w:val="both"/>
      </w:pPr>
      <w:r w:rsidRPr="008D4117">
        <w:t>- кадастровый номер земельного участка;</w:t>
      </w:r>
    </w:p>
    <w:p w:rsidR="0067559F" w:rsidRPr="008D4117" w:rsidRDefault="0067559F" w:rsidP="0067559F">
      <w:pPr>
        <w:ind w:firstLine="360"/>
        <w:jc w:val="both"/>
      </w:pPr>
      <w:r w:rsidRPr="008D4117">
        <w:t>- за какой период вносится арендная плата, пени.</w:t>
      </w:r>
    </w:p>
    <w:p w:rsidR="0067559F" w:rsidRPr="008D4117" w:rsidRDefault="0067559F" w:rsidP="0067559F">
      <w:pPr>
        <w:ind w:firstLine="360"/>
        <w:jc w:val="both"/>
      </w:pPr>
      <w:r w:rsidRPr="008D4117">
        <w:t>3.6. 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67559F" w:rsidRPr="008D4117" w:rsidRDefault="0067559F" w:rsidP="0067559F">
      <w:pPr>
        <w:jc w:val="both"/>
      </w:pPr>
      <w:r w:rsidRPr="008D4117">
        <w:t xml:space="preserve">3.7.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 3.8. 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67559F" w:rsidRPr="008D4117" w:rsidRDefault="0067559F" w:rsidP="0067559F">
      <w:pPr>
        <w:jc w:val="both"/>
        <w:rPr>
          <w:b/>
        </w:rPr>
      </w:pPr>
      <w:r w:rsidRPr="008D4117">
        <w:rPr>
          <w:b/>
        </w:rPr>
        <w:t xml:space="preserve">                                             </w:t>
      </w:r>
    </w:p>
    <w:p w:rsidR="0067559F" w:rsidRPr="008D4117" w:rsidRDefault="0067559F" w:rsidP="0067559F">
      <w:pPr>
        <w:jc w:val="both"/>
        <w:rPr>
          <w:b/>
        </w:rPr>
      </w:pPr>
      <w:r w:rsidRPr="008D4117">
        <w:rPr>
          <w:b/>
        </w:rPr>
        <w:t>4. ПРАВА И ОБЯЗАННОСТИ  СТОРОН</w:t>
      </w:r>
    </w:p>
    <w:p w:rsidR="0067559F" w:rsidRPr="008D4117" w:rsidRDefault="0067559F" w:rsidP="0067559F">
      <w:pPr>
        <w:ind w:firstLine="360"/>
        <w:jc w:val="both"/>
      </w:pPr>
      <w:r w:rsidRPr="008D4117">
        <w:t>4.1. АРЕНДОДАТЕЛЬ ИМЕЕТ ПРАВО: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4.1.1.Требовать надлежащего соблюдения  Арендатором обязанностей по настоящему Договору. 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4.1.2.  </w:t>
      </w:r>
      <w:proofErr w:type="gramStart"/>
      <w:r w:rsidRPr="008D4117">
        <w:t>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приема-передачи, при использовании земельного участка не по целевому назначению, а также при использовании способами, приводящими к его порче, при невнесении арендной платы более двух раз подряд по истечении установленного договором срока платежа, в случае не подписания Арендатором дополнительных соглашений к Договору и нарушения</w:t>
      </w:r>
      <w:proofErr w:type="gramEnd"/>
      <w:r w:rsidRPr="008D4117">
        <w:t xml:space="preserve"> других условий Договора; с возложением на Арендатора обязанности освободить земельный участок и возвратить  арендуемый земельный участок по акту приема-передачи Арендодателю.  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4.1.3. В случае неэффективности попыток получения Арендодателем  арендной платы                       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и возвратить  арендуемый земельный участок по акту приема-передачи Арендодателю.  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67559F" w:rsidRPr="008D4117" w:rsidRDefault="0067559F" w:rsidP="0067559F">
      <w:pPr>
        <w:ind w:firstLine="360"/>
        <w:jc w:val="both"/>
      </w:pPr>
      <w:r w:rsidRPr="008D4117">
        <w:t>4.1.5.На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принятия нормативно-правовых актов и актов ненормативного </w:t>
      </w:r>
      <w:proofErr w:type="gramStart"/>
      <w:r w:rsidRPr="008D4117">
        <w:t>характера Собрания депутатов Увельского  муниципального района Челябинской области</w:t>
      </w:r>
      <w:proofErr w:type="gramEnd"/>
      <w:r w:rsidRPr="008D4117"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 4.1.7.На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4.1.8.Арендодатель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67559F" w:rsidRPr="008D4117" w:rsidRDefault="0067559F" w:rsidP="0067559F">
      <w:pPr>
        <w:ind w:firstLine="360"/>
        <w:jc w:val="both"/>
      </w:pPr>
      <w:r w:rsidRPr="008D4117">
        <w:t>4.2. Арендодатель обязан: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4.2.1.Надлежащим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67559F" w:rsidRPr="008D4117" w:rsidRDefault="0067559F" w:rsidP="0067559F">
      <w:pPr>
        <w:ind w:firstLine="360"/>
        <w:jc w:val="both"/>
      </w:pPr>
      <w:r w:rsidRPr="008D4117">
        <w:t>4.2.2.Передать Арендатору земельный участок по акту приема-передачи  в срок не позднее  3 (трех) рабочих дней с момента подписания настоящего Договора.</w:t>
      </w:r>
    </w:p>
    <w:p w:rsidR="0067559F" w:rsidRPr="008D4117" w:rsidRDefault="0067559F" w:rsidP="0067559F">
      <w:pPr>
        <w:ind w:firstLine="360"/>
        <w:jc w:val="both"/>
      </w:pPr>
      <w:r w:rsidRPr="008D4117">
        <w:lastRenderedPageBreak/>
        <w:t xml:space="preserve">4.2.3.Арендодатель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4.3. Арендатор имеет право: </w:t>
      </w:r>
    </w:p>
    <w:p w:rsidR="0067559F" w:rsidRPr="008D4117" w:rsidRDefault="0067559F" w:rsidP="0067559F">
      <w:pPr>
        <w:ind w:firstLine="360"/>
        <w:jc w:val="both"/>
      </w:pPr>
      <w:r w:rsidRPr="008D4117">
        <w:t>4.3.1. Использовать земельный участок на условиях, установленных настоящим Договором.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4.3.3.При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67559F" w:rsidRPr="008D4117" w:rsidRDefault="0067559F" w:rsidP="0067559F">
      <w:pPr>
        <w:ind w:firstLine="360"/>
        <w:jc w:val="both"/>
      </w:pPr>
      <w:r w:rsidRPr="008D4117">
        <w:t>4.4. Арендатор обязан:</w:t>
      </w:r>
    </w:p>
    <w:p w:rsidR="0067559F" w:rsidRPr="008D4117" w:rsidRDefault="0067559F" w:rsidP="0067559F">
      <w:pPr>
        <w:ind w:firstLine="360"/>
        <w:jc w:val="both"/>
      </w:pPr>
      <w:r w:rsidRPr="008D4117">
        <w:t>4.4.1.Выполнять в полном объеме все условия Договора.</w:t>
      </w:r>
    </w:p>
    <w:p w:rsidR="0067559F" w:rsidRPr="008D4117" w:rsidRDefault="0067559F" w:rsidP="0067559F">
      <w:pPr>
        <w:ind w:firstLine="360"/>
        <w:jc w:val="both"/>
      </w:pPr>
      <w:r w:rsidRPr="008D4117">
        <w:t>4.4.2.Использовать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4.4.3. Осуществлять мероприятия по охране земельного участка. </w:t>
      </w:r>
    </w:p>
    <w:p w:rsidR="0067559F" w:rsidRPr="008D4117" w:rsidRDefault="0067559F" w:rsidP="0067559F">
      <w:pPr>
        <w:ind w:firstLine="360"/>
        <w:jc w:val="both"/>
      </w:pPr>
      <w:r w:rsidRPr="008D4117">
        <w:t>4.4.4.Не допускать действий, приводящих к ухудшению экологической обстановки на арендуемом земельном участке и прилегающих к нему территориях.</w:t>
      </w:r>
    </w:p>
    <w:p w:rsidR="0067559F" w:rsidRPr="008D4117" w:rsidRDefault="0067559F" w:rsidP="0067559F">
      <w:pPr>
        <w:ind w:firstLine="360"/>
        <w:jc w:val="both"/>
      </w:pPr>
      <w:r w:rsidRPr="008D4117">
        <w:t>4.4.5. Соблюдать и выполнять требования Правил противопожарного режима в Российской Федерации и Правил пожарной безопасности в лесах.</w:t>
      </w:r>
    </w:p>
    <w:p w:rsidR="0067559F" w:rsidRPr="008D4117" w:rsidRDefault="0067559F" w:rsidP="0067559F">
      <w:pPr>
        <w:ind w:firstLine="360"/>
        <w:jc w:val="both"/>
      </w:pPr>
      <w:r w:rsidRPr="008D4117">
        <w:t>4.4.6.  Использовать земельный участок с учетом ограничений, установленных п. 8.3. Договора.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4.4.7.Не нарушать права других землепользователей и </w:t>
      </w:r>
      <w:proofErr w:type="spellStart"/>
      <w:r w:rsidRPr="008D4117">
        <w:t>природопользователей</w:t>
      </w:r>
      <w:proofErr w:type="spellEnd"/>
      <w:r w:rsidRPr="008D4117">
        <w:t>.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4.4.8.  С момента подписания акта приема-передачи приступить к использованию (освоению) земельного участка с соблюдением положений раздела 4  Договора; 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4.4.9.Своевременно производить арендные платежи за земельный участок с соблюдением условий раздела  3 настоящего Договора. 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4.4.10.По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  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4.4.11.Письменно сообщить Арендодателю не позднее, чем за 1 (один) месяц о предстоящем освобождении Участка как в связи с истечением срока действия Договора, так и при досрочном его освобождении. 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4.4.12.Обеспечивать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4.4.13.Письменно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8D4117"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67559F" w:rsidRPr="008D4117" w:rsidRDefault="0067559F" w:rsidP="0067559F">
      <w:pPr>
        <w:ind w:firstLine="360"/>
        <w:jc w:val="both"/>
      </w:pPr>
      <w:r w:rsidRPr="008D4117">
        <w:t xml:space="preserve">4.4.14. По требованию Арендодателя в пятидневный срок </w:t>
      </w:r>
      <w:proofErr w:type="gramStart"/>
      <w:r w:rsidRPr="008D4117">
        <w:t>предоставлять платежные документы</w:t>
      </w:r>
      <w:proofErr w:type="gramEnd"/>
      <w:r w:rsidRPr="008D4117">
        <w:t xml:space="preserve">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арендуемого земельного участка. </w:t>
      </w:r>
    </w:p>
    <w:p w:rsidR="0067559F" w:rsidRPr="008D4117" w:rsidRDefault="0067559F" w:rsidP="0067559F">
      <w:pPr>
        <w:ind w:firstLine="360"/>
        <w:jc w:val="both"/>
      </w:pPr>
      <w:r w:rsidRPr="008D4117">
        <w:lastRenderedPageBreak/>
        <w:t xml:space="preserve">4.4.15.Арендатор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67559F" w:rsidRPr="008D4117" w:rsidRDefault="0067559F" w:rsidP="0067559F">
      <w:pPr>
        <w:ind w:firstLine="708"/>
        <w:jc w:val="center"/>
        <w:rPr>
          <w:b/>
        </w:rPr>
      </w:pPr>
      <w:r w:rsidRPr="008D4117">
        <w:rPr>
          <w:b/>
        </w:rPr>
        <w:t>5. ОТВЕТСТВЕННОСТЬ СТОРОН</w:t>
      </w:r>
    </w:p>
    <w:p w:rsidR="0067559F" w:rsidRPr="008D4117" w:rsidRDefault="0067559F" w:rsidP="0067559F">
      <w:pPr>
        <w:ind w:firstLine="708"/>
        <w:jc w:val="center"/>
        <w:rPr>
          <w:b/>
        </w:rPr>
      </w:pPr>
      <w:r w:rsidRPr="008D4117">
        <w:t>5.1.В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67559F" w:rsidRPr="008D4117" w:rsidRDefault="0067559F" w:rsidP="0067559F">
      <w:pPr>
        <w:tabs>
          <w:tab w:val="left" w:pos="426"/>
        </w:tabs>
        <w:ind w:firstLine="426"/>
        <w:jc w:val="both"/>
      </w:pPr>
      <w:r w:rsidRPr="008D4117">
        <w:t xml:space="preserve">5.2.В случае нарушения Арендатором сроков внесения арендной платы в срок, установленный </w:t>
      </w:r>
      <w:hyperlink r:id="rId32" w:history="1">
        <w:r w:rsidRPr="008D4117">
          <w:rPr>
            <w:rStyle w:val="a3"/>
          </w:rPr>
          <w:t xml:space="preserve">п. </w:t>
        </w:r>
      </w:hyperlink>
      <w:r w:rsidRPr="008D4117"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муниципального района Челябинской области путем перечисления денежных средств на счет Арендодателя. </w:t>
      </w:r>
    </w:p>
    <w:p w:rsidR="0067559F" w:rsidRPr="008D4117" w:rsidRDefault="0067559F" w:rsidP="0067559F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5.3.В случае нарушения Арендатором сроков возврата земельного участка, установленных в </w:t>
      </w:r>
      <w:hyperlink r:id="rId33" w:history="1">
        <w:r w:rsidRPr="008D4117">
          <w:rPr>
            <w:rStyle w:val="a3"/>
          </w:rPr>
          <w:t>п. 6.</w:t>
        </w:r>
      </w:hyperlink>
      <w:r w:rsidRPr="008D4117"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8D4117">
        <w:t>платы за каждый календарный день просрочки исполнения обязанности возврата земельного участка</w:t>
      </w:r>
      <w:proofErr w:type="gramEnd"/>
      <w:r w:rsidRPr="008D4117">
        <w:t xml:space="preserve"> до подписания Сторонами акта приема-передачи (возврата) земельного участка.</w:t>
      </w:r>
    </w:p>
    <w:p w:rsidR="0067559F" w:rsidRPr="008D4117" w:rsidRDefault="0067559F" w:rsidP="0067559F">
      <w:pPr>
        <w:tabs>
          <w:tab w:val="left" w:pos="426"/>
        </w:tabs>
        <w:ind w:firstLine="426"/>
        <w:jc w:val="both"/>
      </w:pPr>
      <w:r w:rsidRPr="008D4117">
        <w:t>5.4.Ответственности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67559F" w:rsidRPr="008D4117" w:rsidRDefault="0067559F" w:rsidP="0067559F">
      <w:pPr>
        <w:pStyle w:val="a4"/>
        <w:tabs>
          <w:tab w:val="left" w:pos="426"/>
        </w:tabs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67559F" w:rsidRPr="008D4117" w:rsidRDefault="0067559F" w:rsidP="0067559F">
      <w:pPr>
        <w:pStyle w:val="a4"/>
        <w:tabs>
          <w:tab w:val="left" w:pos="426"/>
        </w:tabs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sz w:val="24"/>
          <w:szCs w:val="24"/>
        </w:rPr>
        <w:t>6. ИЗМЕНЕНИЕ, РАСТОРЖЕНИЕ, И ПРЕКРАЩЕНИЕ ДОГОВОРА</w:t>
      </w:r>
    </w:p>
    <w:p w:rsidR="0067559F" w:rsidRPr="008D4117" w:rsidRDefault="0067559F" w:rsidP="0067559F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6.1. Арендодатель вправе </w:t>
      </w:r>
      <w:hyperlink r:id="rId34" w:history="1">
        <w:r w:rsidRPr="008D4117">
          <w:rPr>
            <w:rStyle w:val="a3"/>
          </w:rPr>
          <w:t>требовать</w:t>
        </w:r>
      </w:hyperlink>
      <w:r w:rsidRPr="008D4117">
        <w:t xml:space="preserve"> досрочного расторжения настоящего Договора в одностороннем порядке в следующих случаях:</w:t>
      </w:r>
    </w:p>
    <w:p w:rsidR="0067559F" w:rsidRPr="008D4117" w:rsidRDefault="0067559F" w:rsidP="0067559F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- использование земельного участка в нарушение его целевого назначения, определенного в                     </w:t>
      </w:r>
      <w:hyperlink r:id="rId35" w:history="1">
        <w:r w:rsidRPr="008D4117">
          <w:rPr>
            <w:rStyle w:val="a3"/>
          </w:rPr>
          <w:t>п. 1</w:t>
        </w:r>
      </w:hyperlink>
      <w:r w:rsidRPr="008D4117">
        <w:t xml:space="preserve"> настоящего Договора;</w:t>
      </w:r>
    </w:p>
    <w:p w:rsidR="0067559F" w:rsidRPr="008D4117" w:rsidRDefault="0067559F" w:rsidP="0067559F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67559F" w:rsidRPr="008D4117" w:rsidRDefault="0067559F" w:rsidP="0067559F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- в случае неисполнения арендатором пункта 4.4.2. настоящего Договора;</w:t>
      </w:r>
    </w:p>
    <w:p w:rsidR="0067559F" w:rsidRPr="008D4117" w:rsidRDefault="0067559F" w:rsidP="0067559F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- по другим основаниям, предусмотренным </w:t>
      </w:r>
      <w:hyperlink r:id="rId36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37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Федерации, настоящим Договором.</w:t>
      </w:r>
    </w:p>
    <w:p w:rsidR="0067559F" w:rsidRPr="008D4117" w:rsidRDefault="0067559F" w:rsidP="0067559F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6.2. Арендатор вправе требовать досрочного расторжения настоящего Договора в случаях:</w:t>
      </w:r>
    </w:p>
    <w:p w:rsidR="0067559F" w:rsidRPr="008D4117" w:rsidRDefault="0067559F" w:rsidP="0067559F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67559F" w:rsidRPr="008D4117" w:rsidRDefault="0067559F" w:rsidP="0067559F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- по другим основаниям, предусмотренным </w:t>
      </w:r>
      <w:hyperlink r:id="rId38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39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Федерации.</w:t>
      </w:r>
    </w:p>
    <w:p w:rsidR="0067559F" w:rsidRPr="008D4117" w:rsidRDefault="0067559F" w:rsidP="0067559F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6.3. Досрочное расторжение настоящего Договора в одностороннем порядке, в случаях, указанных в п.п. 4.4.2., п.п.6.1. и п.п.6.2.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40" w:history="1">
        <w:r w:rsidRPr="008D4117">
          <w:rPr>
            <w:rStyle w:val="a3"/>
          </w:rPr>
          <w:t xml:space="preserve">разделе </w:t>
        </w:r>
      </w:hyperlink>
      <w:r w:rsidRPr="008D4117"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67559F" w:rsidRPr="008D4117" w:rsidRDefault="0067559F" w:rsidP="0067559F">
      <w:pPr>
        <w:tabs>
          <w:tab w:val="left" w:pos="426"/>
        </w:tabs>
        <w:ind w:firstLine="426"/>
        <w:jc w:val="both"/>
      </w:pPr>
      <w:r w:rsidRPr="008D4117">
        <w:t xml:space="preserve">6.4. </w:t>
      </w:r>
      <w:proofErr w:type="gramStart"/>
      <w:r w:rsidRPr="008D4117">
        <w:t>Договор</w:t>
      </w:r>
      <w:proofErr w:type="gramEnd"/>
      <w:r w:rsidRPr="008D4117"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                     а также в случаях, предусмотренных настоящим Договором.</w:t>
      </w:r>
    </w:p>
    <w:p w:rsidR="0067559F" w:rsidRPr="008D4117" w:rsidRDefault="0067559F" w:rsidP="0067559F">
      <w:pPr>
        <w:tabs>
          <w:tab w:val="left" w:pos="426"/>
        </w:tabs>
        <w:ind w:left="80" w:firstLine="426"/>
        <w:jc w:val="both"/>
      </w:pPr>
      <w:r w:rsidRPr="008D4117"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67559F" w:rsidRPr="008D4117" w:rsidRDefault="0067559F" w:rsidP="0067559F">
      <w:pPr>
        <w:tabs>
          <w:tab w:val="left" w:pos="426"/>
        </w:tabs>
        <w:ind w:firstLine="426"/>
        <w:jc w:val="both"/>
      </w:pPr>
      <w:r w:rsidRPr="008D4117">
        <w:t>6.6. 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67559F" w:rsidRPr="008D4117" w:rsidRDefault="0067559F" w:rsidP="0067559F">
      <w:pPr>
        <w:tabs>
          <w:tab w:val="left" w:pos="426"/>
        </w:tabs>
        <w:ind w:left="80" w:firstLine="426"/>
        <w:jc w:val="both"/>
      </w:pPr>
      <w:r w:rsidRPr="008D4117">
        <w:t>6.7.Арендатор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67559F" w:rsidRPr="008D4117" w:rsidRDefault="0067559F" w:rsidP="0067559F">
      <w:pPr>
        <w:pStyle w:val="2"/>
        <w:tabs>
          <w:tab w:val="left" w:pos="426"/>
        </w:tabs>
        <w:spacing w:after="0" w:line="240" w:lineRule="auto"/>
        <w:ind w:firstLine="426"/>
        <w:contextualSpacing/>
        <w:jc w:val="center"/>
        <w:rPr>
          <w:b/>
          <w:caps/>
        </w:rPr>
      </w:pPr>
    </w:p>
    <w:p w:rsidR="0067559F" w:rsidRPr="008D4117" w:rsidRDefault="0067559F" w:rsidP="0067559F">
      <w:pPr>
        <w:pStyle w:val="2"/>
        <w:tabs>
          <w:tab w:val="left" w:pos="426"/>
        </w:tabs>
        <w:spacing w:after="0" w:line="240" w:lineRule="auto"/>
        <w:ind w:firstLine="426"/>
        <w:contextualSpacing/>
        <w:jc w:val="center"/>
        <w:rPr>
          <w:b/>
          <w:caps/>
        </w:rPr>
      </w:pPr>
      <w:r w:rsidRPr="008D4117">
        <w:rPr>
          <w:b/>
          <w:caps/>
        </w:rPr>
        <w:t>7. Рассмотрение и урегулирование споров</w:t>
      </w:r>
    </w:p>
    <w:p w:rsidR="0067559F" w:rsidRPr="008D4117" w:rsidRDefault="0067559F" w:rsidP="0067559F">
      <w:pPr>
        <w:pStyle w:val="a4"/>
        <w:tabs>
          <w:tab w:val="left" w:pos="426"/>
        </w:tabs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7.1. 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67559F" w:rsidRPr="008D4117" w:rsidRDefault="0067559F" w:rsidP="0067559F">
      <w:pPr>
        <w:pStyle w:val="a4"/>
        <w:tabs>
          <w:tab w:val="left" w:pos="426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7.2.При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67559F" w:rsidRPr="008D4117" w:rsidRDefault="0067559F" w:rsidP="0067559F">
      <w:pPr>
        <w:pStyle w:val="a4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67559F" w:rsidRPr="008D4117" w:rsidRDefault="0067559F" w:rsidP="0067559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caps/>
          <w:sz w:val="24"/>
          <w:szCs w:val="24"/>
        </w:rPr>
        <w:t>8. Особые условия договора</w:t>
      </w:r>
    </w:p>
    <w:p w:rsidR="0067559F" w:rsidRPr="00CE3756" w:rsidRDefault="0067559F" w:rsidP="0067559F">
      <w:pPr>
        <w:autoSpaceDE w:val="0"/>
        <w:autoSpaceDN w:val="0"/>
        <w:adjustRightInd w:val="0"/>
        <w:jc w:val="both"/>
        <w:rPr>
          <w:iCs/>
        </w:rPr>
      </w:pPr>
      <w:r w:rsidRPr="00CE3756">
        <w:t xml:space="preserve">8.1. </w:t>
      </w:r>
      <w:proofErr w:type="gramStart"/>
      <w:r w:rsidRPr="00CE3756">
        <w:t xml:space="preserve">«Арендатор» земельного участка </w:t>
      </w:r>
      <w:r w:rsidRPr="00CE3756">
        <w:rPr>
          <w:b/>
        </w:rPr>
        <w:t>не вправе</w:t>
      </w:r>
      <w:r w:rsidRPr="00CE3756">
        <w:t xml:space="preserve"> передавать свои права и обязанности по договору аренды земельного участка третьему лицу, в том числе отдавать арендные права земельного участка путем </w:t>
      </w:r>
      <w:r w:rsidRPr="00CE3756">
        <w:rPr>
          <w:rStyle w:val="aa"/>
        </w:rPr>
        <w:t>продажи, дарения, мены, в безвозмездное пользование, в залог и вносить их в качестве вклада в уставный капитал хозяйственного товарищества или общества либо паевого взноса в производственный кооператив.</w:t>
      </w:r>
      <w:proofErr w:type="gramEnd"/>
      <w:r w:rsidRPr="00CE3756">
        <w:rPr>
          <w:rStyle w:val="aa"/>
        </w:rPr>
        <w:t xml:space="preserve">  Обязательства по настоящему Договору должны быть исполнены победителем торгов «Арендатором» лично. </w:t>
      </w:r>
    </w:p>
    <w:p w:rsidR="00CE3756" w:rsidRPr="00CE3756" w:rsidRDefault="00CE3756" w:rsidP="00CE375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</w:rPr>
      </w:pPr>
      <w:r w:rsidRPr="00CE3756">
        <w:rPr>
          <w:rFonts w:ascii="TimesNewRomanPSMT" w:hAnsi="TimesNewRomanPSMT" w:cs="TimesNewRomanPSMT"/>
        </w:rPr>
        <w:t>8.2.</w:t>
      </w:r>
      <w:r w:rsidRPr="00CE3756">
        <w:rPr>
          <w:rFonts w:ascii="TimesNewRomanPSMT" w:hAnsi="TimesNewRomanPSMT" w:cs="TimesNewRomanPSMT"/>
          <w:b/>
        </w:rPr>
        <w:t xml:space="preserve"> Содержание ограничения в использовании или ограничения права на объект недвижимости или обременения объекта недвижимости:</w:t>
      </w:r>
    </w:p>
    <w:p w:rsidR="00CE3756" w:rsidRPr="00FC565D" w:rsidRDefault="00CE3756" w:rsidP="00CE3756">
      <w:pPr>
        <w:autoSpaceDE w:val="0"/>
        <w:autoSpaceDN w:val="0"/>
        <w:adjustRightInd w:val="0"/>
        <w:spacing w:line="276" w:lineRule="auto"/>
        <w:jc w:val="both"/>
      </w:pPr>
      <w:r w:rsidRPr="00CE3756">
        <w:rPr>
          <w:rFonts w:ascii="TimesNewRomanPSMT" w:hAnsi="TimesNewRomanPSMT" w:cs="TimesNewRomanPSMT"/>
        </w:rPr>
        <w:t>-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вид ограничения (обременения): ограничения прав на земельный участок, предусмотренные статьей 56 Земельного кодекса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Российской Федерации; Срок действия: не установлен</w:t>
      </w:r>
      <w:r>
        <w:rPr>
          <w:rFonts w:ascii="TimesNewRomanPSMT" w:hAnsi="TimesNewRomanPSMT" w:cs="TimesNewRomanPSMT"/>
        </w:rPr>
        <w:t xml:space="preserve">; </w:t>
      </w:r>
      <w:r w:rsidRPr="008F3D78">
        <w:rPr>
          <w:rFonts w:ascii="TimesNewRomanPSMT" w:hAnsi="TimesNewRomanPSMT" w:cs="TimesNewRomanPSMT"/>
        </w:rPr>
        <w:t>реквизиты документа-основания: постановление от 26.03.1984 №</w:t>
      </w:r>
      <w:r>
        <w:rPr>
          <w:rFonts w:ascii="TimesNewRomanPSMT" w:hAnsi="TimesNewRomanPSMT" w:cs="TimesNewRomanPSMT"/>
        </w:rPr>
        <w:t xml:space="preserve"> 255 </w:t>
      </w:r>
      <w:r w:rsidRPr="008F3D78">
        <w:rPr>
          <w:rFonts w:ascii="TimesNewRomanPSMT" w:hAnsi="TimesNewRomanPSMT" w:cs="TimesNewRomanPSMT"/>
        </w:rPr>
        <w:t>выдан: Совет Министров СССР; Содержание ограничения (обременения): Согласно Правил охраны электрических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сетей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напряжением свыше 1000 вольт, утвержденных постановлением Совета Министров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СССР № 255 от 26.03.1984, в охранных зонах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электрических сетей без письменного согласия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предприятий (организаций), в ведении которых находятся эти сети</w:t>
      </w:r>
      <w:r>
        <w:rPr>
          <w:rFonts w:ascii="TimesNewRomanPSMT" w:hAnsi="TimesNewRomanPSMT" w:cs="TimesNewRomanPSMT"/>
        </w:rPr>
        <w:t xml:space="preserve">, </w:t>
      </w:r>
      <w:proofErr w:type="spellStart"/>
      <w:r w:rsidRPr="008F3D78">
        <w:rPr>
          <w:rFonts w:ascii="TimesNewRomanPSMT" w:hAnsi="TimesNewRomanPSMT" w:cs="TimesNewRomanPSMT"/>
        </w:rPr>
        <w:t>запрещается</w:t>
      </w:r>
      <w:proofErr w:type="gramStart"/>
      <w:r w:rsidRPr="008F3D78">
        <w:rPr>
          <w:rFonts w:ascii="TimesNewRomanPSMT" w:hAnsi="TimesNewRomanPSMT" w:cs="TimesNewRomanPSMT"/>
        </w:rPr>
        <w:t>:а</w:t>
      </w:r>
      <w:proofErr w:type="spellEnd"/>
      <w:proofErr w:type="gramEnd"/>
      <w:r>
        <w:rPr>
          <w:rFonts w:ascii="TimesNewRomanPSMT" w:hAnsi="TimesNewRomanPSMT" w:cs="TimesNewRomanPSMT"/>
        </w:rPr>
        <w:t xml:space="preserve">) </w:t>
      </w:r>
      <w:r w:rsidRPr="008F3D78">
        <w:rPr>
          <w:rFonts w:ascii="TimesNewRomanPSMT" w:hAnsi="TimesNewRomanPSMT" w:cs="TimesNewRomanPSMT"/>
        </w:rPr>
        <w:t xml:space="preserve">производить строительство, капитальный ремонт, реконструкцию или снос любых зданий и </w:t>
      </w:r>
      <w:proofErr w:type="spellStart"/>
      <w:r w:rsidRPr="008F3D78">
        <w:rPr>
          <w:rFonts w:ascii="TimesNewRomanPSMT" w:hAnsi="TimesNewRomanPSMT" w:cs="TimesNewRomanPSMT"/>
        </w:rPr>
        <w:t>сооружений;б</w:t>
      </w:r>
      <w:proofErr w:type="spellEnd"/>
      <w:r>
        <w:rPr>
          <w:rFonts w:ascii="TimesNewRomanPSMT" w:hAnsi="TimesNewRomanPSMT" w:cs="TimesNewRomanPSMT"/>
        </w:rPr>
        <w:t xml:space="preserve">) </w:t>
      </w:r>
      <w:r w:rsidRPr="008F3D78">
        <w:rPr>
          <w:rFonts w:ascii="TimesNewRomanPSMT" w:hAnsi="TimesNewRomanPSMT" w:cs="TimesNewRomanPSMT"/>
        </w:rPr>
        <w:t xml:space="preserve">осуществлять всякого рода горные, </w:t>
      </w:r>
      <w:proofErr w:type="spellStart"/>
      <w:r w:rsidRPr="008F3D78">
        <w:rPr>
          <w:rFonts w:ascii="TimesNewRomanPSMT" w:hAnsi="TimesNewRomanPSMT" w:cs="TimesNewRomanPSMT"/>
        </w:rPr>
        <w:t>погрузочно</w:t>
      </w:r>
      <w:proofErr w:type="spellEnd"/>
      <w:r w:rsidRPr="008F3D78">
        <w:rPr>
          <w:rFonts w:ascii="TimesNewRomanPSMT" w:hAnsi="TimesNewRomanPSMT" w:cs="TimesNewRomanPSMT"/>
        </w:rPr>
        <w:t xml:space="preserve"> - разгрузочные</w:t>
      </w:r>
      <w:r>
        <w:rPr>
          <w:rFonts w:ascii="TimesNewRomanPSMT" w:hAnsi="TimesNewRomanPSMT" w:cs="TimesNewRomanPSMT"/>
        </w:rPr>
        <w:t xml:space="preserve">, </w:t>
      </w:r>
      <w:r w:rsidRPr="008F3D78">
        <w:rPr>
          <w:rFonts w:ascii="TimesNewRomanPSMT" w:hAnsi="TimesNewRomanPSMT" w:cs="TimesNewRomanPSMT"/>
        </w:rPr>
        <w:t>дноуглубительные, землечерпательные, взрывные</w:t>
      </w:r>
      <w:r>
        <w:rPr>
          <w:rFonts w:ascii="TimesNewRomanPSMT" w:hAnsi="TimesNewRomanPSMT" w:cs="TimesNewRomanPSMT"/>
        </w:rPr>
        <w:t xml:space="preserve">, </w:t>
      </w:r>
      <w:r w:rsidRPr="008F3D78">
        <w:rPr>
          <w:rFonts w:ascii="TimesNewRomanPSMT" w:hAnsi="TimesNewRomanPSMT" w:cs="TimesNewRomanPSMT"/>
        </w:rPr>
        <w:t>мелиоративные работы, производить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посадку и вырубку деревьев и кустарников, располагать полевые станы, устраивать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загоны для скота, сооружать проволочные ограждения, шпалеры для виноградников и садов, а также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производить полив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 xml:space="preserve">сельскохозяйственных </w:t>
      </w:r>
      <w:proofErr w:type="spellStart"/>
      <w:r w:rsidRPr="008F3D78">
        <w:rPr>
          <w:rFonts w:ascii="TimesNewRomanPSMT" w:hAnsi="TimesNewRomanPSMT" w:cs="TimesNewRomanPSMT"/>
        </w:rPr>
        <w:t>культур</w:t>
      </w:r>
      <w:proofErr w:type="gramStart"/>
      <w:r w:rsidRPr="008F3D78">
        <w:rPr>
          <w:rFonts w:ascii="TimesNewRomanPSMT" w:hAnsi="TimesNewRomanPSMT" w:cs="TimesNewRomanPSMT"/>
        </w:rPr>
        <w:t>;в</w:t>
      </w:r>
      <w:proofErr w:type="spellEnd"/>
      <w:proofErr w:type="gramEnd"/>
      <w:r w:rsidRPr="008F3D78">
        <w:rPr>
          <w:rFonts w:ascii="TimesNewRomanPSMT" w:hAnsi="TimesNewRomanPSMT" w:cs="TimesNewRomanPSMT"/>
        </w:rPr>
        <w:t>) осуществлять добычу рыбы, других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водных животных и растений придонными орудиями лова</w:t>
      </w:r>
      <w:r>
        <w:rPr>
          <w:rFonts w:ascii="TimesNewRomanPSMT" w:hAnsi="TimesNewRomanPSMT" w:cs="TimesNewRomanPSMT"/>
        </w:rPr>
        <w:t xml:space="preserve">, </w:t>
      </w:r>
      <w:r w:rsidRPr="008F3D78">
        <w:rPr>
          <w:rFonts w:ascii="TimesNewRomanPSMT" w:hAnsi="TimesNewRomanPSMT" w:cs="TimesNewRomanPSMT"/>
        </w:rPr>
        <w:t>устраивать водопои, производить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колку и заготовку льда (в охранных зонах подводных кабельных линий электропередачи);г</w:t>
      </w:r>
      <w:r>
        <w:rPr>
          <w:rFonts w:ascii="TimesNewRomanPSMT" w:hAnsi="TimesNewRomanPSMT" w:cs="TimesNewRomanPSMT"/>
        </w:rPr>
        <w:t xml:space="preserve">) </w:t>
      </w:r>
      <w:r w:rsidRPr="008F3D78">
        <w:rPr>
          <w:rFonts w:ascii="TimesNewRomanPSMT" w:hAnsi="TimesNewRomanPSMT" w:cs="TimesNewRomanPSMT"/>
        </w:rPr>
        <w:t>совершать проезд машин и механизмов, имеющих общую высоту с грузом или без груза от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поверхности дороги более 4,5 метра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(в охранных зонах воздушных линий электропередачи)</w:t>
      </w:r>
      <w:proofErr w:type="gramStart"/>
      <w:r w:rsidRPr="008F3D78">
        <w:rPr>
          <w:rFonts w:ascii="TimesNewRomanPSMT" w:hAnsi="TimesNewRomanPSMT" w:cs="TimesNewRomanPSMT"/>
        </w:rPr>
        <w:t>;</w:t>
      </w:r>
      <w:proofErr w:type="spellStart"/>
      <w:r w:rsidRPr="008F3D78">
        <w:rPr>
          <w:rFonts w:ascii="TimesNewRomanPSMT" w:hAnsi="TimesNewRomanPSMT" w:cs="TimesNewRomanPSMT"/>
        </w:rPr>
        <w:t>д</w:t>
      </w:r>
      <w:proofErr w:type="spellEnd"/>
      <w:proofErr w:type="gramEnd"/>
      <w:r>
        <w:rPr>
          <w:rFonts w:ascii="TimesNewRomanPSMT" w:hAnsi="TimesNewRomanPSMT" w:cs="TimesNewRomanPSMT"/>
        </w:rPr>
        <w:t xml:space="preserve">) </w:t>
      </w:r>
      <w:r w:rsidRPr="008F3D78">
        <w:rPr>
          <w:rFonts w:ascii="TimesNewRomanPSMT" w:hAnsi="TimesNewRomanPSMT" w:cs="TimesNewRomanPSMT"/>
        </w:rPr>
        <w:t>производить земляные работы на глубине более 0,3 метра, а на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 xml:space="preserve">вспахиваемых землях </w:t>
      </w:r>
      <w:r>
        <w:rPr>
          <w:rFonts w:ascii="TimesNewRomanPSMT" w:hAnsi="TimesNewRomanPSMT" w:cs="TimesNewRomanPSMT"/>
        </w:rPr>
        <w:t>–</w:t>
      </w:r>
      <w:r w:rsidRPr="008F3D78">
        <w:rPr>
          <w:rFonts w:ascii="TimesNewRomanPSMT" w:hAnsi="TimesNewRomanPSMT" w:cs="TimesNewRomanPSMT"/>
        </w:rPr>
        <w:t xml:space="preserve"> на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глубине более 0,45 метра, а также планировку грунта (в охранных зонах подземных кабельных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линий электропередачи).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Предприятия, организации и учреждения, получившие письменное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согласие на ведение указанных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работ в охранных зонах электрических сетей, обязаны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выполнять их с соблюдением условий, обеспечивающих сохранность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этих сетей.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Письменное согласие на производство взрывных работ в охранных зонах электрических сетей выдается только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после представления предприятиями, организациями и учреждениями, производящими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эти работы, соответствующих материалов</w:t>
      </w:r>
      <w:r>
        <w:rPr>
          <w:rFonts w:ascii="TimesNewRomanPSMT" w:hAnsi="TimesNewRomanPSMT" w:cs="TimesNewRomanPSMT"/>
        </w:rPr>
        <w:t xml:space="preserve">, </w:t>
      </w:r>
      <w:r w:rsidRPr="008F3D78">
        <w:rPr>
          <w:rFonts w:ascii="TimesNewRomanPSMT" w:hAnsi="TimesNewRomanPSMT" w:cs="TimesNewRomanPSMT"/>
        </w:rPr>
        <w:t>предусмотренных едиными правилами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безопасности при взрывных работах, утверждаемыми Госгортехнадзором СССР.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Отказ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предприятий (организаций), в ведении которых находятся электрические сети, в выдаче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письменного согласия на проведение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в охранных зонах электрических сетей работ</w:t>
      </w:r>
      <w:r>
        <w:rPr>
          <w:rFonts w:ascii="TimesNewRomanPSMT" w:hAnsi="TimesNewRomanPSMT" w:cs="TimesNewRomanPSMT"/>
        </w:rPr>
        <w:t xml:space="preserve">, </w:t>
      </w:r>
      <w:r w:rsidRPr="008F3D78">
        <w:rPr>
          <w:rFonts w:ascii="TimesNewRomanPSMT" w:hAnsi="TimesNewRomanPSMT" w:cs="TimesNewRomanPSMT"/>
        </w:rPr>
        <w:t>предусмотренных в настоящем пункте, может быть обжалован в установленном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порядке</w:t>
      </w:r>
      <w:proofErr w:type="gramStart"/>
      <w:r>
        <w:rPr>
          <w:rFonts w:ascii="TimesNewRomanPSMT" w:hAnsi="TimesNewRomanPSMT" w:cs="TimesNewRomanPSMT"/>
        </w:rPr>
        <w:t xml:space="preserve">.; </w:t>
      </w:r>
      <w:proofErr w:type="gramEnd"/>
      <w:r w:rsidRPr="00FC565D">
        <w:t>Реестровый номер границы: 74.21.2.17.</w:t>
      </w:r>
    </w:p>
    <w:p w:rsidR="00CE3756" w:rsidRPr="00FC565D" w:rsidRDefault="00CE3756" w:rsidP="00CE3756">
      <w:pPr>
        <w:autoSpaceDE w:val="0"/>
        <w:autoSpaceDN w:val="0"/>
        <w:adjustRightInd w:val="0"/>
        <w:spacing w:line="276" w:lineRule="auto"/>
        <w:jc w:val="both"/>
      </w:pPr>
      <w:r w:rsidRPr="00FC565D">
        <w:t>-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</w:t>
      </w:r>
      <w:proofErr w:type="gramStart"/>
      <w:r w:rsidRPr="00FC565D">
        <w:t xml:space="preserve"> О</w:t>
      </w:r>
      <w:proofErr w:type="gramEnd"/>
      <w:r w:rsidRPr="00FC565D">
        <w:t xml:space="preserve"> порядке установления охранных зон объектов </w:t>
      </w:r>
      <w:proofErr w:type="spellStart"/>
      <w:r w:rsidRPr="00FC565D">
        <w:t>электросетевого</w:t>
      </w:r>
      <w:proofErr w:type="spellEnd"/>
      <w:r w:rsidRPr="00FC565D">
        <w:t xml:space="preserve"> хозяйства и особых условий использования земельных участков,</w:t>
      </w:r>
    </w:p>
    <w:p w:rsidR="00CE3756" w:rsidRDefault="00CE3756" w:rsidP="00CE3756">
      <w:pPr>
        <w:autoSpaceDE w:val="0"/>
        <w:autoSpaceDN w:val="0"/>
        <w:adjustRightInd w:val="0"/>
        <w:jc w:val="both"/>
      </w:pPr>
      <w:r w:rsidRPr="00FC565D">
        <w:t>расположенных в границах таких зон</w:t>
      </w:r>
      <w:r>
        <w:rPr>
          <w:rFonts w:ascii="TimesNewRomanPSMT" w:hAnsi="TimesNewRomanPSMT"/>
        </w:rPr>
        <w:t>»</w:t>
      </w:r>
      <w:r w:rsidRPr="00FC565D">
        <w:t xml:space="preserve"> от 24.02.2009 № 160 </w:t>
      </w:r>
      <w:proofErr w:type="gramStart"/>
      <w:r w:rsidRPr="00FC565D">
        <w:t>выдан</w:t>
      </w:r>
      <w:proofErr w:type="gramEnd"/>
      <w:r w:rsidRPr="00FC565D">
        <w:t xml:space="preserve">: Правительство Российской Федерации; Содержание ограничения (обременения): </w:t>
      </w:r>
      <w:proofErr w:type="gramStart"/>
      <w:r w:rsidRPr="00FC565D">
        <w:t xml:space="preserve">Ограничения установлены Постановлением </w:t>
      </w:r>
      <w:r w:rsidRPr="00FC565D">
        <w:lastRenderedPageBreak/>
        <w:t xml:space="preserve">Правительства РФ от 24.02.09г. №160: п.8.В охранных зонах запрещается осуществлять любые действия, которые могут нарушить безопасную работу объектов </w:t>
      </w:r>
      <w:proofErr w:type="spellStart"/>
      <w:r w:rsidRPr="00FC565D">
        <w:t>электросетевого</w:t>
      </w:r>
      <w:proofErr w:type="spellEnd"/>
      <w:r w:rsidRPr="00FC565D">
        <w:t xml:space="preserve"> хозяйства, в том числе привести к их повреждению или уничтожению, и (или) повлечь причинение вреда жизни, здоровью граждан и имуществу физ. или </w:t>
      </w:r>
      <w:proofErr w:type="spellStart"/>
      <w:r w:rsidRPr="00FC565D">
        <w:t>юрид</w:t>
      </w:r>
      <w:proofErr w:type="spellEnd"/>
      <w:r w:rsidRPr="00FC565D">
        <w:t xml:space="preserve">. лиц, а также повлечь нанесение </w:t>
      </w:r>
      <w:proofErr w:type="spellStart"/>
      <w:r w:rsidRPr="00FC565D">
        <w:t>экол-го</w:t>
      </w:r>
      <w:proofErr w:type="spellEnd"/>
      <w:r w:rsidRPr="00FC565D">
        <w:t xml:space="preserve"> ущерба и возникновение пожаров, в том</w:t>
      </w:r>
      <w:proofErr w:type="gramEnd"/>
      <w:r w:rsidRPr="00FC565D">
        <w:t xml:space="preserve"> числе: а) набрасывать на провода и опоры </w:t>
      </w:r>
      <w:proofErr w:type="gramStart"/>
      <w:r w:rsidRPr="00FC565D">
        <w:t>ВЛ</w:t>
      </w:r>
      <w:proofErr w:type="gramEnd"/>
      <w:r w:rsidRPr="00FC565D">
        <w:t xml:space="preserve"> электропередачи посторонние предметы, а также подниматься на опоры ВЛ электропередачи; б) размещать любые объекты и предметы (материалы) в пределах </w:t>
      </w:r>
      <w:proofErr w:type="spellStart"/>
      <w:r w:rsidRPr="00FC565D">
        <w:t>созд-х</w:t>
      </w:r>
      <w:proofErr w:type="spellEnd"/>
      <w:r w:rsidRPr="00FC565D">
        <w:t xml:space="preserve"> в </w:t>
      </w:r>
      <w:proofErr w:type="spellStart"/>
      <w:r w:rsidRPr="00FC565D">
        <w:t>соотв-ии</w:t>
      </w:r>
      <w:proofErr w:type="spellEnd"/>
      <w:r w:rsidRPr="00FC565D">
        <w:t xml:space="preserve"> с </w:t>
      </w:r>
      <w:proofErr w:type="spellStart"/>
      <w:r w:rsidRPr="00FC565D">
        <w:t>требов-ми</w:t>
      </w:r>
      <w:proofErr w:type="spellEnd"/>
      <w:r w:rsidRPr="00FC565D">
        <w:t xml:space="preserve"> нормативно-технических </w:t>
      </w:r>
      <w:proofErr w:type="spellStart"/>
      <w:r w:rsidRPr="00FC565D">
        <w:t>док-в</w:t>
      </w:r>
      <w:proofErr w:type="spellEnd"/>
      <w:r w:rsidRPr="00FC565D">
        <w:t xml:space="preserve"> проходов и подъездов для доступа к объектам </w:t>
      </w:r>
      <w:proofErr w:type="spellStart"/>
      <w:r w:rsidRPr="00FC565D">
        <w:t>электросетевого</w:t>
      </w:r>
      <w:proofErr w:type="spellEnd"/>
      <w:r w:rsidRPr="00FC565D">
        <w:t xml:space="preserve"> </w:t>
      </w:r>
      <w:proofErr w:type="spellStart"/>
      <w:r w:rsidRPr="00FC565D">
        <w:t>хоз-ва</w:t>
      </w:r>
      <w:proofErr w:type="spellEnd"/>
      <w:r w:rsidRPr="00FC565D">
        <w:t xml:space="preserve">, а также проводить любые работы и возводить </w:t>
      </w:r>
      <w:proofErr w:type="spellStart"/>
      <w:r w:rsidRPr="00FC565D">
        <w:t>соор-ия</w:t>
      </w:r>
      <w:proofErr w:type="spellEnd"/>
      <w:r w:rsidRPr="00FC565D">
        <w:t xml:space="preserve">, </w:t>
      </w:r>
      <w:proofErr w:type="spellStart"/>
      <w:proofErr w:type="gramStart"/>
      <w:r w:rsidRPr="00FC565D">
        <w:t>кот-е</w:t>
      </w:r>
      <w:proofErr w:type="spellEnd"/>
      <w:proofErr w:type="gramEnd"/>
      <w:r w:rsidRPr="00FC565D">
        <w:t xml:space="preserve"> могут препятствовать доступу к объектам </w:t>
      </w:r>
      <w:proofErr w:type="spellStart"/>
      <w:r w:rsidRPr="00FC565D">
        <w:t>электросетевого</w:t>
      </w:r>
      <w:proofErr w:type="spellEnd"/>
      <w:r w:rsidRPr="00FC565D">
        <w:t xml:space="preserve"> </w:t>
      </w:r>
      <w:proofErr w:type="spellStart"/>
      <w:r w:rsidRPr="00FC565D">
        <w:t>хоз-ва</w:t>
      </w:r>
      <w:proofErr w:type="spellEnd"/>
      <w:r w:rsidRPr="00FC565D">
        <w:t xml:space="preserve">, без создания необходимых для такого доступа проходов и подъездов; в) </w:t>
      </w:r>
      <w:proofErr w:type="spellStart"/>
      <w:r w:rsidRPr="00FC565D">
        <w:t>наход-ся</w:t>
      </w:r>
      <w:proofErr w:type="spellEnd"/>
      <w:r w:rsidRPr="00FC565D">
        <w:t xml:space="preserve"> в пределах огороженной </w:t>
      </w:r>
      <w:proofErr w:type="spellStart"/>
      <w:r w:rsidRPr="00FC565D">
        <w:t>тер-ии</w:t>
      </w:r>
      <w:proofErr w:type="spellEnd"/>
      <w:r w:rsidRPr="00FC565D">
        <w:t xml:space="preserve"> и помещениях </w:t>
      </w:r>
      <w:proofErr w:type="spellStart"/>
      <w:r w:rsidRPr="00FC565D">
        <w:t>распред-ных</w:t>
      </w:r>
      <w:proofErr w:type="spellEnd"/>
      <w:r w:rsidRPr="00FC565D">
        <w:t xml:space="preserve"> устройств и подстанций, открывать двери и люки </w:t>
      </w:r>
      <w:proofErr w:type="spellStart"/>
      <w:r w:rsidRPr="00FC565D">
        <w:t>распред-ных</w:t>
      </w:r>
      <w:proofErr w:type="spellEnd"/>
      <w:r w:rsidRPr="00FC565D">
        <w:t xml:space="preserve"> устройств и подстанций, производить </w:t>
      </w:r>
      <w:proofErr w:type="spellStart"/>
      <w:r w:rsidRPr="00FC565D">
        <w:t>перекл-ия</w:t>
      </w:r>
      <w:proofErr w:type="spellEnd"/>
      <w:r w:rsidRPr="00FC565D">
        <w:t xml:space="preserve"> и </w:t>
      </w:r>
      <w:proofErr w:type="spellStart"/>
      <w:r w:rsidRPr="00FC565D">
        <w:t>подкл-ия</w:t>
      </w:r>
      <w:proofErr w:type="spellEnd"/>
      <w:r w:rsidRPr="00FC565D">
        <w:t xml:space="preserve"> в электрических сетях (указанное требование не </w:t>
      </w:r>
      <w:proofErr w:type="spellStart"/>
      <w:r w:rsidRPr="00FC565D">
        <w:t>распростр-тся</w:t>
      </w:r>
      <w:proofErr w:type="spellEnd"/>
      <w:r w:rsidRPr="00FC565D">
        <w:t xml:space="preserve"> на работников, занятых выполнением разрешенных в </w:t>
      </w:r>
      <w:proofErr w:type="spellStart"/>
      <w:r w:rsidRPr="00FC565D">
        <w:t>устан-ном</w:t>
      </w:r>
      <w:proofErr w:type="spellEnd"/>
      <w:r w:rsidRPr="00FC565D">
        <w:t xml:space="preserve"> порядке работ), разводить огонь в пределах о. зон вводных и </w:t>
      </w:r>
      <w:proofErr w:type="spellStart"/>
      <w:r w:rsidRPr="00FC565D">
        <w:t>распред-ных</w:t>
      </w:r>
      <w:proofErr w:type="spellEnd"/>
      <w:r w:rsidRPr="00FC565D">
        <w:t xml:space="preserve"> устройств, подстанций, </w:t>
      </w:r>
      <w:proofErr w:type="gramStart"/>
      <w:r w:rsidRPr="00FC565D">
        <w:t>ВЛ</w:t>
      </w:r>
      <w:proofErr w:type="gramEnd"/>
      <w:r w:rsidRPr="00FC565D">
        <w:t xml:space="preserve"> электропередачи, а также в о. зонах КЛ электропередачи; г) размещать свалки; </w:t>
      </w:r>
      <w:proofErr w:type="spellStart"/>
      <w:r w:rsidRPr="00FC565D">
        <w:t>д</w:t>
      </w:r>
      <w:proofErr w:type="spellEnd"/>
      <w:r w:rsidRPr="00FC565D">
        <w:t xml:space="preserve">) </w:t>
      </w:r>
      <w:proofErr w:type="spellStart"/>
      <w:r w:rsidRPr="00FC565D">
        <w:t>произв-ть</w:t>
      </w:r>
      <w:proofErr w:type="spellEnd"/>
      <w:r w:rsidRPr="00FC565D">
        <w:t xml:space="preserve"> работы ударными механизмами, сбрасывать тяжести массой свыше 5 т, производить сброс и слив едких и </w:t>
      </w:r>
      <w:proofErr w:type="spellStart"/>
      <w:r w:rsidRPr="00FC565D">
        <w:t>корроз-ных</w:t>
      </w:r>
      <w:proofErr w:type="spellEnd"/>
      <w:r w:rsidRPr="00FC565D">
        <w:t xml:space="preserve"> </w:t>
      </w:r>
      <w:proofErr w:type="spellStart"/>
      <w:r w:rsidRPr="00FC565D">
        <w:t>вещ-в</w:t>
      </w:r>
      <w:proofErr w:type="spellEnd"/>
      <w:r w:rsidRPr="00FC565D">
        <w:t xml:space="preserve"> и горюче-смазочных материалов (в о. </w:t>
      </w:r>
      <w:proofErr w:type="spellStart"/>
      <w:r w:rsidRPr="00FC565D">
        <w:t>з</w:t>
      </w:r>
      <w:proofErr w:type="spellEnd"/>
      <w:r w:rsidRPr="00FC565D">
        <w:t>. подземных КЛ электропередачи)</w:t>
      </w:r>
      <w:proofErr w:type="gramStart"/>
      <w:r w:rsidRPr="00FC565D">
        <w:t>.</w:t>
      </w:r>
      <w:proofErr w:type="gramEnd"/>
      <w:r w:rsidRPr="00FC565D">
        <w:t xml:space="preserve"> </w:t>
      </w:r>
      <w:proofErr w:type="gramStart"/>
      <w:r w:rsidRPr="00FC565D">
        <w:t>п</w:t>
      </w:r>
      <w:proofErr w:type="gramEnd"/>
      <w:r w:rsidRPr="00FC565D">
        <w:t xml:space="preserve">.9. </w:t>
      </w:r>
      <w:proofErr w:type="gramStart"/>
      <w:r w:rsidRPr="00FC565D">
        <w:t>В</w:t>
      </w:r>
      <w:proofErr w:type="gramEnd"/>
      <w:r w:rsidRPr="00FC565D">
        <w:t xml:space="preserve"> о. </w:t>
      </w:r>
      <w:proofErr w:type="spellStart"/>
      <w:r w:rsidRPr="00FC565D">
        <w:t>з</w:t>
      </w:r>
      <w:proofErr w:type="spellEnd"/>
      <w:r w:rsidRPr="00FC565D">
        <w:t xml:space="preserve">., </w:t>
      </w:r>
      <w:proofErr w:type="spellStart"/>
      <w:r w:rsidRPr="00FC565D">
        <w:t>устан-ных</w:t>
      </w:r>
      <w:proofErr w:type="spellEnd"/>
      <w:r w:rsidRPr="00FC565D">
        <w:t xml:space="preserve"> </w:t>
      </w:r>
      <w:proofErr w:type="gramStart"/>
      <w:r w:rsidRPr="00FC565D">
        <w:t>для</w:t>
      </w:r>
      <w:proofErr w:type="gramEnd"/>
      <w:r w:rsidRPr="00FC565D">
        <w:t xml:space="preserve"> объектов </w:t>
      </w:r>
      <w:proofErr w:type="spellStart"/>
      <w:r w:rsidRPr="00FC565D">
        <w:t>электросетевого</w:t>
      </w:r>
      <w:proofErr w:type="spellEnd"/>
      <w:r w:rsidRPr="00FC565D">
        <w:t xml:space="preserve"> хозяйства </w:t>
      </w:r>
      <w:proofErr w:type="spellStart"/>
      <w:r w:rsidRPr="00FC565D">
        <w:t>напряж-ем</w:t>
      </w:r>
      <w:proofErr w:type="spellEnd"/>
      <w:r w:rsidRPr="00FC565D">
        <w:t xml:space="preserve"> свыше 1000 вольт, помимо действий, предусмотренных п.8 наст. </w:t>
      </w:r>
      <w:proofErr w:type="gramStart"/>
      <w:r w:rsidRPr="00FC565D">
        <w:t xml:space="preserve">Правил, </w:t>
      </w:r>
      <w:proofErr w:type="spellStart"/>
      <w:r w:rsidRPr="00FC565D">
        <w:t>запр-ся</w:t>
      </w:r>
      <w:proofErr w:type="spellEnd"/>
      <w:r w:rsidRPr="00FC565D">
        <w:t xml:space="preserve">: а) </w:t>
      </w:r>
      <w:proofErr w:type="spellStart"/>
      <w:r w:rsidRPr="00FC565D">
        <w:t>склад-ть</w:t>
      </w:r>
      <w:proofErr w:type="spellEnd"/>
      <w:r w:rsidRPr="00FC565D">
        <w:t xml:space="preserve"> или размещать хранилища любых, в том числе горюче-смазочных, материалов; б)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</w:t>
      </w:r>
      <w:proofErr w:type="spellStart"/>
      <w:r w:rsidRPr="00FC565D">
        <w:t>устан-ном</w:t>
      </w:r>
      <w:proofErr w:type="spellEnd"/>
      <w:r w:rsidRPr="00FC565D">
        <w:t xml:space="preserve"> порядке работ (в о. </w:t>
      </w:r>
      <w:proofErr w:type="spellStart"/>
      <w:r w:rsidRPr="00FC565D">
        <w:t>з</w:t>
      </w:r>
      <w:proofErr w:type="spellEnd"/>
      <w:r w:rsidRPr="00FC565D">
        <w:t>.</w:t>
      </w:r>
      <w:proofErr w:type="gramEnd"/>
      <w:r w:rsidRPr="00FC565D">
        <w:t xml:space="preserve"> </w:t>
      </w:r>
      <w:proofErr w:type="gramStart"/>
      <w:r w:rsidRPr="00FC565D">
        <w:t>ВЛ</w:t>
      </w:r>
      <w:proofErr w:type="gramEnd"/>
      <w:r w:rsidRPr="00FC565D">
        <w:t xml:space="preserve"> электропередачи); в) </w:t>
      </w:r>
      <w:proofErr w:type="spellStart"/>
      <w:r w:rsidRPr="00FC565D">
        <w:t>исп</w:t>
      </w:r>
      <w:proofErr w:type="spellEnd"/>
      <w:r>
        <w:t xml:space="preserve"> </w:t>
      </w:r>
      <w:proofErr w:type="spellStart"/>
      <w:r w:rsidRPr="00FC565D">
        <w:t>вать</w:t>
      </w:r>
      <w:proofErr w:type="spellEnd"/>
      <w:r w:rsidRPr="00FC565D">
        <w:t xml:space="preserve"> (запускать) любые </w:t>
      </w:r>
      <w:proofErr w:type="spellStart"/>
      <w:r w:rsidRPr="00FC565D">
        <w:t>летат-ые</w:t>
      </w:r>
      <w:proofErr w:type="spellEnd"/>
      <w:r w:rsidRPr="00FC565D">
        <w:t xml:space="preserve"> аппараты, в т. ч. </w:t>
      </w:r>
      <w:proofErr w:type="spellStart"/>
      <w:r w:rsidRPr="00FC565D">
        <w:t>возд</w:t>
      </w:r>
      <w:proofErr w:type="spellEnd"/>
      <w:r w:rsidRPr="00FC565D">
        <w:t xml:space="preserve">. змеев, </w:t>
      </w:r>
      <w:proofErr w:type="spellStart"/>
      <w:r w:rsidRPr="00FC565D">
        <w:t>спорт-ые</w:t>
      </w:r>
      <w:proofErr w:type="spellEnd"/>
      <w:r w:rsidRPr="00FC565D">
        <w:t xml:space="preserve"> модели летательных аппаратов (в о. </w:t>
      </w:r>
      <w:proofErr w:type="spellStart"/>
      <w:r w:rsidRPr="00FC565D">
        <w:t>з</w:t>
      </w:r>
      <w:proofErr w:type="spellEnd"/>
      <w:r w:rsidRPr="00FC565D">
        <w:t xml:space="preserve">. </w:t>
      </w:r>
      <w:proofErr w:type="gramStart"/>
      <w:r w:rsidRPr="00FC565D">
        <w:t>ВЛ</w:t>
      </w:r>
      <w:proofErr w:type="gramEnd"/>
      <w:r w:rsidRPr="00FC565D">
        <w:t xml:space="preserve"> электропередачи); г) бросать якоря с судов и </w:t>
      </w:r>
      <w:proofErr w:type="spellStart"/>
      <w:r w:rsidRPr="00FC565D">
        <w:t>осущ-ть</w:t>
      </w:r>
      <w:proofErr w:type="spellEnd"/>
      <w:r w:rsidRPr="00FC565D">
        <w:t xml:space="preserve"> их проход с отданными якорями, цепями, лотами, волокушами и тралами (в о. </w:t>
      </w:r>
      <w:proofErr w:type="spellStart"/>
      <w:r w:rsidRPr="00FC565D">
        <w:t>з</w:t>
      </w:r>
      <w:proofErr w:type="spellEnd"/>
      <w:r w:rsidRPr="00FC565D">
        <w:t xml:space="preserve">. подводных КЛ электропередачи); </w:t>
      </w:r>
      <w:proofErr w:type="spellStart"/>
      <w:r w:rsidRPr="00FC565D">
        <w:t>д</w:t>
      </w:r>
      <w:proofErr w:type="spellEnd"/>
      <w:r w:rsidRPr="00FC565D">
        <w:t xml:space="preserve">) осуществлять проход судов с поднятыми стрелами кранов и других механизмов (в о. </w:t>
      </w:r>
      <w:proofErr w:type="spellStart"/>
      <w:r w:rsidRPr="00FC565D">
        <w:t>з</w:t>
      </w:r>
      <w:proofErr w:type="spellEnd"/>
      <w:r w:rsidRPr="00FC565D">
        <w:t xml:space="preserve">. </w:t>
      </w:r>
      <w:proofErr w:type="gramStart"/>
      <w:r w:rsidRPr="00FC565D">
        <w:t>ВЛ</w:t>
      </w:r>
      <w:proofErr w:type="gramEnd"/>
      <w:r w:rsidRPr="00FC565D">
        <w:t xml:space="preserve"> электропередачи). п.10. В пределах охранных зон без письменного решения о согласовании сетевых организаций юридическим и физическим лицам запрещаются: а) строительство, </w:t>
      </w:r>
      <w:proofErr w:type="spellStart"/>
      <w:r w:rsidRPr="00FC565D">
        <w:t>капит</w:t>
      </w:r>
      <w:proofErr w:type="spellEnd"/>
      <w:r w:rsidRPr="00FC565D">
        <w:t xml:space="preserve">. ремонт, реконструкция или снос зданий и </w:t>
      </w:r>
      <w:proofErr w:type="spellStart"/>
      <w:r w:rsidRPr="00FC565D">
        <w:t>сооруж-ий</w:t>
      </w:r>
      <w:proofErr w:type="spellEnd"/>
      <w:r w:rsidRPr="00FC565D">
        <w:t xml:space="preserve">; б) горные, взрывные, мелиоративные работы, в том числе связанные с временным затоплением земель; в) посадка и вырубка деревьев и кустарников; г) дноуглубительные, землечерпальные и </w:t>
      </w:r>
      <w:proofErr w:type="spellStart"/>
      <w:r w:rsidRPr="00FC565D">
        <w:t>грузочно-разгрузочные</w:t>
      </w:r>
      <w:proofErr w:type="spellEnd"/>
      <w:r w:rsidRPr="00FC565D">
        <w:t xml:space="preserve"> работы, добыча рыбы, др. водных животных и растений придонными орудиями лова, устройство водопоев, колка и заготовка льда (</w:t>
      </w:r>
      <w:proofErr w:type="gramStart"/>
      <w:r w:rsidRPr="00FC565D">
        <w:t>в о</w:t>
      </w:r>
      <w:proofErr w:type="gramEnd"/>
      <w:r w:rsidRPr="00FC565D">
        <w:t xml:space="preserve">. </w:t>
      </w:r>
      <w:proofErr w:type="spellStart"/>
      <w:r w:rsidRPr="00FC565D">
        <w:t>з</w:t>
      </w:r>
      <w:proofErr w:type="spellEnd"/>
      <w:r w:rsidRPr="00FC565D">
        <w:t xml:space="preserve">. подводных КЛ электропередачи); </w:t>
      </w:r>
      <w:proofErr w:type="spellStart"/>
      <w:r w:rsidRPr="00FC565D">
        <w:t>д</w:t>
      </w:r>
      <w:proofErr w:type="spellEnd"/>
      <w:r w:rsidRPr="00FC565D">
        <w:t xml:space="preserve">) проход судов, у которых </w:t>
      </w:r>
      <w:proofErr w:type="spellStart"/>
      <w:r w:rsidRPr="00FC565D">
        <w:t>расст-ие</w:t>
      </w:r>
      <w:proofErr w:type="spellEnd"/>
      <w:r w:rsidRPr="00FC565D">
        <w:t xml:space="preserve"> по вертикали от верхнего крайнего габарита с грузом или без груза до нижней точки провеса проводов переходов </w:t>
      </w:r>
      <w:proofErr w:type="gramStart"/>
      <w:r w:rsidRPr="00FC565D">
        <w:t>ВЛ</w:t>
      </w:r>
      <w:proofErr w:type="gramEnd"/>
      <w:r w:rsidRPr="00FC565D">
        <w:t xml:space="preserve"> электропередачи через водоемы менее </w:t>
      </w:r>
      <w:proofErr w:type="spellStart"/>
      <w:r w:rsidRPr="00FC565D">
        <w:t>мин-но</w:t>
      </w:r>
      <w:proofErr w:type="spellEnd"/>
      <w:r w:rsidRPr="00FC565D">
        <w:t xml:space="preserve"> </w:t>
      </w:r>
      <w:proofErr w:type="spellStart"/>
      <w:r w:rsidRPr="00FC565D">
        <w:t>допуст-ого</w:t>
      </w:r>
      <w:proofErr w:type="spellEnd"/>
      <w:r w:rsidRPr="00FC565D">
        <w:t xml:space="preserve"> </w:t>
      </w:r>
      <w:proofErr w:type="spellStart"/>
      <w:r w:rsidRPr="00FC565D">
        <w:t>расст-ия</w:t>
      </w:r>
      <w:proofErr w:type="spellEnd"/>
      <w:r w:rsidRPr="00FC565D">
        <w:t xml:space="preserve">, в т. ч. С учетом </w:t>
      </w:r>
      <w:proofErr w:type="spellStart"/>
      <w:r w:rsidRPr="00FC565D">
        <w:t>максим-ого</w:t>
      </w:r>
      <w:proofErr w:type="spellEnd"/>
      <w:r w:rsidRPr="00FC565D">
        <w:t xml:space="preserve"> уровня подъема воды при паводке; е) проезд машин и механизмов, имеющих общую высоту с грузом или без груза от поверхности дороги более 4,5 м (</w:t>
      </w:r>
      <w:proofErr w:type="gramStart"/>
      <w:r w:rsidRPr="00FC565D">
        <w:t>в</w:t>
      </w:r>
      <w:proofErr w:type="gramEnd"/>
      <w:r w:rsidRPr="00FC565D">
        <w:t xml:space="preserve"> о. </w:t>
      </w:r>
      <w:proofErr w:type="spellStart"/>
      <w:r w:rsidRPr="00FC565D">
        <w:t>з</w:t>
      </w:r>
      <w:proofErr w:type="spellEnd"/>
      <w:r w:rsidRPr="00FC565D">
        <w:t xml:space="preserve">. </w:t>
      </w:r>
      <w:proofErr w:type="gramStart"/>
      <w:r w:rsidRPr="00FC565D">
        <w:t>ВЛ</w:t>
      </w:r>
      <w:proofErr w:type="gramEnd"/>
      <w:r w:rsidRPr="00FC565D">
        <w:t xml:space="preserve"> электропередачи); ж) земляные работы на глубине более 0,3 м (на вспахиваемых землях на глубине более 0,45 м), а также планировка грунта (в о. </w:t>
      </w:r>
      <w:proofErr w:type="spellStart"/>
      <w:r w:rsidRPr="00FC565D">
        <w:t>з</w:t>
      </w:r>
      <w:proofErr w:type="spellEnd"/>
      <w:r w:rsidRPr="00FC565D">
        <w:t xml:space="preserve">. подземных КЛ электропередачи); </w:t>
      </w:r>
      <w:proofErr w:type="spellStart"/>
      <w:r w:rsidRPr="00FC565D">
        <w:t>з</w:t>
      </w:r>
      <w:proofErr w:type="spellEnd"/>
      <w:r w:rsidRPr="00FC565D">
        <w:t xml:space="preserve">) полив </w:t>
      </w:r>
      <w:proofErr w:type="spellStart"/>
      <w:r w:rsidRPr="00FC565D">
        <w:t>с-х</w:t>
      </w:r>
      <w:proofErr w:type="spellEnd"/>
      <w:r w:rsidRPr="00FC565D">
        <w:t xml:space="preserve"> культур в случае, если высота струи воды может составить свыше 3 м (в о. </w:t>
      </w:r>
      <w:proofErr w:type="spellStart"/>
      <w:r w:rsidRPr="00FC565D">
        <w:t>з</w:t>
      </w:r>
      <w:proofErr w:type="spellEnd"/>
      <w:r w:rsidRPr="00FC565D">
        <w:t xml:space="preserve">. </w:t>
      </w:r>
      <w:proofErr w:type="gramStart"/>
      <w:r w:rsidRPr="00FC565D">
        <w:t>ВЛ</w:t>
      </w:r>
      <w:proofErr w:type="gramEnd"/>
      <w:r w:rsidRPr="00FC565D">
        <w:t xml:space="preserve"> электропередачи); и) полевые </w:t>
      </w:r>
      <w:proofErr w:type="spellStart"/>
      <w:r w:rsidRPr="00FC565D">
        <w:t>с-х</w:t>
      </w:r>
      <w:proofErr w:type="spellEnd"/>
      <w:r w:rsidRPr="00FC565D">
        <w:t xml:space="preserve"> работы с применением </w:t>
      </w:r>
      <w:proofErr w:type="spellStart"/>
      <w:r w:rsidRPr="00FC565D">
        <w:t>с-х</w:t>
      </w:r>
      <w:proofErr w:type="spellEnd"/>
      <w:r w:rsidRPr="00FC565D">
        <w:t xml:space="preserve"> машин и оборудования высотой более 4 м (в о. </w:t>
      </w:r>
      <w:proofErr w:type="spellStart"/>
      <w:r w:rsidRPr="00FC565D">
        <w:t>з</w:t>
      </w:r>
      <w:proofErr w:type="spellEnd"/>
      <w:r w:rsidRPr="00FC565D">
        <w:t xml:space="preserve">. </w:t>
      </w:r>
      <w:proofErr w:type="gramStart"/>
      <w:r w:rsidRPr="00FC565D">
        <w:t>ВЛ</w:t>
      </w:r>
      <w:proofErr w:type="gramEnd"/>
      <w:r w:rsidRPr="00FC565D">
        <w:t xml:space="preserve"> электропередачи) или полевые </w:t>
      </w:r>
      <w:proofErr w:type="spellStart"/>
      <w:r w:rsidRPr="00FC565D">
        <w:t>с-х</w:t>
      </w:r>
      <w:proofErr w:type="spellEnd"/>
      <w:r w:rsidRPr="00FC565D">
        <w:t xml:space="preserve"> работы, </w:t>
      </w:r>
      <w:proofErr w:type="spellStart"/>
      <w:r w:rsidRPr="00FC565D">
        <w:t>связ-ные</w:t>
      </w:r>
      <w:proofErr w:type="spellEnd"/>
      <w:r w:rsidRPr="00FC565D">
        <w:t xml:space="preserve"> с вспашкой земли.; Реестровый номер границы: 74.21.2.234 -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«О порядке установления охранных зон объектов </w:t>
      </w:r>
      <w:proofErr w:type="spellStart"/>
      <w:r w:rsidRPr="00FC565D">
        <w:t>электросетевого</w:t>
      </w:r>
      <w:proofErr w:type="spellEnd"/>
      <w:r w:rsidRPr="00FC565D">
        <w:t xml:space="preserve"> хозяйства и особых условий использования земельных участков, расположенных в границах таких зон</w:t>
      </w:r>
      <w:r w:rsidRPr="00FC565D">
        <w:rPr>
          <w:rFonts w:ascii="TimesNewRomanPSMT" w:hAnsi="TimesNewRomanPSMT"/>
        </w:rPr>
        <w:t>≫</w:t>
      </w:r>
      <w:r w:rsidRPr="00FC565D">
        <w:t xml:space="preserve"> от 24.02.2009 № 160 выдан: Правительство Российской Федерации; Содержание ограничения (обременения): </w:t>
      </w:r>
      <w:proofErr w:type="gramStart"/>
      <w:r w:rsidRPr="00FC565D">
        <w:t xml:space="preserve">Ограничения установлены Постановлением Правительства РФ от 24.02.09г. №160: п.8.В охранных зонах запрещается осуществлять любые действия, которые могут нарушить безопасную работу объектов </w:t>
      </w:r>
      <w:proofErr w:type="spellStart"/>
      <w:r w:rsidRPr="00FC565D">
        <w:t>электросетевого</w:t>
      </w:r>
      <w:proofErr w:type="spellEnd"/>
      <w:r w:rsidRPr="00FC565D">
        <w:t xml:space="preserve"> хозяйства, в том числе привести к их повреждению или уничтожению, и (или) повлечь причинение вреда жизни, здоровью граждан и имуществу физ. или </w:t>
      </w:r>
      <w:proofErr w:type="spellStart"/>
      <w:r w:rsidRPr="00FC565D">
        <w:t>юрид</w:t>
      </w:r>
      <w:proofErr w:type="spellEnd"/>
      <w:r w:rsidRPr="00FC565D">
        <w:t xml:space="preserve">. лиц, а также повлечь нанесение </w:t>
      </w:r>
      <w:proofErr w:type="spellStart"/>
      <w:r w:rsidRPr="00FC565D">
        <w:t>экол-го</w:t>
      </w:r>
      <w:proofErr w:type="spellEnd"/>
      <w:r w:rsidRPr="00FC565D">
        <w:t xml:space="preserve"> ущерба и возникновение пожаров, в том</w:t>
      </w:r>
      <w:proofErr w:type="gramEnd"/>
      <w:r w:rsidRPr="00FC565D">
        <w:t xml:space="preserve"> числе: а) набрасывать на провода и опоры </w:t>
      </w:r>
      <w:proofErr w:type="gramStart"/>
      <w:r w:rsidRPr="00FC565D">
        <w:t>ВЛ</w:t>
      </w:r>
      <w:proofErr w:type="gramEnd"/>
      <w:r w:rsidRPr="00FC565D">
        <w:t xml:space="preserve"> электропередачи посторонние предметы, а также подниматься на опоры ВЛ электропередачи; </w:t>
      </w:r>
      <w:proofErr w:type="gramStart"/>
      <w:r w:rsidRPr="00FC565D">
        <w:t xml:space="preserve">б) размещать любые объекты и предметы (материалы) в пределах </w:t>
      </w:r>
      <w:proofErr w:type="spellStart"/>
      <w:r w:rsidRPr="00FC565D">
        <w:t>созд-х</w:t>
      </w:r>
      <w:proofErr w:type="spellEnd"/>
      <w:r w:rsidRPr="00FC565D">
        <w:t xml:space="preserve"> в </w:t>
      </w:r>
      <w:proofErr w:type="spellStart"/>
      <w:r w:rsidRPr="00FC565D">
        <w:t>соотв-ии</w:t>
      </w:r>
      <w:proofErr w:type="spellEnd"/>
      <w:r w:rsidRPr="00FC565D">
        <w:t xml:space="preserve"> с </w:t>
      </w:r>
      <w:proofErr w:type="spellStart"/>
      <w:r w:rsidRPr="00FC565D">
        <w:t>требов-ми</w:t>
      </w:r>
      <w:proofErr w:type="spellEnd"/>
      <w:r w:rsidRPr="00FC565D">
        <w:t xml:space="preserve"> нормативно-технических док в проходов и подъездов для доступа к </w:t>
      </w:r>
      <w:r w:rsidRPr="00FC565D">
        <w:lastRenderedPageBreak/>
        <w:t xml:space="preserve">объектам </w:t>
      </w:r>
      <w:proofErr w:type="spellStart"/>
      <w:r w:rsidRPr="00FC565D">
        <w:t>электросетевого</w:t>
      </w:r>
      <w:proofErr w:type="spellEnd"/>
      <w:r w:rsidRPr="00FC565D">
        <w:t xml:space="preserve"> </w:t>
      </w:r>
      <w:proofErr w:type="spellStart"/>
      <w:r w:rsidRPr="00FC565D">
        <w:t>хоз-ва</w:t>
      </w:r>
      <w:proofErr w:type="spellEnd"/>
      <w:r w:rsidRPr="00FC565D">
        <w:t xml:space="preserve">, а также проводить любые работы и возводить </w:t>
      </w:r>
      <w:proofErr w:type="spellStart"/>
      <w:r w:rsidRPr="00FC565D">
        <w:t>соор-ия</w:t>
      </w:r>
      <w:proofErr w:type="spellEnd"/>
      <w:r w:rsidRPr="00FC565D">
        <w:t xml:space="preserve">, </w:t>
      </w:r>
      <w:proofErr w:type="spellStart"/>
      <w:r w:rsidRPr="00FC565D">
        <w:t>кот-е</w:t>
      </w:r>
      <w:proofErr w:type="spellEnd"/>
      <w:r w:rsidRPr="00FC565D">
        <w:t xml:space="preserve"> могут препятствовать доступу к объектам </w:t>
      </w:r>
      <w:proofErr w:type="spellStart"/>
      <w:r w:rsidRPr="00FC565D">
        <w:t>электросетевого</w:t>
      </w:r>
      <w:proofErr w:type="spellEnd"/>
      <w:r w:rsidRPr="00FC565D">
        <w:t xml:space="preserve"> </w:t>
      </w:r>
      <w:proofErr w:type="spellStart"/>
      <w:r w:rsidRPr="00FC565D">
        <w:t>хоз-ва</w:t>
      </w:r>
      <w:proofErr w:type="spellEnd"/>
      <w:r w:rsidRPr="00FC565D">
        <w:t>, без создания необходимых для такого доступа проходов и подъездов;</w:t>
      </w:r>
      <w:proofErr w:type="gramEnd"/>
      <w:r w:rsidRPr="00FC565D">
        <w:t xml:space="preserve"> в) </w:t>
      </w:r>
      <w:proofErr w:type="spellStart"/>
      <w:r w:rsidRPr="00FC565D">
        <w:t>наход-ся</w:t>
      </w:r>
      <w:proofErr w:type="spellEnd"/>
      <w:r w:rsidRPr="00FC565D">
        <w:t xml:space="preserve"> в пределах огороженной </w:t>
      </w:r>
      <w:proofErr w:type="spellStart"/>
      <w:r w:rsidRPr="00FC565D">
        <w:t>тер-ии</w:t>
      </w:r>
      <w:proofErr w:type="spellEnd"/>
      <w:r w:rsidRPr="00FC565D">
        <w:t xml:space="preserve"> и помещениях </w:t>
      </w:r>
      <w:proofErr w:type="spellStart"/>
      <w:r w:rsidRPr="00FC565D">
        <w:t>распред-ных</w:t>
      </w:r>
      <w:proofErr w:type="spellEnd"/>
      <w:r w:rsidRPr="00FC565D">
        <w:t xml:space="preserve"> устройств и подстанций, открывать двери и люки </w:t>
      </w:r>
      <w:proofErr w:type="spellStart"/>
      <w:r w:rsidRPr="00FC565D">
        <w:t>распред-ных</w:t>
      </w:r>
      <w:proofErr w:type="spellEnd"/>
      <w:r w:rsidRPr="00FC565D">
        <w:t xml:space="preserve"> устройств и подстанций, производить </w:t>
      </w:r>
      <w:proofErr w:type="spellStart"/>
      <w:r w:rsidRPr="00FC565D">
        <w:t>перекл-ия</w:t>
      </w:r>
      <w:proofErr w:type="spellEnd"/>
      <w:r w:rsidRPr="00FC565D">
        <w:t xml:space="preserve"> и </w:t>
      </w:r>
      <w:proofErr w:type="spellStart"/>
      <w:r w:rsidRPr="00FC565D">
        <w:t>подкл-ия</w:t>
      </w:r>
      <w:proofErr w:type="spellEnd"/>
      <w:r w:rsidRPr="00FC565D">
        <w:t xml:space="preserve"> в электрических сетях (указанное требование не </w:t>
      </w:r>
      <w:proofErr w:type="spellStart"/>
      <w:r w:rsidRPr="00FC565D">
        <w:t>распростр-тся</w:t>
      </w:r>
      <w:proofErr w:type="spellEnd"/>
      <w:r w:rsidRPr="00FC565D">
        <w:t xml:space="preserve"> на работников, занятых выполнением разрешенных в </w:t>
      </w:r>
      <w:proofErr w:type="spellStart"/>
      <w:r w:rsidRPr="00FC565D">
        <w:t>устан-ном</w:t>
      </w:r>
      <w:proofErr w:type="spellEnd"/>
      <w:r w:rsidRPr="00FC565D">
        <w:t xml:space="preserve"> порядке работ), разводить огонь в пределах о. зон вводных и </w:t>
      </w:r>
      <w:proofErr w:type="spellStart"/>
      <w:r w:rsidRPr="00FC565D">
        <w:t>распред-ных</w:t>
      </w:r>
      <w:proofErr w:type="spellEnd"/>
      <w:r w:rsidRPr="00FC565D">
        <w:t xml:space="preserve"> устройств, подстанций, </w:t>
      </w:r>
      <w:proofErr w:type="gramStart"/>
      <w:r w:rsidRPr="00FC565D">
        <w:t>ВЛ</w:t>
      </w:r>
      <w:proofErr w:type="gramEnd"/>
      <w:r w:rsidRPr="00FC565D">
        <w:t xml:space="preserve"> электропередачи, а также в о. зонах КЛ электропередачи; г) размещать свалки; </w:t>
      </w:r>
      <w:proofErr w:type="spellStart"/>
      <w:r w:rsidRPr="00FC565D">
        <w:t>д</w:t>
      </w:r>
      <w:proofErr w:type="spellEnd"/>
      <w:r w:rsidRPr="00FC565D">
        <w:t xml:space="preserve">) </w:t>
      </w:r>
      <w:proofErr w:type="spellStart"/>
      <w:r w:rsidRPr="00FC565D">
        <w:t>произв-ть</w:t>
      </w:r>
      <w:proofErr w:type="spellEnd"/>
      <w:r w:rsidRPr="00FC565D">
        <w:t xml:space="preserve"> работы ударными механизмами, сбрасывать тяжести массой свыше 5 т, производить сброс и слив едких и </w:t>
      </w:r>
      <w:proofErr w:type="spellStart"/>
      <w:r w:rsidRPr="00FC565D">
        <w:t>корроз-ных</w:t>
      </w:r>
      <w:proofErr w:type="spellEnd"/>
      <w:r w:rsidRPr="00FC565D">
        <w:t xml:space="preserve"> </w:t>
      </w:r>
      <w:proofErr w:type="spellStart"/>
      <w:r w:rsidRPr="00FC565D">
        <w:t>вещ-в</w:t>
      </w:r>
      <w:proofErr w:type="spellEnd"/>
      <w:r w:rsidRPr="00FC565D">
        <w:t xml:space="preserve"> и горюче-смазочных материалов (в о. </w:t>
      </w:r>
      <w:proofErr w:type="spellStart"/>
      <w:r w:rsidRPr="00FC565D">
        <w:t>з</w:t>
      </w:r>
      <w:proofErr w:type="spellEnd"/>
      <w:r w:rsidRPr="00FC565D">
        <w:t>. подземных КЛ электропередачи)</w:t>
      </w:r>
      <w:proofErr w:type="gramStart"/>
      <w:r w:rsidRPr="00FC565D">
        <w:t>.</w:t>
      </w:r>
      <w:proofErr w:type="gramEnd"/>
      <w:r w:rsidRPr="00FC565D">
        <w:t xml:space="preserve"> </w:t>
      </w:r>
      <w:proofErr w:type="gramStart"/>
      <w:r w:rsidRPr="00FC565D">
        <w:t>п</w:t>
      </w:r>
      <w:proofErr w:type="gramEnd"/>
      <w:r w:rsidRPr="00FC565D">
        <w:t xml:space="preserve">.9. </w:t>
      </w:r>
      <w:proofErr w:type="gramStart"/>
      <w:r w:rsidRPr="00FC565D">
        <w:t>В</w:t>
      </w:r>
      <w:proofErr w:type="gramEnd"/>
      <w:r w:rsidRPr="00FC565D">
        <w:t xml:space="preserve"> о. </w:t>
      </w:r>
      <w:proofErr w:type="spellStart"/>
      <w:r w:rsidRPr="00FC565D">
        <w:t>з</w:t>
      </w:r>
      <w:proofErr w:type="spellEnd"/>
      <w:r w:rsidRPr="00FC565D">
        <w:t xml:space="preserve">., </w:t>
      </w:r>
      <w:proofErr w:type="spellStart"/>
      <w:r w:rsidRPr="00FC565D">
        <w:t>устан-ных</w:t>
      </w:r>
      <w:proofErr w:type="spellEnd"/>
      <w:r w:rsidRPr="00FC565D">
        <w:t xml:space="preserve"> </w:t>
      </w:r>
      <w:proofErr w:type="gramStart"/>
      <w:r w:rsidRPr="00FC565D">
        <w:t>для</w:t>
      </w:r>
      <w:proofErr w:type="gramEnd"/>
      <w:r w:rsidRPr="00FC565D">
        <w:t xml:space="preserve"> объектов </w:t>
      </w:r>
      <w:proofErr w:type="spellStart"/>
      <w:r w:rsidRPr="00FC565D">
        <w:t>электросетевого</w:t>
      </w:r>
      <w:proofErr w:type="spellEnd"/>
      <w:r w:rsidRPr="00FC565D">
        <w:t xml:space="preserve"> хозяйства </w:t>
      </w:r>
      <w:proofErr w:type="spellStart"/>
      <w:r w:rsidRPr="00FC565D">
        <w:t>напряж-ем</w:t>
      </w:r>
      <w:proofErr w:type="spellEnd"/>
      <w:r w:rsidRPr="00FC565D">
        <w:t xml:space="preserve"> свыше 1000 вольт, помимо действий, предусмотренных п.8 наст. </w:t>
      </w:r>
      <w:proofErr w:type="gramStart"/>
      <w:r w:rsidRPr="00FC565D">
        <w:t xml:space="preserve">Правил, </w:t>
      </w:r>
      <w:proofErr w:type="spellStart"/>
      <w:r w:rsidRPr="00FC565D">
        <w:t>запр-ся</w:t>
      </w:r>
      <w:proofErr w:type="spellEnd"/>
      <w:r w:rsidRPr="00FC565D">
        <w:t xml:space="preserve">: а) </w:t>
      </w:r>
      <w:proofErr w:type="spellStart"/>
      <w:r w:rsidRPr="00FC565D">
        <w:t>склад-ть</w:t>
      </w:r>
      <w:proofErr w:type="spellEnd"/>
      <w:r w:rsidRPr="00FC565D">
        <w:t xml:space="preserve"> или размещать хранилища любых, в том числе горюче-смазочных, материалов; б) размещать детские и  </w:t>
      </w:r>
      <w:proofErr w:type="spellStart"/>
      <w:r w:rsidRPr="00FC565D">
        <w:t>портивные</w:t>
      </w:r>
      <w:proofErr w:type="spellEnd"/>
      <w:r w:rsidRPr="00FC565D">
        <w:t xml:space="preserve">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</w:t>
      </w:r>
      <w:proofErr w:type="spellStart"/>
      <w:r w:rsidRPr="00FC565D">
        <w:t>устан-ном</w:t>
      </w:r>
      <w:proofErr w:type="spellEnd"/>
      <w:r w:rsidRPr="00FC565D">
        <w:t xml:space="preserve"> порядке работ (в о. </w:t>
      </w:r>
      <w:proofErr w:type="spellStart"/>
      <w:r w:rsidRPr="00FC565D">
        <w:t>з</w:t>
      </w:r>
      <w:proofErr w:type="spellEnd"/>
      <w:r w:rsidRPr="00FC565D">
        <w:t>.</w:t>
      </w:r>
      <w:proofErr w:type="gramEnd"/>
      <w:r w:rsidRPr="00FC565D">
        <w:t xml:space="preserve"> </w:t>
      </w:r>
      <w:proofErr w:type="gramStart"/>
      <w:r w:rsidRPr="00FC565D">
        <w:t>ВЛ</w:t>
      </w:r>
      <w:proofErr w:type="gramEnd"/>
      <w:r w:rsidRPr="00FC565D">
        <w:t xml:space="preserve"> электропередачи); в) </w:t>
      </w:r>
      <w:proofErr w:type="spellStart"/>
      <w:r w:rsidRPr="00FC565D">
        <w:t>исп-вать</w:t>
      </w:r>
      <w:proofErr w:type="spellEnd"/>
      <w:r w:rsidRPr="00FC565D">
        <w:t xml:space="preserve"> (запускать) любые </w:t>
      </w:r>
      <w:proofErr w:type="spellStart"/>
      <w:r w:rsidRPr="00FC565D">
        <w:t>летат-ые</w:t>
      </w:r>
      <w:proofErr w:type="spellEnd"/>
      <w:r w:rsidRPr="00FC565D">
        <w:t xml:space="preserve"> аппараты, в т. ч. </w:t>
      </w:r>
      <w:proofErr w:type="spellStart"/>
      <w:r w:rsidRPr="00FC565D">
        <w:t>возд</w:t>
      </w:r>
      <w:proofErr w:type="spellEnd"/>
      <w:r w:rsidRPr="00FC565D">
        <w:t xml:space="preserve">. змеев, </w:t>
      </w:r>
      <w:proofErr w:type="spellStart"/>
      <w:r w:rsidRPr="00FC565D">
        <w:t>спорт-ые</w:t>
      </w:r>
      <w:proofErr w:type="spellEnd"/>
      <w:r w:rsidRPr="00FC565D">
        <w:t xml:space="preserve"> модели летательных аппаратов (в о. </w:t>
      </w:r>
      <w:proofErr w:type="spellStart"/>
      <w:r w:rsidRPr="00FC565D">
        <w:t>з</w:t>
      </w:r>
      <w:proofErr w:type="spellEnd"/>
      <w:r w:rsidRPr="00FC565D">
        <w:t xml:space="preserve">. </w:t>
      </w:r>
      <w:proofErr w:type="gramStart"/>
      <w:r w:rsidRPr="00FC565D">
        <w:t>ВЛ</w:t>
      </w:r>
      <w:proofErr w:type="gramEnd"/>
      <w:r w:rsidRPr="00FC565D">
        <w:t xml:space="preserve"> электропередачи); г) бросать якоря с судов и </w:t>
      </w:r>
      <w:proofErr w:type="spellStart"/>
      <w:r w:rsidRPr="00FC565D">
        <w:t>осущ-ть</w:t>
      </w:r>
      <w:proofErr w:type="spellEnd"/>
      <w:r w:rsidRPr="00FC565D">
        <w:t xml:space="preserve"> их проход с отданными якорями, цепями, лотами, волокушами и тралами (в о. </w:t>
      </w:r>
      <w:proofErr w:type="spellStart"/>
      <w:r w:rsidRPr="00FC565D">
        <w:t>з</w:t>
      </w:r>
      <w:proofErr w:type="spellEnd"/>
      <w:r w:rsidRPr="00FC565D">
        <w:t xml:space="preserve">. подводных КЛ электропередачи); </w:t>
      </w:r>
      <w:proofErr w:type="spellStart"/>
      <w:r w:rsidRPr="00FC565D">
        <w:t>д</w:t>
      </w:r>
      <w:proofErr w:type="spellEnd"/>
      <w:r w:rsidRPr="00FC565D">
        <w:t xml:space="preserve">) осуществлять проход судов с поднятыми стрелами кранов и других механизмов (в о. </w:t>
      </w:r>
      <w:proofErr w:type="spellStart"/>
      <w:r w:rsidRPr="00FC565D">
        <w:t>з</w:t>
      </w:r>
      <w:proofErr w:type="spellEnd"/>
      <w:r w:rsidRPr="00FC565D">
        <w:t xml:space="preserve">. </w:t>
      </w:r>
      <w:proofErr w:type="gramStart"/>
      <w:r w:rsidRPr="00FC565D">
        <w:t>ВЛ</w:t>
      </w:r>
      <w:proofErr w:type="gramEnd"/>
      <w:r w:rsidRPr="00FC565D">
        <w:t xml:space="preserve"> электропередачи). п.10. В пределах охранных зон без письменного решения о согласовании сетевых организаций юридическим и физическим лицам запрещаются: а) строительство, </w:t>
      </w:r>
      <w:proofErr w:type="spellStart"/>
      <w:r w:rsidRPr="00FC565D">
        <w:t>капит</w:t>
      </w:r>
      <w:proofErr w:type="spellEnd"/>
      <w:r w:rsidRPr="00FC565D">
        <w:t xml:space="preserve">. ремонт, реконструкция или снос зданий и </w:t>
      </w:r>
      <w:proofErr w:type="spellStart"/>
      <w:r w:rsidRPr="00FC565D">
        <w:t>сооруж-ий</w:t>
      </w:r>
      <w:proofErr w:type="spellEnd"/>
      <w:r w:rsidRPr="00FC565D">
        <w:t>; б) горные, взрывные, мелиоративные работы, в том числе связанные с временным затоплением земель; в) посадка и вырубка деревьев и кустарников; г) дноуглубительные, землечерпальные и погрузочно-разгрузочные работы, добыча рыбы, др. водных животных и растений придонными орудиями лова, устройство водопоев, колка и заготовка льда (</w:t>
      </w:r>
      <w:proofErr w:type="gramStart"/>
      <w:r w:rsidRPr="00FC565D">
        <w:t>в о</w:t>
      </w:r>
      <w:proofErr w:type="gramEnd"/>
      <w:r w:rsidRPr="00FC565D">
        <w:t xml:space="preserve">. </w:t>
      </w:r>
      <w:proofErr w:type="spellStart"/>
      <w:r w:rsidRPr="00FC565D">
        <w:t>з</w:t>
      </w:r>
      <w:proofErr w:type="spellEnd"/>
      <w:r w:rsidRPr="00FC565D">
        <w:t xml:space="preserve">. подводных КЛ электропередачи); </w:t>
      </w:r>
      <w:proofErr w:type="spellStart"/>
      <w:r w:rsidRPr="00FC565D">
        <w:t>д</w:t>
      </w:r>
      <w:proofErr w:type="spellEnd"/>
      <w:r w:rsidRPr="00FC565D">
        <w:t xml:space="preserve">) проход судов, у которых </w:t>
      </w:r>
      <w:proofErr w:type="spellStart"/>
      <w:r w:rsidRPr="00FC565D">
        <w:t>расст-ие</w:t>
      </w:r>
      <w:proofErr w:type="spellEnd"/>
      <w:r w:rsidRPr="00FC565D">
        <w:t xml:space="preserve"> по вертикали от верхнего крайнего габарита с грузом или без груза до нижней точки провеса проводов переходов </w:t>
      </w:r>
      <w:proofErr w:type="gramStart"/>
      <w:r w:rsidRPr="00FC565D">
        <w:t>ВЛ</w:t>
      </w:r>
      <w:proofErr w:type="gramEnd"/>
      <w:r w:rsidRPr="00FC565D">
        <w:t xml:space="preserve"> электропередачи через водоемы менее </w:t>
      </w:r>
      <w:proofErr w:type="spellStart"/>
      <w:r w:rsidRPr="00FC565D">
        <w:t>мин-но</w:t>
      </w:r>
      <w:proofErr w:type="spellEnd"/>
      <w:r w:rsidRPr="00FC565D">
        <w:t xml:space="preserve"> </w:t>
      </w:r>
      <w:proofErr w:type="spellStart"/>
      <w:r w:rsidRPr="00FC565D">
        <w:t>допуст-ого</w:t>
      </w:r>
      <w:proofErr w:type="spellEnd"/>
      <w:r w:rsidRPr="00FC565D">
        <w:t xml:space="preserve"> </w:t>
      </w:r>
      <w:proofErr w:type="spellStart"/>
      <w:r w:rsidRPr="00FC565D">
        <w:t>расст-ия</w:t>
      </w:r>
      <w:proofErr w:type="spellEnd"/>
      <w:r w:rsidRPr="00FC565D">
        <w:t xml:space="preserve">, в т. ч. с учетом </w:t>
      </w:r>
      <w:proofErr w:type="spellStart"/>
      <w:r w:rsidRPr="00FC565D">
        <w:t>максим-ого</w:t>
      </w:r>
      <w:proofErr w:type="spellEnd"/>
      <w:r w:rsidRPr="00FC565D">
        <w:t xml:space="preserve"> уровня подъема воды при паводке; е) проезд машин и механизмов, имеющих общую высоту с грузом или без груза от поверхности дороги более 4,5 м (</w:t>
      </w:r>
      <w:proofErr w:type="gramStart"/>
      <w:r w:rsidRPr="00FC565D">
        <w:t>в</w:t>
      </w:r>
      <w:proofErr w:type="gramEnd"/>
      <w:r w:rsidRPr="00FC565D">
        <w:t xml:space="preserve"> о. </w:t>
      </w:r>
      <w:proofErr w:type="spellStart"/>
      <w:r w:rsidRPr="00FC565D">
        <w:t>з</w:t>
      </w:r>
      <w:proofErr w:type="spellEnd"/>
      <w:r w:rsidRPr="00FC565D">
        <w:t xml:space="preserve">. </w:t>
      </w:r>
      <w:proofErr w:type="gramStart"/>
      <w:r w:rsidRPr="00FC565D">
        <w:t>ВЛ</w:t>
      </w:r>
      <w:proofErr w:type="gramEnd"/>
      <w:r w:rsidRPr="00FC565D">
        <w:t xml:space="preserve"> электропередачи); ж) земляные работы на глубине более 0,3 м (на вспахиваемых землях на глубине более 0,45 м), а также планировка грунта (в о. </w:t>
      </w:r>
      <w:proofErr w:type="spellStart"/>
      <w:r w:rsidRPr="00FC565D">
        <w:t>з</w:t>
      </w:r>
      <w:proofErr w:type="spellEnd"/>
      <w:r w:rsidRPr="00FC565D">
        <w:t xml:space="preserve">. подземных КЛ электропередачи); </w:t>
      </w:r>
      <w:proofErr w:type="spellStart"/>
      <w:r w:rsidRPr="00FC565D">
        <w:t>з</w:t>
      </w:r>
      <w:proofErr w:type="spellEnd"/>
      <w:r w:rsidRPr="00FC565D">
        <w:t xml:space="preserve">) полив </w:t>
      </w:r>
      <w:proofErr w:type="spellStart"/>
      <w:r w:rsidRPr="00FC565D">
        <w:t>с-х</w:t>
      </w:r>
      <w:proofErr w:type="spellEnd"/>
      <w:r w:rsidRPr="00FC565D">
        <w:t xml:space="preserve"> культур в случае, если высота струи воды может составить свыше 3 м (в о. </w:t>
      </w:r>
      <w:proofErr w:type="spellStart"/>
      <w:r w:rsidRPr="00FC565D">
        <w:t>з</w:t>
      </w:r>
      <w:proofErr w:type="spellEnd"/>
      <w:r w:rsidRPr="00FC565D">
        <w:t xml:space="preserve">. </w:t>
      </w:r>
      <w:proofErr w:type="gramStart"/>
      <w:r w:rsidRPr="00FC565D">
        <w:t>ВЛ</w:t>
      </w:r>
      <w:proofErr w:type="gramEnd"/>
      <w:r w:rsidRPr="00FC565D">
        <w:t xml:space="preserve"> электропередачи); и) полевые </w:t>
      </w:r>
      <w:proofErr w:type="spellStart"/>
      <w:r w:rsidRPr="00FC565D">
        <w:t>с-х</w:t>
      </w:r>
      <w:proofErr w:type="spellEnd"/>
      <w:r w:rsidRPr="00FC565D">
        <w:t xml:space="preserve"> работы с применением </w:t>
      </w:r>
      <w:proofErr w:type="spellStart"/>
      <w:r w:rsidRPr="00FC565D">
        <w:t>с-х</w:t>
      </w:r>
      <w:proofErr w:type="spellEnd"/>
      <w:r w:rsidRPr="00FC565D">
        <w:t xml:space="preserve"> машин и оборудования высотой более 4 м (в о. </w:t>
      </w:r>
      <w:proofErr w:type="spellStart"/>
      <w:r w:rsidRPr="00FC565D">
        <w:t>з</w:t>
      </w:r>
      <w:proofErr w:type="spellEnd"/>
      <w:r w:rsidRPr="00FC565D">
        <w:t xml:space="preserve">. </w:t>
      </w:r>
      <w:proofErr w:type="gramStart"/>
      <w:r w:rsidRPr="00FC565D">
        <w:t>ВЛ</w:t>
      </w:r>
      <w:proofErr w:type="gramEnd"/>
      <w:r w:rsidRPr="00FC565D">
        <w:t xml:space="preserve"> электропередачи) или полевые </w:t>
      </w:r>
      <w:proofErr w:type="spellStart"/>
      <w:r w:rsidRPr="00FC565D">
        <w:t>с-х</w:t>
      </w:r>
      <w:proofErr w:type="spellEnd"/>
      <w:r w:rsidRPr="00FC565D">
        <w:t xml:space="preserve"> работы, </w:t>
      </w:r>
      <w:proofErr w:type="spellStart"/>
      <w:r w:rsidRPr="00FC565D">
        <w:t>связ-ные</w:t>
      </w:r>
      <w:proofErr w:type="spellEnd"/>
      <w:r w:rsidRPr="00FC565D">
        <w:t xml:space="preserve"> с вспашкой земли.; Реестровый номер границы: 74.00.2.459</w:t>
      </w:r>
    </w:p>
    <w:p w:rsidR="0067559F" w:rsidRPr="008D4117" w:rsidRDefault="0067559F" w:rsidP="00CE3756">
      <w:pPr>
        <w:autoSpaceDE w:val="0"/>
        <w:autoSpaceDN w:val="0"/>
        <w:adjustRightInd w:val="0"/>
        <w:ind w:firstLine="708"/>
        <w:jc w:val="both"/>
      </w:pPr>
      <w:r w:rsidRPr="008D4117">
        <w:t>8.</w:t>
      </w:r>
      <w:r w:rsidR="00CE3756">
        <w:t>3</w:t>
      </w:r>
      <w:r w:rsidRPr="008D4117">
        <w:t>.Любые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 и зарегистрированы в установленном законом порядке.</w:t>
      </w:r>
    </w:p>
    <w:p w:rsidR="0067559F" w:rsidRPr="008D4117" w:rsidRDefault="0067559F" w:rsidP="0067559F">
      <w:pPr>
        <w:autoSpaceDE w:val="0"/>
        <w:autoSpaceDN w:val="0"/>
        <w:adjustRightInd w:val="0"/>
        <w:ind w:firstLine="708"/>
        <w:jc w:val="both"/>
      </w:pPr>
      <w:r w:rsidRPr="008D4117">
        <w:t>8.</w:t>
      </w:r>
      <w:r w:rsidR="00CE3756">
        <w:t>4</w:t>
      </w:r>
      <w:r w:rsidRPr="008D4117">
        <w:t>.</w:t>
      </w:r>
      <w:r w:rsidRPr="008D4117">
        <w:tab/>
        <w:t>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67559F" w:rsidRPr="008D4117" w:rsidRDefault="0067559F" w:rsidP="0067559F">
      <w:pPr>
        <w:autoSpaceDE w:val="0"/>
        <w:autoSpaceDN w:val="0"/>
        <w:adjustRightInd w:val="0"/>
        <w:ind w:firstLine="708"/>
        <w:jc w:val="both"/>
      </w:pPr>
      <w:r w:rsidRPr="008D4117">
        <w:t>8.</w:t>
      </w:r>
      <w:r w:rsidR="00CE3756">
        <w:t>5</w:t>
      </w:r>
      <w:r w:rsidRPr="008D4117">
        <w:t xml:space="preserve">. 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67559F" w:rsidRPr="008D4117" w:rsidRDefault="0067559F" w:rsidP="0067559F">
      <w:pPr>
        <w:ind w:firstLine="708"/>
        <w:jc w:val="both"/>
        <w:rPr>
          <w:color w:val="000000"/>
          <w:shd w:val="clear" w:color="auto" w:fill="FFFFFF"/>
        </w:rPr>
      </w:pPr>
      <w:r w:rsidRPr="008D4117">
        <w:t>8.</w:t>
      </w:r>
      <w:r w:rsidR="00CE3756">
        <w:t>6</w:t>
      </w:r>
      <w:r w:rsidRPr="008D4117">
        <w:t xml:space="preserve">. Стороны обязаны обеспечивать получение почтовой корреспонденции по адресу, указанному в разделе 9 настоящего Договора. Стороны </w:t>
      </w:r>
      <w:r w:rsidRPr="008D4117">
        <w:rPr>
          <w:color w:val="000000"/>
          <w:shd w:val="clear" w:color="auto" w:fill="FFFFFF"/>
        </w:rPr>
        <w:t xml:space="preserve">несут риск неполучения от другой стороны 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воспринято, и сделка повлекла соответствующие последствия (например, договор считается расторгнутым вследствие одностороннего отказа от его исполнения, расчетные платежи доставлены Арендатору).  </w:t>
      </w:r>
    </w:p>
    <w:p w:rsidR="0067559F" w:rsidRPr="008D4117" w:rsidRDefault="0067559F" w:rsidP="0067559F">
      <w:pPr>
        <w:ind w:firstLine="708"/>
        <w:jc w:val="both"/>
        <w:rPr>
          <w:color w:val="000000"/>
          <w:shd w:val="clear" w:color="auto" w:fill="FFFFFF"/>
        </w:rPr>
      </w:pPr>
      <w:r w:rsidRPr="008D4117">
        <w:rPr>
          <w:color w:val="000000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67559F" w:rsidRPr="008D4117" w:rsidRDefault="0067559F" w:rsidP="0067559F">
      <w:pPr>
        <w:ind w:firstLine="708"/>
        <w:jc w:val="both"/>
      </w:pPr>
      <w:r w:rsidRPr="008D4117">
        <w:lastRenderedPageBreak/>
        <w:t>8.</w:t>
      </w:r>
      <w:r w:rsidR="00CE3756">
        <w:t>7</w:t>
      </w:r>
      <w:r w:rsidRPr="008D4117">
        <w:t>.</w:t>
      </w:r>
      <w:r w:rsidRPr="008D4117">
        <w:tab/>
        <w:t xml:space="preserve">Договор составлен в </w:t>
      </w:r>
      <w:r>
        <w:t>2</w:t>
      </w:r>
      <w:r w:rsidRPr="008D4117">
        <w:t xml:space="preserve"> (</w:t>
      </w:r>
      <w:r>
        <w:t>двух</w:t>
      </w:r>
      <w:r w:rsidRPr="008D4117">
        <w:t>) экземплярах, имеющих одинаковую юридическую силу, из которых по одном</w:t>
      </w:r>
      <w:r>
        <w:t>у экземпляру хранится у Сторон.</w:t>
      </w:r>
    </w:p>
    <w:p w:rsidR="0067559F" w:rsidRPr="008D4117" w:rsidRDefault="0067559F" w:rsidP="0067559F">
      <w:pPr>
        <w:autoSpaceDE w:val="0"/>
        <w:autoSpaceDN w:val="0"/>
        <w:adjustRightInd w:val="0"/>
        <w:ind w:firstLine="708"/>
        <w:jc w:val="both"/>
      </w:pPr>
      <w:r w:rsidRPr="008D4117">
        <w:t>8.</w:t>
      </w:r>
      <w:r w:rsidR="00CE3756">
        <w:t>8</w:t>
      </w:r>
      <w:r w:rsidRPr="008D4117">
        <w:t>.</w:t>
      </w:r>
      <w:r w:rsidRPr="008D4117">
        <w:tab/>
        <w:t>Приложения к настоящему договору, являющиеся неотъемлемой частью настоящего Договора:</w:t>
      </w:r>
    </w:p>
    <w:p w:rsidR="0067559F" w:rsidRPr="008D4117" w:rsidRDefault="0067559F" w:rsidP="0067559F">
      <w:pPr>
        <w:pStyle w:val="a6"/>
        <w:tabs>
          <w:tab w:val="left" w:pos="426"/>
        </w:tabs>
      </w:pPr>
      <w:r w:rsidRPr="008D4117">
        <w:tab/>
        <w:t xml:space="preserve">Приложение № 1- Расчет арендной платы; </w:t>
      </w:r>
    </w:p>
    <w:p w:rsidR="0067559F" w:rsidRPr="008D4117" w:rsidRDefault="0067559F" w:rsidP="0067559F">
      <w:pPr>
        <w:pStyle w:val="a6"/>
        <w:tabs>
          <w:tab w:val="left" w:pos="426"/>
        </w:tabs>
      </w:pPr>
      <w:r w:rsidRPr="008D4117">
        <w:tab/>
        <w:t>Приложение № 2- Экспликация;</w:t>
      </w:r>
    </w:p>
    <w:p w:rsidR="0067559F" w:rsidRPr="008D4117" w:rsidRDefault="0067559F" w:rsidP="0067559F">
      <w:pPr>
        <w:pStyle w:val="a6"/>
        <w:tabs>
          <w:tab w:val="left" w:pos="426"/>
        </w:tabs>
      </w:pPr>
      <w:r w:rsidRPr="008D4117">
        <w:tab/>
        <w:t>Приложение № 3- Акт приема-передачи Участка.</w:t>
      </w:r>
    </w:p>
    <w:p w:rsidR="0067559F" w:rsidRPr="008D4117" w:rsidRDefault="0067559F" w:rsidP="0067559F">
      <w:pPr>
        <w:pStyle w:val="a6"/>
        <w:tabs>
          <w:tab w:val="left" w:pos="426"/>
        </w:tabs>
      </w:pPr>
      <w:r w:rsidRPr="008D4117">
        <w:t xml:space="preserve">       Приложение № 4 – Согласие на обработку персональных данных Арендатора.  </w:t>
      </w:r>
    </w:p>
    <w:p w:rsidR="0067559F" w:rsidRPr="008D4117" w:rsidRDefault="0067559F" w:rsidP="0067559F">
      <w:pPr>
        <w:pStyle w:val="a6"/>
        <w:jc w:val="center"/>
        <w:rPr>
          <w:b/>
        </w:rPr>
      </w:pPr>
    </w:p>
    <w:p w:rsidR="0067559F" w:rsidRPr="008D4117" w:rsidRDefault="0067559F" w:rsidP="0067559F">
      <w:pPr>
        <w:pStyle w:val="a6"/>
        <w:jc w:val="center"/>
        <w:rPr>
          <w:b/>
        </w:rPr>
      </w:pPr>
    </w:p>
    <w:p w:rsidR="0067559F" w:rsidRPr="008D4117" w:rsidRDefault="0067559F" w:rsidP="0067559F">
      <w:pPr>
        <w:pStyle w:val="a6"/>
        <w:jc w:val="center"/>
        <w:rPr>
          <w:b/>
        </w:rPr>
      </w:pPr>
      <w:r w:rsidRPr="008D4117">
        <w:rPr>
          <w:b/>
        </w:rPr>
        <w:t>9. РЕКВИЗИТЫ СТОРОН</w:t>
      </w:r>
    </w:p>
    <w:p w:rsidR="0067559F" w:rsidRPr="008D4117" w:rsidRDefault="0067559F" w:rsidP="0067559F">
      <w:pPr>
        <w:spacing w:line="0" w:lineRule="atLeast"/>
        <w:jc w:val="both"/>
        <w:rPr>
          <w:color w:val="000000"/>
        </w:rPr>
      </w:pPr>
      <w:r w:rsidRPr="008D4117">
        <w:rPr>
          <w:b/>
        </w:rPr>
        <w:t>АРЕНДОДАТЕЛЬ:</w:t>
      </w:r>
      <w:r w:rsidRPr="008D4117">
        <w:t xml:space="preserve"> </w:t>
      </w:r>
      <w:r w:rsidRPr="008D4117">
        <w:rPr>
          <w:color w:val="000000"/>
        </w:rPr>
        <w:t xml:space="preserve">Администрация Увельского муниципального района Челябинской области </w:t>
      </w:r>
    </w:p>
    <w:p w:rsidR="0067559F" w:rsidRPr="008D4117" w:rsidRDefault="0067559F" w:rsidP="0067559F">
      <w:pPr>
        <w:pStyle w:val="a6"/>
        <w:spacing w:line="0" w:lineRule="atLeast"/>
        <w:rPr>
          <w:color w:val="000000"/>
        </w:rPr>
      </w:pPr>
      <w:proofErr w:type="gramStart"/>
      <w:r w:rsidRPr="008D4117">
        <w:rPr>
          <w:color w:val="000000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67559F" w:rsidRPr="008D4117" w:rsidRDefault="0067559F" w:rsidP="0067559F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ИНН 7440004200</w:t>
      </w:r>
    </w:p>
    <w:p w:rsidR="0067559F" w:rsidRPr="008D4117" w:rsidRDefault="0067559F" w:rsidP="0067559F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КПП 744001001</w:t>
      </w:r>
    </w:p>
    <w:p w:rsidR="0067559F" w:rsidRPr="008D4117" w:rsidRDefault="0067559F" w:rsidP="0067559F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ОГРН 1027401923823</w:t>
      </w:r>
    </w:p>
    <w:p w:rsidR="0067559F" w:rsidRPr="008D4117" w:rsidRDefault="0067559F" w:rsidP="0067559F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Тел: 8 (35166) 3-10-32 (приемная).</w:t>
      </w:r>
    </w:p>
    <w:p w:rsidR="0067559F" w:rsidRDefault="0067559F" w:rsidP="0067559F">
      <w:pPr>
        <w:spacing w:line="276" w:lineRule="auto"/>
        <w:jc w:val="both"/>
        <w:rPr>
          <w:b/>
        </w:rPr>
      </w:pPr>
    </w:p>
    <w:p w:rsidR="0067559F" w:rsidRPr="008D4117" w:rsidRDefault="0067559F" w:rsidP="0067559F">
      <w:pPr>
        <w:spacing w:line="276" w:lineRule="auto"/>
        <w:jc w:val="both"/>
      </w:pPr>
      <w:r w:rsidRPr="008D4117">
        <w:rPr>
          <w:b/>
        </w:rPr>
        <w:t>АРЕНДАТОР:</w:t>
      </w:r>
      <w:r w:rsidRPr="008D4117">
        <w:t xml:space="preserve"> </w:t>
      </w:r>
    </w:p>
    <w:p w:rsidR="0067559F" w:rsidRDefault="0067559F" w:rsidP="0067559F">
      <w:pPr>
        <w:spacing w:line="276" w:lineRule="auto"/>
        <w:jc w:val="both"/>
      </w:pPr>
      <w:r>
        <w:t>____________________</w:t>
      </w:r>
    </w:p>
    <w:p w:rsidR="0067559F" w:rsidRPr="008D4117" w:rsidRDefault="0067559F" w:rsidP="0067559F">
      <w:pPr>
        <w:spacing w:line="276" w:lineRule="auto"/>
        <w:jc w:val="both"/>
      </w:pPr>
    </w:p>
    <w:p w:rsidR="0067559F" w:rsidRDefault="0067559F" w:rsidP="0067559F">
      <w:pPr>
        <w:pStyle w:val="a6"/>
        <w:jc w:val="center"/>
        <w:rPr>
          <w:b/>
        </w:rPr>
      </w:pPr>
      <w:r w:rsidRPr="008D4117">
        <w:rPr>
          <w:b/>
        </w:rPr>
        <w:t>10. ПОДПИСИ СТОРОН:</w:t>
      </w:r>
    </w:p>
    <w:p w:rsidR="0067559F" w:rsidRPr="008D4117" w:rsidRDefault="0067559F" w:rsidP="0067559F">
      <w:pPr>
        <w:pStyle w:val="a6"/>
        <w:jc w:val="center"/>
        <w:rPr>
          <w:b/>
        </w:rPr>
      </w:pPr>
    </w:p>
    <w:tbl>
      <w:tblPr>
        <w:tblW w:w="0" w:type="auto"/>
        <w:tblLook w:val="04A0"/>
      </w:tblPr>
      <w:tblGrid>
        <w:gridCol w:w="5068"/>
        <w:gridCol w:w="5069"/>
      </w:tblGrid>
      <w:tr w:rsidR="0067559F" w:rsidRPr="008D4117" w:rsidTr="0067559F">
        <w:tc>
          <w:tcPr>
            <w:tcW w:w="5068" w:type="dxa"/>
          </w:tcPr>
          <w:p w:rsidR="0067559F" w:rsidRPr="008D4117" w:rsidRDefault="0067559F" w:rsidP="0067559F">
            <w:pPr>
              <w:pStyle w:val="a6"/>
            </w:pPr>
            <w:r w:rsidRPr="008D4117">
              <w:t>АРЕНДОДАТЕЛЬ:</w:t>
            </w:r>
          </w:p>
          <w:p w:rsidR="0067559F" w:rsidRPr="008D4117" w:rsidRDefault="0067559F" w:rsidP="0067559F">
            <w:pPr>
              <w:widowControl w:val="0"/>
              <w:autoSpaceDE w:val="0"/>
              <w:autoSpaceDN w:val="0"/>
              <w:adjustRightInd w:val="0"/>
            </w:pPr>
            <w:r w:rsidRPr="008D4117">
              <w:rPr>
                <w:color w:val="000000"/>
              </w:rPr>
              <w:t xml:space="preserve">Заместитель Главы района по земельным и имущественным отношениям - председателя Комитета по земельным отношениям администрации Увельского муниципального </w:t>
            </w:r>
            <w:r w:rsidRPr="008D4117">
              <w:t xml:space="preserve">района </w:t>
            </w:r>
          </w:p>
          <w:p w:rsidR="0067559F" w:rsidRPr="008D4117" w:rsidRDefault="0067559F" w:rsidP="0067559F">
            <w:pPr>
              <w:pStyle w:val="a6"/>
            </w:pPr>
            <w:r w:rsidRPr="008D4117">
              <w:t>_______________________/</w:t>
            </w:r>
            <w:r w:rsidRPr="008D4117">
              <w:rPr>
                <w:u w:val="single"/>
              </w:rPr>
              <w:t>Н.В.Карпова</w:t>
            </w:r>
            <w:r w:rsidRPr="008D4117">
              <w:t xml:space="preserve">/              </w:t>
            </w:r>
          </w:p>
          <w:p w:rsidR="0067559F" w:rsidRPr="008D4117" w:rsidRDefault="0067559F" w:rsidP="0067559F">
            <w:pPr>
              <w:pStyle w:val="a6"/>
            </w:pPr>
            <w:r w:rsidRPr="008D4117">
              <w:t xml:space="preserve">              подпись                           Ф.И.О.                                  </w:t>
            </w:r>
          </w:p>
          <w:p w:rsidR="0067559F" w:rsidRPr="008D4117" w:rsidRDefault="0067559F" w:rsidP="0067559F">
            <w:pPr>
              <w:pStyle w:val="a6"/>
            </w:pPr>
          </w:p>
          <w:p w:rsidR="0067559F" w:rsidRPr="008D4117" w:rsidRDefault="0067559F" w:rsidP="0067559F">
            <w:pPr>
              <w:pStyle w:val="a6"/>
            </w:pPr>
            <w:r w:rsidRPr="008D4117">
              <w:t>«___»______________202</w:t>
            </w:r>
            <w:r>
              <w:t>4</w:t>
            </w:r>
            <w:r w:rsidRPr="008D4117">
              <w:t xml:space="preserve"> г.</w:t>
            </w:r>
          </w:p>
        </w:tc>
        <w:tc>
          <w:tcPr>
            <w:tcW w:w="5069" w:type="dxa"/>
          </w:tcPr>
          <w:p w:rsidR="0067559F" w:rsidRPr="008D4117" w:rsidRDefault="0067559F" w:rsidP="0067559F">
            <w:pPr>
              <w:pStyle w:val="a6"/>
            </w:pPr>
            <w:r w:rsidRPr="008D4117">
              <w:t>АРЕНДАТОР:</w:t>
            </w:r>
          </w:p>
          <w:p w:rsidR="0067559F" w:rsidRPr="008D4117" w:rsidRDefault="0067559F" w:rsidP="0067559F">
            <w:pPr>
              <w:pStyle w:val="a6"/>
            </w:pPr>
            <w:r w:rsidRPr="008D4117">
              <w:t>________________________________________</w:t>
            </w:r>
          </w:p>
          <w:p w:rsidR="0067559F" w:rsidRPr="008D4117" w:rsidRDefault="0067559F" w:rsidP="0067559F">
            <w:pPr>
              <w:pStyle w:val="a6"/>
            </w:pPr>
            <w:r w:rsidRPr="008D4117">
              <w:t xml:space="preserve">            Ф.И.О.                               </w:t>
            </w:r>
          </w:p>
          <w:p w:rsidR="0067559F" w:rsidRPr="008D4117" w:rsidRDefault="0067559F" w:rsidP="0067559F">
            <w:pPr>
              <w:pStyle w:val="a6"/>
            </w:pPr>
          </w:p>
          <w:p w:rsidR="0067559F" w:rsidRPr="008D4117" w:rsidRDefault="0067559F" w:rsidP="0067559F">
            <w:pPr>
              <w:pStyle w:val="a6"/>
            </w:pPr>
          </w:p>
          <w:p w:rsidR="0067559F" w:rsidRPr="008D4117" w:rsidRDefault="0067559F" w:rsidP="0067559F">
            <w:pPr>
              <w:pStyle w:val="a6"/>
            </w:pPr>
          </w:p>
          <w:p w:rsidR="0067559F" w:rsidRPr="008D4117" w:rsidRDefault="0067559F" w:rsidP="0067559F">
            <w:pPr>
              <w:pStyle w:val="a6"/>
            </w:pPr>
            <w:r w:rsidRPr="008D4117">
              <w:t xml:space="preserve">_______________________ /________________  /              подпись                       Ф.И.О.                               </w:t>
            </w:r>
          </w:p>
          <w:p w:rsidR="0067559F" w:rsidRPr="008D4117" w:rsidRDefault="0067559F" w:rsidP="0067559F">
            <w:pPr>
              <w:pStyle w:val="a6"/>
            </w:pPr>
          </w:p>
          <w:p w:rsidR="0067559F" w:rsidRPr="008D4117" w:rsidRDefault="0067559F" w:rsidP="0067559F">
            <w:pPr>
              <w:pStyle w:val="a6"/>
            </w:pPr>
            <w:r w:rsidRPr="008D4117">
              <w:t>«___»______________202</w:t>
            </w:r>
            <w:r>
              <w:t>4</w:t>
            </w:r>
            <w:r w:rsidRPr="008D4117">
              <w:t xml:space="preserve"> г.</w:t>
            </w:r>
          </w:p>
          <w:p w:rsidR="0067559F" w:rsidRPr="008D4117" w:rsidRDefault="0067559F" w:rsidP="0067559F">
            <w:pPr>
              <w:pStyle w:val="a6"/>
            </w:pPr>
          </w:p>
        </w:tc>
      </w:tr>
    </w:tbl>
    <w:p w:rsidR="0067559F" w:rsidRPr="008D4117" w:rsidRDefault="0067559F" w:rsidP="0067559F">
      <w:pPr>
        <w:pStyle w:val="a6"/>
      </w:pPr>
    </w:p>
    <w:p w:rsidR="0067559F" w:rsidRPr="008D4117" w:rsidRDefault="0067559F" w:rsidP="0067559F">
      <w:pPr>
        <w:pStyle w:val="a6"/>
      </w:pPr>
    </w:p>
    <w:p w:rsidR="0067559F" w:rsidRPr="00631797" w:rsidRDefault="0067559F" w:rsidP="0067559F">
      <w:pPr>
        <w:spacing w:line="276" w:lineRule="auto"/>
        <w:jc w:val="right"/>
        <w:rPr>
          <w:sz w:val="22"/>
          <w:szCs w:val="22"/>
        </w:rPr>
      </w:pPr>
      <w:r w:rsidRPr="008D4117">
        <w:br w:type="page"/>
      </w:r>
      <w:r w:rsidRPr="00631797">
        <w:rPr>
          <w:sz w:val="22"/>
          <w:szCs w:val="22"/>
        </w:rPr>
        <w:lastRenderedPageBreak/>
        <w:t xml:space="preserve">Приложение № 1 </w:t>
      </w:r>
    </w:p>
    <w:p w:rsidR="0067559F" w:rsidRPr="00631797" w:rsidRDefault="0067559F" w:rsidP="0067559F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67559F" w:rsidRPr="001F4D58" w:rsidRDefault="0067559F" w:rsidP="0067559F">
      <w:pPr>
        <w:spacing w:line="276" w:lineRule="auto"/>
        <w:jc w:val="right"/>
        <w:rPr>
          <w:sz w:val="22"/>
          <w:szCs w:val="22"/>
        </w:rPr>
      </w:pPr>
      <w:r w:rsidRPr="001F4D58">
        <w:rPr>
          <w:sz w:val="22"/>
          <w:szCs w:val="22"/>
        </w:rPr>
        <w:t>№ _____ от _______________202</w:t>
      </w:r>
      <w:r>
        <w:rPr>
          <w:sz w:val="22"/>
          <w:szCs w:val="22"/>
        </w:rPr>
        <w:t>4</w:t>
      </w:r>
      <w:r w:rsidRPr="001F4D58">
        <w:rPr>
          <w:sz w:val="22"/>
          <w:szCs w:val="22"/>
        </w:rPr>
        <w:t xml:space="preserve"> г.</w:t>
      </w:r>
    </w:p>
    <w:p w:rsidR="0067559F" w:rsidRPr="00631797" w:rsidRDefault="0067559F" w:rsidP="0067559F">
      <w:pPr>
        <w:spacing w:line="276" w:lineRule="auto"/>
        <w:jc w:val="right"/>
        <w:rPr>
          <w:sz w:val="22"/>
          <w:szCs w:val="22"/>
        </w:rPr>
      </w:pPr>
    </w:p>
    <w:p w:rsidR="0067559F" w:rsidRPr="00631797" w:rsidRDefault="0067559F" w:rsidP="0067559F">
      <w:pPr>
        <w:spacing w:line="276" w:lineRule="auto"/>
        <w:jc w:val="center"/>
        <w:rPr>
          <w:b/>
          <w:sz w:val="22"/>
          <w:szCs w:val="22"/>
        </w:rPr>
      </w:pPr>
      <w:r w:rsidRPr="00631797">
        <w:rPr>
          <w:b/>
          <w:sz w:val="22"/>
          <w:szCs w:val="22"/>
        </w:rPr>
        <w:t xml:space="preserve">РАСЧЕТНЫЕ ПЛАТЕЖИ ЗА </w:t>
      </w:r>
      <w:r w:rsidRPr="00631797">
        <w:rPr>
          <w:b/>
          <w:bCs/>
          <w:iCs/>
          <w:sz w:val="22"/>
          <w:szCs w:val="22"/>
          <w:u w:val="single"/>
        </w:rPr>
        <w:t>20__</w:t>
      </w:r>
      <w:r w:rsidRPr="00631797">
        <w:rPr>
          <w:b/>
          <w:bCs/>
          <w:iCs/>
          <w:sz w:val="22"/>
          <w:szCs w:val="22"/>
        </w:rPr>
        <w:t xml:space="preserve"> </w:t>
      </w:r>
      <w:r w:rsidRPr="00631797">
        <w:rPr>
          <w:b/>
          <w:sz w:val="22"/>
          <w:szCs w:val="22"/>
        </w:rPr>
        <w:t>год</w:t>
      </w:r>
    </w:p>
    <w:p w:rsidR="0067559F" w:rsidRPr="00631797" w:rsidRDefault="0067559F" w:rsidP="0067559F">
      <w:pPr>
        <w:spacing w:line="276" w:lineRule="auto"/>
        <w:jc w:val="both"/>
        <w:rPr>
          <w:sz w:val="22"/>
          <w:szCs w:val="22"/>
        </w:rPr>
      </w:pPr>
    </w:p>
    <w:p w:rsidR="0067559F" w:rsidRPr="00631797" w:rsidRDefault="0067559F" w:rsidP="0067559F">
      <w:pPr>
        <w:spacing w:line="276" w:lineRule="auto"/>
        <w:rPr>
          <w:sz w:val="22"/>
          <w:szCs w:val="22"/>
        </w:rPr>
      </w:pPr>
      <w:r w:rsidRPr="00631797">
        <w:rPr>
          <w:sz w:val="22"/>
          <w:szCs w:val="22"/>
        </w:rPr>
        <w:t xml:space="preserve">АРЕНДОДАТЕЛЬ:  </w:t>
      </w:r>
      <w:r w:rsidRPr="00631797">
        <w:rPr>
          <w:b/>
          <w:bCs/>
          <w:sz w:val="22"/>
          <w:szCs w:val="22"/>
        </w:rPr>
        <w:t>Администрация Увельского муниципального района</w:t>
      </w:r>
    </w:p>
    <w:p w:rsidR="0067559F" w:rsidRPr="00631797" w:rsidRDefault="0067559F" w:rsidP="0067559F">
      <w:pPr>
        <w:spacing w:line="276" w:lineRule="auto"/>
        <w:rPr>
          <w:color w:val="FFC000"/>
          <w:sz w:val="22"/>
          <w:szCs w:val="22"/>
        </w:rPr>
      </w:pPr>
      <w:r w:rsidRPr="00631797">
        <w:rPr>
          <w:sz w:val="22"/>
          <w:szCs w:val="22"/>
        </w:rPr>
        <w:t xml:space="preserve">АРЕНДАТОР: </w:t>
      </w:r>
      <w:r w:rsidRPr="00631797">
        <w:rPr>
          <w:b/>
          <w:bCs/>
          <w:sz w:val="22"/>
          <w:szCs w:val="22"/>
          <w:lang w:eastAsia="en-US"/>
        </w:rPr>
        <w:t>______________________________________________________________________</w:t>
      </w:r>
    </w:p>
    <w:p w:rsidR="0067559F" w:rsidRPr="00631797" w:rsidRDefault="0067559F" w:rsidP="0067559F">
      <w:pPr>
        <w:spacing w:line="276" w:lineRule="auto"/>
        <w:rPr>
          <w:b/>
          <w:bCs/>
          <w:sz w:val="22"/>
          <w:szCs w:val="22"/>
        </w:rPr>
      </w:pPr>
      <w:r w:rsidRPr="00631797">
        <w:rPr>
          <w:sz w:val="22"/>
          <w:szCs w:val="22"/>
        </w:rPr>
        <w:t xml:space="preserve">Адрес арендатора:  </w:t>
      </w:r>
      <w:r w:rsidRPr="00631797">
        <w:rPr>
          <w:b/>
          <w:bCs/>
          <w:sz w:val="22"/>
          <w:szCs w:val="22"/>
        </w:rPr>
        <w:t>__________________________________________________________________</w:t>
      </w:r>
    </w:p>
    <w:p w:rsidR="0067559F" w:rsidRPr="00631797" w:rsidRDefault="0067559F" w:rsidP="0067559F">
      <w:pPr>
        <w:tabs>
          <w:tab w:val="left" w:pos="0"/>
        </w:tabs>
        <w:spacing w:line="276" w:lineRule="auto"/>
        <w:rPr>
          <w:b/>
          <w:sz w:val="22"/>
          <w:szCs w:val="22"/>
        </w:rPr>
      </w:pPr>
    </w:p>
    <w:p w:rsidR="0067559F" w:rsidRPr="00631797" w:rsidRDefault="0067559F" w:rsidP="0067559F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631797">
        <w:rPr>
          <w:b/>
          <w:sz w:val="22"/>
          <w:szCs w:val="22"/>
        </w:rPr>
        <w:t>Размер годовой арендной платы определен по результатам открытого аукциона</w:t>
      </w:r>
    </w:p>
    <w:p w:rsidR="0067559F" w:rsidRPr="00631797" w:rsidRDefault="0067559F" w:rsidP="0067559F">
      <w:pPr>
        <w:tabs>
          <w:tab w:val="left" w:pos="1080"/>
        </w:tabs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 </w:t>
      </w:r>
    </w:p>
    <w:p w:rsidR="0067559F" w:rsidRPr="00631797" w:rsidRDefault="0067559F" w:rsidP="0067559F">
      <w:pPr>
        <w:tabs>
          <w:tab w:val="left" w:pos="5760"/>
        </w:tabs>
        <w:spacing w:line="276" w:lineRule="auto"/>
        <w:jc w:val="both"/>
        <w:rPr>
          <w:bCs/>
          <w:iCs/>
          <w:sz w:val="22"/>
          <w:szCs w:val="22"/>
        </w:rPr>
      </w:pPr>
      <w:r w:rsidRPr="00631797">
        <w:rPr>
          <w:b/>
          <w:sz w:val="22"/>
          <w:szCs w:val="22"/>
        </w:rPr>
        <w:t xml:space="preserve"> Ежегодный размер арендной платы составляет:  </w:t>
      </w:r>
      <w:r w:rsidRPr="00631797">
        <w:rPr>
          <w:b/>
          <w:bCs/>
          <w:iCs/>
          <w:sz w:val="22"/>
          <w:szCs w:val="22"/>
        </w:rPr>
        <w:t xml:space="preserve">_________ </w:t>
      </w:r>
      <w:r w:rsidRPr="00631797">
        <w:rPr>
          <w:bCs/>
          <w:iCs/>
          <w:sz w:val="22"/>
          <w:szCs w:val="22"/>
        </w:rPr>
        <w:t>(_______ рублей ___ копеек).</w:t>
      </w:r>
    </w:p>
    <w:p w:rsidR="0067559F" w:rsidRPr="00631797" w:rsidRDefault="0067559F" w:rsidP="0067559F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67559F" w:rsidRPr="00631797" w:rsidTr="0067559F">
        <w:tc>
          <w:tcPr>
            <w:tcW w:w="426" w:type="dxa"/>
          </w:tcPr>
          <w:p w:rsidR="0067559F" w:rsidRPr="00631797" w:rsidRDefault="0067559F" w:rsidP="0067559F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67559F" w:rsidRPr="00631797" w:rsidRDefault="0067559F" w:rsidP="0067559F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67559F" w:rsidRPr="00631797" w:rsidRDefault="0067559F" w:rsidP="0067559F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Адрес</w:t>
            </w:r>
          </w:p>
        </w:tc>
        <w:tc>
          <w:tcPr>
            <w:tcW w:w="1843" w:type="dxa"/>
          </w:tcPr>
          <w:p w:rsidR="0067559F" w:rsidRPr="00631797" w:rsidRDefault="0067559F" w:rsidP="0067559F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2268" w:type="dxa"/>
          </w:tcPr>
          <w:p w:rsidR="0067559F" w:rsidRPr="00631797" w:rsidRDefault="0067559F" w:rsidP="0067559F">
            <w:pPr>
              <w:tabs>
                <w:tab w:val="left" w:pos="1080"/>
              </w:tabs>
              <w:spacing w:line="276" w:lineRule="auto"/>
              <w:jc w:val="center"/>
            </w:pPr>
            <w:r w:rsidRPr="00631797">
              <w:rPr>
                <w:sz w:val="22"/>
                <w:szCs w:val="22"/>
              </w:rPr>
              <w:t>Арендная плата за ЗУ,</w:t>
            </w:r>
          </w:p>
          <w:p w:rsidR="0067559F" w:rsidRPr="00631797" w:rsidRDefault="0067559F" w:rsidP="0067559F">
            <w:pPr>
              <w:tabs>
                <w:tab w:val="left" w:pos="1080"/>
              </w:tabs>
              <w:spacing w:line="276" w:lineRule="auto"/>
              <w:jc w:val="center"/>
            </w:pPr>
            <w:r w:rsidRPr="00631797">
              <w:rPr>
                <w:sz w:val="22"/>
                <w:szCs w:val="22"/>
              </w:rPr>
              <w:t>руб.</w:t>
            </w:r>
          </w:p>
        </w:tc>
      </w:tr>
      <w:tr w:rsidR="0067559F" w:rsidRPr="00631797" w:rsidTr="0067559F">
        <w:tc>
          <w:tcPr>
            <w:tcW w:w="426" w:type="dxa"/>
            <w:vAlign w:val="center"/>
          </w:tcPr>
          <w:p w:rsidR="0067559F" w:rsidRPr="00631797" w:rsidRDefault="0067559F" w:rsidP="0067559F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pacing w:val="-12"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67559F" w:rsidRPr="00631797" w:rsidRDefault="0067559F" w:rsidP="0067559F">
            <w:pPr>
              <w:tabs>
                <w:tab w:val="left" w:pos="108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67559F" w:rsidRPr="00631797" w:rsidRDefault="0067559F" w:rsidP="0067559F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67559F" w:rsidRPr="00631797" w:rsidRDefault="0067559F" w:rsidP="0067559F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7559F" w:rsidRPr="00631797" w:rsidRDefault="0067559F" w:rsidP="0067559F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67559F" w:rsidRPr="00631797" w:rsidRDefault="0067559F" w:rsidP="0067559F">
      <w:pPr>
        <w:tabs>
          <w:tab w:val="left" w:pos="5760"/>
        </w:tabs>
        <w:spacing w:line="276" w:lineRule="auto"/>
        <w:jc w:val="both"/>
        <w:rPr>
          <w:b/>
          <w:sz w:val="22"/>
          <w:szCs w:val="22"/>
        </w:rPr>
      </w:pPr>
    </w:p>
    <w:p w:rsidR="0067559F" w:rsidRPr="00631797" w:rsidRDefault="0067559F" w:rsidP="0067559F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631797">
        <w:rPr>
          <w:b/>
          <w:sz w:val="22"/>
          <w:szCs w:val="22"/>
        </w:rPr>
        <w:t>К оплате за период с ________________</w:t>
      </w:r>
      <w:r w:rsidRPr="00631797">
        <w:rPr>
          <w:sz w:val="22"/>
          <w:szCs w:val="22"/>
        </w:rPr>
        <w:t xml:space="preserve">: </w:t>
      </w:r>
      <w:r w:rsidRPr="00631797">
        <w:rPr>
          <w:b/>
          <w:bCs/>
          <w:iCs/>
          <w:sz w:val="22"/>
          <w:szCs w:val="22"/>
        </w:rPr>
        <w:t xml:space="preserve">_____________ </w:t>
      </w:r>
      <w:r w:rsidRPr="00631797">
        <w:rPr>
          <w:bCs/>
          <w:iCs/>
          <w:sz w:val="22"/>
          <w:szCs w:val="22"/>
        </w:rPr>
        <w:t>(___________ рублей ___ копеек).</w:t>
      </w:r>
      <w:r w:rsidRPr="00631797">
        <w:rPr>
          <w:b/>
          <w:sz w:val="22"/>
          <w:szCs w:val="22"/>
        </w:rPr>
        <w:t xml:space="preserve"> </w:t>
      </w:r>
    </w:p>
    <w:p w:rsidR="0067559F" w:rsidRPr="00631797" w:rsidRDefault="0067559F" w:rsidP="0067559F">
      <w:pPr>
        <w:spacing w:line="276" w:lineRule="auto"/>
        <w:jc w:val="both"/>
        <w:rPr>
          <w:sz w:val="22"/>
          <w:szCs w:val="22"/>
        </w:rPr>
      </w:pPr>
    </w:p>
    <w:p w:rsidR="0067559F" w:rsidRPr="00631797" w:rsidRDefault="0067559F" w:rsidP="0067559F">
      <w:pPr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Срок оплаты: </w:t>
      </w:r>
      <w:r w:rsidRPr="001E1900">
        <w:rPr>
          <w:b/>
          <w:u w:val="single"/>
        </w:rPr>
        <w:t>ежегодно</w:t>
      </w:r>
      <w:r w:rsidRPr="001E1900">
        <w:rPr>
          <w:u w:val="single"/>
        </w:rPr>
        <w:t xml:space="preserve"> </w:t>
      </w:r>
      <w:r w:rsidRPr="001E1900">
        <w:rPr>
          <w:b/>
          <w:u w:val="single"/>
        </w:rPr>
        <w:t xml:space="preserve">не позднее  15 ноября  </w:t>
      </w:r>
      <w:r>
        <w:rPr>
          <w:b/>
          <w:u w:val="single"/>
        </w:rPr>
        <w:t>текущего года</w:t>
      </w:r>
    </w:p>
    <w:p w:rsidR="0067559F" w:rsidRPr="00631797" w:rsidRDefault="0067559F" w:rsidP="0067559F">
      <w:pPr>
        <w:spacing w:line="276" w:lineRule="auto"/>
        <w:jc w:val="both"/>
        <w:rPr>
          <w:sz w:val="22"/>
          <w:szCs w:val="22"/>
        </w:rPr>
      </w:pPr>
    </w:p>
    <w:p w:rsidR="0067559F" w:rsidRPr="00631797" w:rsidRDefault="0067559F" w:rsidP="0067559F">
      <w:pPr>
        <w:spacing w:line="276" w:lineRule="auto"/>
        <w:jc w:val="both"/>
        <w:rPr>
          <w:b/>
          <w:sz w:val="22"/>
          <w:szCs w:val="22"/>
        </w:rPr>
      </w:pPr>
      <w:r w:rsidRPr="00631797">
        <w:rPr>
          <w:sz w:val="22"/>
          <w:szCs w:val="22"/>
        </w:rPr>
        <w:t xml:space="preserve">Платежные реквизиты: </w:t>
      </w:r>
      <w:r w:rsidRPr="00631797">
        <w:rPr>
          <w:b/>
          <w:sz w:val="22"/>
          <w:szCs w:val="22"/>
        </w:rPr>
        <w:t>Комитет по земельным отношениям администрации Увельского муниципального района</w:t>
      </w:r>
      <w:r w:rsidRPr="00631797">
        <w:rPr>
          <w:sz w:val="22"/>
          <w:szCs w:val="22"/>
        </w:rPr>
        <w:t xml:space="preserve">, ИНН </w:t>
      </w:r>
      <w:r w:rsidRPr="00631797">
        <w:rPr>
          <w:bCs/>
          <w:sz w:val="22"/>
          <w:szCs w:val="22"/>
        </w:rPr>
        <w:t>7424022755</w:t>
      </w:r>
      <w:r w:rsidRPr="00631797">
        <w:rPr>
          <w:sz w:val="22"/>
          <w:szCs w:val="22"/>
        </w:rPr>
        <w:t xml:space="preserve">, КПП </w:t>
      </w:r>
      <w:r w:rsidRPr="00631797">
        <w:rPr>
          <w:bCs/>
          <w:sz w:val="22"/>
          <w:szCs w:val="22"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631797">
        <w:rPr>
          <w:sz w:val="22"/>
          <w:szCs w:val="22"/>
        </w:rPr>
        <w:t xml:space="preserve">, БИК </w:t>
      </w:r>
      <w:r w:rsidRPr="00631797">
        <w:rPr>
          <w:bCs/>
          <w:sz w:val="22"/>
          <w:szCs w:val="22"/>
        </w:rPr>
        <w:t>047501001</w:t>
      </w:r>
      <w:r w:rsidRPr="00631797">
        <w:rPr>
          <w:sz w:val="22"/>
          <w:szCs w:val="22"/>
        </w:rPr>
        <w:t xml:space="preserve">, </w:t>
      </w:r>
      <w:r w:rsidRPr="00631797">
        <w:rPr>
          <w:bCs/>
          <w:sz w:val="22"/>
          <w:szCs w:val="22"/>
        </w:rPr>
        <w:t>Отделение Челябинск г. Челябинск</w:t>
      </w:r>
      <w:r w:rsidRPr="00631797">
        <w:rPr>
          <w:sz w:val="22"/>
          <w:szCs w:val="22"/>
        </w:rPr>
        <w:t xml:space="preserve">, </w:t>
      </w:r>
      <w:proofErr w:type="spellStart"/>
      <w:proofErr w:type="gramStart"/>
      <w:r w:rsidRPr="00631797">
        <w:rPr>
          <w:sz w:val="22"/>
          <w:szCs w:val="22"/>
        </w:rPr>
        <w:t>р</w:t>
      </w:r>
      <w:proofErr w:type="spellEnd"/>
      <w:proofErr w:type="gramEnd"/>
      <w:r w:rsidRPr="00631797">
        <w:rPr>
          <w:sz w:val="22"/>
          <w:szCs w:val="22"/>
        </w:rPr>
        <w:t>/</w:t>
      </w:r>
      <w:proofErr w:type="spellStart"/>
      <w:r w:rsidRPr="00631797">
        <w:rPr>
          <w:sz w:val="22"/>
          <w:szCs w:val="22"/>
        </w:rPr>
        <w:t>сч</w:t>
      </w:r>
      <w:proofErr w:type="spellEnd"/>
      <w:r w:rsidRPr="00631797">
        <w:rPr>
          <w:sz w:val="22"/>
          <w:szCs w:val="22"/>
        </w:rPr>
        <w:t xml:space="preserve"> </w:t>
      </w:r>
      <w:r w:rsidRPr="00631797">
        <w:rPr>
          <w:bCs/>
          <w:sz w:val="22"/>
          <w:szCs w:val="22"/>
        </w:rPr>
        <w:t>40101810400000010801</w:t>
      </w:r>
      <w:r w:rsidRPr="00631797">
        <w:rPr>
          <w:sz w:val="22"/>
          <w:szCs w:val="22"/>
        </w:rPr>
        <w:t xml:space="preserve">, КБК 93911105013051000120, </w:t>
      </w:r>
      <w:r w:rsidRPr="00631797">
        <w:rPr>
          <w:b/>
          <w:sz w:val="22"/>
          <w:szCs w:val="22"/>
        </w:rPr>
        <w:t>ОКТМО _________________.</w:t>
      </w:r>
    </w:p>
    <w:p w:rsidR="0067559F" w:rsidRPr="00631797" w:rsidRDefault="0067559F" w:rsidP="0067559F">
      <w:pPr>
        <w:tabs>
          <w:tab w:val="left" w:pos="5760"/>
        </w:tabs>
        <w:spacing w:line="276" w:lineRule="auto"/>
        <w:rPr>
          <w:sz w:val="22"/>
          <w:szCs w:val="22"/>
        </w:rPr>
      </w:pPr>
    </w:p>
    <w:p w:rsidR="0067559F" w:rsidRPr="00631797" w:rsidRDefault="0067559F" w:rsidP="0067559F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67559F" w:rsidRDefault="0067559F" w:rsidP="0067559F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</w:t>
      </w:r>
      <w:r w:rsidRPr="00657355">
        <w:rPr>
          <w:color w:val="000000"/>
          <w:sz w:val="22"/>
          <w:szCs w:val="22"/>
        </w:rPr>
        <w:t>аместител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Главы района </w:t>
      </w:r>
    </w:p>
    <w:p w:rsidR="0067559F" w:rsidRDefault="0067559F" w:rsidP="0067559F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67559F" w:rsidRDefault="0067559F" w:rsidP="0067559F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- председател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 Комитета по земельным отношениям </w:t>
      </w:r>
    </w:p>
    <w:p w:rsidR="0067559F" w:rsidRPr="00631797" w:rsidRDefault="0067559F" w:rsidP="0067559F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657355">
        <w:rPr>
          <w:sz w:val="22"/>
          <w:szCs w:val="22"/>
        </w:rPr>
        <w:t>района</w:t>
      </w:r>
      <w:r w:rsidRPr="00631797">
        <w:rPr>
          <w:sz w:val="22"/>
          <w:szCs w:val="22"/>
        </w:rPr>
        <w:t xml:space="preserve">          </w:t>
      </w:r>
      <w:r>
        <w:rPr>
          <w:sz w:val="22"/>
          <w:szCs w:val="22"/>
        </w:rPr>
        <w:t>__________________</w:t>
      </w:r>
      <w:r w:rsidRPr="00631797">
        <w:rPr>
          <w:sz w:val="22"/>
          <w:szCs w:val="22"/>
        </w:rPr>
        <w:t xml:space="preserve">        </w:t>
      </w:r>
      <w:r>
        <w:rPr>
          <w:sz w:val="22"/>
          <w:szCs w:val="22"/>
        </w:rPr>
        <w:t>Н.В.Карпова</w:t>
      </w:r>
    </w:p>
    <w:p w:rsidR="0067559F" w:rsidRPr="00631797" w:rsidRDefault="0067559F" w:rsidP="0067559F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67559F" w:rsidRPr="00631797" w:rsidRDefault="0067559F" w:rsidP="0067559F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67559F" w:rsidRPr="00631797" w:rsidRDefault="0067559F" w:rsidP="0067559F">
      <w:pPr>
        <w:spacing w:line="276" w:lineRule="auto"/>
        <w:rPr>
          <w:b/>
          <w:caps/>
          <w:color w:val="FF0000"/>
          <w:sz w:val="22"/>
          <w:szCs w:val="22"/>
        </w:rPr>
      </w:pPr>
    </w:p>
    <w:p w:rsidR="0067559F" w:rsidRPr="00631797" w:rsidRDefault="0067559F" w:rsidP="0067559F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67559F" w:rsidRPr="00631797" w:rsidRDefault="0067559F" w:rsidP="0067559F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67559F" w:rsidRPr="00631797" w:rsidRDefault="0067559F" w:rsidP="0067559F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67559F" w:rsidRPr="00631797" w:rsidRDefault="0067559F" w:rsidP="0067559F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67559F" w:rsidRPr="00631797" w:rsidRDefault="0067559F" w:rsidP="0067559F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  <w:sectPr w:rsidR="0067559F" w:rsidRPr="00631797" w:rsidSect="0069641C">
          <w:pgSz w:w="11906" w:h="16838"/>
          <w:pgMar w:top="426" w:right="424" w:bottom="568" w:left="1134" w:header="709" w:footer="709" w:gutter="0"/>
          <w:cols w:space="708"/>
          <w:docGrid w:linePitch="360"/>
        </w:sectPr>
      </w:pPr>
    </w:p>
    <w:p w:rsidR="0067559F" w:rsidRPr="00631797" w:rsidRDefault="0067559F" w:rsidP="0067559F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2 </w:t>
      </w:r>
    </w:p>
    <w:p w:rsidR="0067559F" w:rsidRPr="00631797" w:rsidRDefault="0067559F" w:rsidP="0067559F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67559F" w:rsidRPr="00F90715" w:rsidRDefault="0067559F" w:rsidP="0067559F">
      <w:pPr>
        <w:spacing w:line="276" w:lineRule="auto"/>
        <w:rPr>
          <w:color w:val="000000"/>
          <w:sz w:val="22"/>
          <w:szCs w:val="22"/>
        </w:rPr>
      </w:pPr>
      <w:r w:rsidRPr="00631797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</w:t>
      </w:r>
      <w:r w:rsidRPr="00631797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      </w:t>
      </w:r>
      <w:r w:rsidRPr="00F90715">
        <w:rPr>
          <w:sz w:val="22"/>
          <w:szCs w:val="22"/>
        </w:rPr>
        <w:t>№ _____ от __________________202</w:t>
      </w:r>
      <w:r>
        <w:rPr>
          <w:sz w:val="22"/>
          <w:szCs w:val="22"/>
        </w:rPr>
        <w:t>4</w:t>
      </w:r>
      <w:r w:rsidRPr="00F90715">
        <w:rPr>
          <w:sz w:val="22"/>
          <w:szCs w:val="22"/>
        </w:rPr>
        <w:t>г.</w:t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</w:p>
    <w:p w:rsidR="0067559F" w:rsidRPr="00631797" w:rsidRDefault="0067559F" w:rsidP="0067559F">
      <w:pPr>
        <w:spacing w:line="276" w:lineRule="auto"/>
        <w:jc w:val="center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ЭКСПЛИКАЦИЯ</w:t>
      </w:r>
    </w:p>
    <w:p w:rsidR="0067559F" w:rsidRPr="00631797" w:rsidRDefault="0067559F" w:rsidP="0067559F">
      <w:pPr>
        <w:spacing w:line="276" w:lineRule="auto"/>
        <w:rPr>
          <w:color w:val="000000"/>
          <w:sz w:val="22"/>
          <w:szCs w:val="22"/>
        </w:rPr>
      </w:pPr>
    </w:p>
    <w:p w:rsidR="0067559F" w:rsidRPr="00631797" w:rsidRDefault="0067559F" w:rsidP="0067559F">
      <w:pPr>
        <w:spacing w:line="276" w:lineRule="auto"/>
        <w:jc w:val="center"/>
        <w:rPr>
          <w:b/>
          <w:color w:val="000000"/>
          <w:sz w:val="22"/>
          <w:szCs w:val="22"/>
          <w:u w:val="single"/>
        </w:rPr>
      </w:pPr>
      <w:r w:rsidRPr="00631797">
        <w:rPr>
          <w:color w:val="000000"/>
          <w:sz w:val="22"/>
          <w:szCs w:val="22"/>
          <w:u w:val="single"/>
        </w:rPr>
        <w:t>З</w:t>
      </w:r>
      <w:r w:rsidRPr="00631797">
        <w:rPr>
          <w:b/>
          <w:color w:val="000000"/>
          <w:sz w:val="22"/>
          <w:szCs w:val="22"/>
          <w:u w:val="single"/>
        </w:rPr>
        <w:t>емель, предоставленных в аренду:</w:t>
      </w:r>
    </w:p>
    <w:p w:rsidR="0067559F" w:rsidRPr="00631797" w:rsidRDefault="0067559F" w:rsidP="0067559F">
      <w:pPr>
        <w:spacing w:line="276" w:lineRule="auto"/>
        <w:jc w:val="center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(наименование или фамилия, имя, отчество арендатора)</w:t>
      </w:r>
    </w:p>
    <w:p w:rsidR="0067559F" w:rsidRPr="00631797" w:rsidRDefault="0067559F" w:rsidP="0067559F">
      <w:pPr>
        <w:spacing w:line="276" w:lineRule="auto"/>
        <w:rPr>
          <w:color w:val="000000"/>
          <w:sz w:val="22"/>
          <w:szCs w:val="22"/>
        </w:rPr>
      </w:pPr>
    </w:p>
    <w:tbl>
      <w:tblPr>
        <w:tblW w:w="14863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1"/>
        <w:gridCol w:w="1667"/>
        <w:gridCol w:w="992"/>
        <w:gridCol w:w="1701"/>
        <w:gridCol w:w="1560"/>
        <w:gridCol w:w="1559"/>
        <w:gridCol w:w="1134"/>
        <w:gridCol w:w="1701"/>
        <w:gridCol w:w="1701"/>
        <w:gridCol w:w="1417"/>
      </w:tblGrid>
      <w:tr w:rsidR="0067559F" w:rsidRPr="00631797" w:rsidTr="0067559F">
        <w:trPr>
          <w:cantSplit/>
          <w:trHeight w:val="685"/>
        </w:trPr>
        <w:tc>
          <w:tcPr>
            <w:tcW w:w="1431" w:type="dxa"/>
            <w:vMerge w:val="restart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</w:p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 w:rsidRPr="00631797">
              <w:rPr>
                <w:color w:val="000000"/>
                <w:sz w:val="22"/>
                <w:szCs w:val="22"/>
              </w:rPr>
              <w:t>Общая площадь</w:t>
            </w:r>
            <w:r>
              <w:rPr>
                <w:color w:val="000000"/>
                <w:sz w:val="22"/>
                <w:szCs w:val="22"/>
              </w:rPr>
              <w:t xml:space="preserve">, кв.м. </w:t>
            </w:r>
          </w:p>
        </w:tc>
        <w:tc>
          <w:tcPr>
            <w:tcW w:w="13432" w:type="dxa"/>
            <w:gridSpan w:val="9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</w:p>
          <w:p w:rsidR="0067559F" w:rsidRPr="00631797" w:rsidRDefault="0067559F" w:rsidP="0067559F">
            <w:pPr>
              <w:jc w:val="center"/>
            </w:pPr>
            <w:r>
              <w:rPr>
                <w:color w:val="000000"/>
                <w:sz w:val="22"/>
                <w:szCs w:val="22"/>
              </w:rPr>
              <w:t>в том числе, кв.м.</w:t>
            </w:r>
          </w:p>
        </w:tc>
      </w:tr>
      <w:tr w:rsidR="0067559F" w:rsidRPr="00631797" w:rsidTr="0067559F">
        <w:trPr>
          <w:cantSplit/>
          <w:trHeight w:val="718"/>
        </w:trPr>
        <w:tc>
          <w:tcPr>
            <w:tcW w:w="1431" w:type="dxa"/>
            <w:vMerge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7" w:type="dxa"/>
            <w:vMerge w:val="restart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сельскохозяйственных угодий, кв.м.</w:t>
            </w:r>
          </w:p>
        </w:tc>
        <w:tc>
          <w:tcPr>
            <w:tcW w:w="2693" w:type="dxa"/>
            <w:gridSpan w:val="2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из них</w:t>
            </w:r>
          </w:p>
        </w:tc>
        <w:tc>
          <w:tcPr>
            <w:tcW w:w="1560" w:type="dxa"/>
            <w:vMerge w:val="restart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пастбища</w:t>
            </w:r>
          </w:p>
        </w:tc>
        <w:tc>
          <w:tcPr>
            <w:tcW w:w="1559" w:type="dxa"/>
            <w:vMerge w:val="restart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многолетние насаждения</w:t>
            </w:r>
          </w:p>
        </w:tc>
        <w:tc>
          <w:tcPr>
            <w:tcW w:w="1134" w:type="dxa"/>
            <w:vMerge w:val="restart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залежи</w:t>
            </w:r>
          </w:p>
        </w:tc>
        <w:tc>
          <w:tcPr>
            <w:tcW w:w="1701" w:type="dxa"/>
            <w:vMerge w:val="restart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нарушенных земель</w:t>
            </w:r>
          </w:p>
        </w:tc>
        <w:tc>
          <w:tcPr>
            <w:tcW w:w="1701" w:type="dxa"/>
            <w:vMerge w:val="restart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 водой</w:t>
            </w:r>
          </w:p>
        </w:tc>
        <w:tc>
          <w:tcPr>
            <w:tcW w:w="1417" w:type="dxa"/>
            <w:vMerge w:val="restart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других земель</w:t>
            </w:r>
          </w:p>
        </w:tc>
      </w:tr>
      <w:tr w:rsidR="0067559F" w:rsidRPr="00631797" w:rsidTr="0067559F">
        <w:trPr>
          <w:cantSplit/>
          <w:trHeight w:val="1056"/>
        </w:trPr>
        <w:tc>
          <w:tcPr>
            <w:tcW w:w="1431" w:type="dxa"/>
            <w:vMerge/>
          </w:tcPr>
          <w:p w:rsidR="0067559F" w:rsidRPr="00631797" w:rsidRDefault="0067559F" w:rsidP="006755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667" w:type="dxa"/>
            <w:vMerge/>
          </w:tcPr>
          <w:p w:rsidR="0067559F" w:rsidRPr="00631797" w:rsidRDefault="0067559F" w:rsidP="006755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пашня</w:t>
            </w:r>
          </w:p>
        </w:tc>
        <w:tc>
          <w:tcPr>
            <w:tcW w:w="1701" w:type="dxa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сенокосы</w:t>
            </w:r>
          </w:p>
        </w:tc>
        <w:tc>
          <w:tcPr>
            <w:tcW w:w="1560" w:type="dxa"/>
            <w:vMerge/>
          </w:tcPr>
          <w:p w:rsidR="0067559F" w:rsidRPr="00631797" w:rsidRDefault="0067559F" w:rsidP="006755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67559F" w:rsidRPr="00631797" w:rsidRDefault="0067559F" w:rsidP="006755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67559F" w:rsidRPr="00631797" w:rsidRDefault="0067559F" w:rsidP="006755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67559F" w:rsidRPr="00631797" w:rsidRDefault="0067559F" w:rsidP="006755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67559F" w:rsidRPr="00631797" w:rsidRDefault="0067559F" w:rsidP="006755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67559F" w:rsidRPr="00631797" w:rsidRDefault="0067559F" w:rsidP="0067559F">
            <w:pPr>
              <w:spacing w:line="276" w:lineRule="auto"/>
              <w:rPr>
                <w:color w:val="000000"/>
              </w:rPr>
            </w:pPr>
          </w:p>
        </w:tc>
      </w:tr>
      <w:tr w:rsidR="0067559F" w:rsidRPr="00631797" w:rsidTr="0067559F">
        <w:trPr>
          <w:trHeight w:val="905"/>
        </w:trPr>
        <w:tc>
          <w:tcPr>
            <w:tcW w:w="1431" w:type="dxa"/>
          </w:tcPr>
          <w:p w:rsidR="0067559F" w:rsidRPr="00E6230D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7" w:type="dxa"/>
          </w:tcPr>
          <w:p w:rsidR="0067559F" w:rsidRPr="00E6230D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67559F" w:rsidRPr="00E6230D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67559F" w:rsidRPr="00E6230D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67559F" w:rsidRPr="00631797" w:rsidRDefault="0067559F" w:rsidP="0067559F">
      <w:pPr>
        <w:spacing w:line="276" w:lineRule="auto"/>
        <w:rPr>
          <w:color w:val="000000"/>
          <w:sz w:val="22"/>
          <w:szCs w:val="22"/>
        </w:rPr>
      </w:pPr>
    </w:p>
    <w:p w:rsidR="0067559F" w:rsidRDefault="0067559F" w:rsidP="0067559F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</w:t>
      </w:r>
      <w:r w:rsidRPr="00657355">
        <w:rPr>
          <w:color w:val="000000"/>
          <w:sz w:val="22"/>
          <w:szCs w:val="22"/>
        </w:rPr>
        <w:t>аместител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Главы района </w:t>
      </w:r>
    </w:p>
    <w:p w:rsidR="0067559F" w:rsidRDefault="0067559F" w:rsidP="0067559F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67559F" w:rsidRDefault="0067559F" w:rsidP="0067559F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- председател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 Комитета по земельным отношениям </w:t>
      </w:r>
    </w:p>
    <w:p w:rsidR="0067559F" w:rsidRPr="00631797" w:rsidRDefault="0067559F" w:rsidP="0067559F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657355">
        <w:rPr>
          <w:sz w:val="22"/>
          <w:szCs w:val="22"/>
        </w:rPr>
        <w:t>района</w:t>
      </w:r>
      <w:r w:rsidRPr="00631797">
        <w:rPr>
          <w:sz w:val="22"/>
          <w:szCs w:val="22"/>
        </w:rPr>
        <w:t xml:space="preserve">          </w:t>
      </w:r>
      <w:r>
        <w:rPr>
          <w:sz w:val="22"/>
          <w:szCs w:val="22"/>
        </w:rPr>
        <w:t>__________________</w:t>
      </w:r>
      <w:r w:rsidRPr="00631797">
        <w:rPr>
          <w:sz w:val="22"/>
          <w:szCs w:val="22"/>
        </w:rPr>
        <w:t xml:space="preserve">        </w:t>
      </w:r>
      <w:r>
        <w:rPr>
          <w:sz w:val="22"/>
          <w:szCs w:val="22"/>
        </w:rPr>
        <w:t>Н.В.Карпова</w:t>
      </w:r>
    </w:p>
    <w:p w:rsidR="0067559F" w:rsidRPr="00631797" w:rsidRDefault="0067559F" w:rsidP="0067559F">
      <w:pPr>
        <w:spacing w:line="276" w:lineRule="auto"/>
        <w:ind w:left="567"/>
        <w:rPr>
          <w:color w:val="000000"/>
          <w:sz w:val="22"/>
          <w:szCs w:val="22"/>
        </w:rPr>
      </w:pPr>
    </w:p>
    <w:p w:rsidR="0067559F" w:rsidRPr="00631797" w:rsidRDefault="0067559F" w:rsidP="0067559F">
      <w:pPr>
        <w:spacing w:line="276" w:lineRule="auto"/>
        <w:ind w:left="567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М.П.</w:t>
      </w:r>
    </w:p>
    <w:p w:rsidR="0067559F" w:rsidRPr="00631797" w:rsidRDefault="0067559F" w:rsidP="0067559F">
      <w:pPr>
        <w:pStyle w:val="a6"/>
        <w:spacing w:line="276" w:lineRule="auto"/>
        <w:rPr>
          <w:sz w:val="22"/>
          <w:szCs w:val="22"/>
        </w:rPr>
      </w:pPr>
    </w:p>
    <w:p w:rsidR="0067559F" w:rsidRPr="00631797" w:rsidRDefault="0067559F" w:rsidP="0067559F">
      <w:pPr>
        <w:spacing w:line="276" w:lineRule="auto"/>
        <w:rPr>
          <w:color w:val="000000"/>
          <w:sz w:val="22"/>
          <w:szCs w:val="22"/>
        </w:rPr>
      </w:pPr>
    </w:p>
    <w:p w:rsidR="0067559F" w:rsidRPr="00631797" w:rsidRDefault="0067559F" w:rsidP="0067559F">
      <w:pPr>
        <w:pStyle w:val="a6"/>
        <w:spacing w:line="276" w:lineRule="auto"/>
        <w:rPr>
          <w:sz w:val="22"/>
          <w:szCs w:val="22"/>
        </w:rPr>
      </w:pPr>
    </w:p>
    <w:p w:rsidR="0067559F" w:rsidRPr="00631797" w:rsidRDefault="0067559F" w:rsidP="0067559F">
      <w:pPr>
        <w:spacing w:line="276" w:lineRule="auto"/>
        <w:jc w:val="right"/>
        <w:rPr>
          <w:color w:val="000000"/>
          <w:sz w:val="22"/>
          <w:szCs w:val="22"/>
        </w:rPr>
        <w:sectPr w:rsidR="0067559F" w:rsidRPr="00631797" w:rsidSect="0069641C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67559F" w:rsidRPr="00631797" w:rsidRDefault="0067559F" w:rsidP="0067559F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3 </w:t>
      </w:r>
    </w:p>
    <w:p w:rsidR="0067559F" w:rsidRPr="001F4D58" w:rsidRDefault="0067559F" w:rsidP="0067559F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  <w:r w:rsidRPr="00631797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F4D58">
        <w:rPr>
          <w:sz w:val="22"/>
          <w:szCs w:val="22"/>
        </w:rPr>
        <w:t>№ _____ от ______________202</w:t>
      </w:r>
      <w:r>
        <w:rPr>
          <w:sz w:val="22"/>
          <w:szCs w:val="22"/>
        </w:rPr>
        <w:t>4</w:t>
      </w:r>
      <w:r w:rsidRPr="001F4D58">
        <w:rPr>
          <w:sz w:val="22"/>
          <w:szCs w:val="22"/>
        </w:rPr>
        <w:t xml:space="preserve"> г.</w:t>
      </w:r>
    </w:p>
    <w:p w:rsidR="0067559F" w:rsidRPr="00631797" w:rsidRDefault="0067559F" w:rsidP="0067559F">
      <w:pPr>
        <w:spacing w:line="276" w:lineRule="auto"/>
        <w:rPr>
          <w:color w:val="000000"/>
          <w:sz w:val="22"/>
          <w:szCs w:val="22"/>
        </w:rPr>
      </w:pPr>
    </w:p>
    <w:p w:rsidR="0067559F" w:rsidRPr="008D4117" w:rsidRDefault="0067559F" w:rsidP="0067559F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Акт приема-передачи</w:t>
      </w:r>
    </w:p>
    <w:p w:rsidR="0067559F" w:rsidRPr="008D4117" w:rsidRDefault="0067559F" w:rsidP="0067559F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земельного участка в аренду</w:t>
      </w:r>
    </w:p>
    <w:p w:rsidR="0067559F" w:rsidRPr="008D4117" w:rsidRDefault="0067559F" w:rsidP="0067559F">
      <w:pPr>
        <w:spacing w:line="276" w:lineRule="auto"/>
        <w:rPr>
          <w:color w:val="000000"/>
        </w:rPr>
      </w:pPr>
    </w:p>
    <w:p w:rsidR="0067559F" w:rsidRPr="003827CC" w:rsidRDefault="0067559F" w:rsidP="0067559F">
      <w:pPr>
        <w:autoSpaceDE w:val="0"/>
        <w:autoSpaceDN w:val="0"/>
        <w:adjustRightInd w:val="0"/>
        <w:ind w:firstLine="540"/>
        <w:jc w:val="both"/>
      </w:pPr>
      <w:proofErr w:type="gramStart"/>
      <w:r w:rsidRPr="003827CC">
        <w:rPr>
          <w:color w:val="000000"/>
        </w:rPr>
        <w:t xml:space="preserve">Мы, ниже подписавшиеся, «Арендодатель» - администрация Увельского муниципального района Челябинской области, в </w:t>
      </w:r>
      <w:r w:rsidRPr="003827CC">
        <w:t xml:space="preserve">лице заместителя Главы района по </w:t>
      </w:r>
      <w:r w:rsidRPr="003827CC">
        <w:rPr>
          <w:color w:val="000000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3827CC">
        <w:t xml:space="preserve">Карповой Натальи Викторовны, действующей на основании Распоряжения администрации Увельского муниципального района от 06.10.2021г. № 593/1, </w:t>
      </w:r>
      <w:r w:rsidRPr="003827CC">
        <w:rPr>
          <w:color w:val="000000"/>
        </w:rPr>
        <w:t xml:space="preserve">с одной стороны и «Арендатор» </w:t>
      </w:r>
      <w:r w:rsidRPr="003827CC">
        <w:rPr>
          <w:bCs/>
          <w:color w:val="000000"/>
        </w:rPr>
        <w:t>- ___________________ с другой стороны заключили настоящий акт о нижеследующем:</w:t>
      </w:r>
      <w:proofErr w:type="gramEnd"/>
      <w:r w:rsidRPr="003827CC">
        <w:t xml:space="preserve"> Арендодатель предоставляет, а Арендатор принимает в аренду земельный участок из земель сельскохозяйственного назначения, общей площадью </w:t>
      </w:r>
      <w:r>
        <w:t>1138901</w:t>
      </w:r>
      <w:r w:rsidRPr="003827CC">
        <w:rPr>
          <w:color w:val="000000"/>
        </w:rPr>
        <w:t xml:space="preserve"> </w:t>
      </w:r>
      <w:r w:rsidRPr="003827CC">
        <w:t xml:space="preserve"> кв.м., согласно прилагаемой экспликации земель, расположенный по адресу: Примерно в </w:t>
      </w:r>
      <w:r>
        <w:t>3</w:t>
      </w:r>
      <w:r w:rsidRPr="003827CC">
        <w:t>00 м по направлению на север от ориентира, расположенного за пределами участка. Почтовый адрес ориентира: Челябинская область, Увельский район, с</w:t>
      </w:r>
      <w:proofErr w:type="gramStart"/>
      <w:r w:rsidRPr="003827CC">
        <w:t>.Р</w:t>
      </w:r>
      <w:proofErr w:type="gramEnd"/>
      <w:r w:rsidRPr="003827CC">
        <w:t>ождественка</w:t>
      </w:r>
      <w:r w:rsidRPr="003827CC">
        <w:rPr>
          <w:b/>
        </w:rPr>
        <w:t xml:space="preserve">, </w:t>
      </w:r>
      <w:r w:rsidRPr="003827CC">
        <w:t xml:space="preserve">для выращивания зерновых и иных сельскохозяйственных культур, без права возведения (строительства) на земельном участке зданий, сооружений. </w:t>
      </w:r>
    </w:p>
    <w:p w:rsidR="0067559F" w:rsidRPr="003827CC" w:rsidRDefault="0067559F" w:rsidP="0067559F">
      <w:pPr>
        <w:autoSpaceDE w:val="0"/>
        <w:autoSpaceDN w:val="0"/>
        <w:adjustRightInd w:val="0"/>
        <w:jc w:val="both"/>
        <w:rPr>
          <w:u w:val="single"/>
        </w:rPr>
      </w:pPr>
      <w:r w:rsidRPr="003827CC">
        <w:rPr>
          <w:u w:val="single"/>
        </w:rPr>
        <w:t xml:space="preserve">Характеристики земельного участка: </w:t>
      </w:r>
    </w:p>
    <w:p w:rsidR="0067559F" w:rsidRPr="003827CC" w:rsidRDefault="0067559F" w:rsidP="0067559F">
      <w:pPr>
        <w:autoSpaceDE w:val="0"/>
        <w:autoSpaceDN w:val="0"/>
        <w:adjustRightInd w:val="0"/>
        <w:jc w:val="both"/>
      </w:pPr>
      <w:r w:rsidRPr="003827CC">
        <w:t>Кадастровый номер 74:21:0000000:3</w:t>
      </w:r>
      <w:r>
        <w:t>115</w:t>
      </w:r>
      <w:r w:rsidRPr="003827CC">
        <w:t>.</w:t>
      </w:r>
    </w:p>
    <w:p w:rsidR="0067559F" w:rsidRPr="003827CC" w:rsidRDefault="0067559F" w:rsidP="0067559F">
      <w:r w:rsidRPr="003827CC">
        <w:t>Разрешенное использование: выращивание зерновых и иных сельскохозяйственных культур.</w:t>
      </w:r>
    </w:p>
    <w:p w:rsidR="0067559F" w:rsidRPr="003827CC" w:rsidRDefault="0067559F" w:rsidP="0067559F">
      <w:pPr>
        <w:spacing w:line="276" w:lineRule="auto"/>
        <w:jc w:val="both"/>
      </w:pPr>
      <w:r w:rsidRPr="003827CC">
        <w:t>Целевое назначение: выращивание зерновых и иных сельскохозяйственных культур.</w:t>
      </w:r>
    </w:p>
    <w:p w:rsidR="0067559F" w:rsidRPr="003827CC" w:rsidRDefault="0067559F" w:rsidP="0067559F">
      <w:pPr>
        <w:pStyle w:val="2"/>
        <w:spacing w:after="0" w:line="276" w:lineRule="auto"/>
        <w:ind w:left="0"/>
        <w:rPr>
          <w:color w:val="000000"/>
        </w:rPr>
      </w:pPr>
      <w:r w:rsidRPr="003827CC">
        <w:rPr>
          <w:color w:val="000000"/>
        </w:rPr>
        <w:t>Взаимных претензий при передаче земельного участка стороны не выразили.</w:t>
      </w:r>
    </w:p>
    <w:p w:rsidR="0067559F" w:rsidRPr="003827CC" w:rsidRDefault="0067559F" w:rsidP="0067559F">
      <w:pPr>
        <w:pStyle w:val="2"/>
        <w:spacing w:after="0" w:line="276" w:lineRule="auto"/>
        <w:rPr>
          <w:color w:val="000000"/>
        </w:rPr>
      </w:pPr>
    </w:p>
    <w:p w:rsidR="0067559F" w:rsidRPr="003827CC" w:rsidRDefault="0067559F" w:rsidP="0067559F">
      <w:pPr>
        <w:spacing w:line="276" w:lineRule="auto"/>
        <w:jc w:val="both"/>
      </w:pPr>
      <w:r w:rsidRPr="003827CC">
        <w:t>Настоящий акт составлен в 2-х экземплярах, по одному для каждой из Сторон.</w:t>
      </w:r>
    </w:p>
    <w:p w:rsidR="0067559F" w:rsidRPr="003827CC" w:rsidRDefault="0067559F" w:rsidP="0067559F">
      <w:pPr>
        <w:spacing w:line="276" w:lineRule="auto"/>
        <w:rPr>
          <w:color w:val="000000"/>
        </w:rPr>
      </w:pPr>
    </w:p>
    <w:p w:rsidR="0067559F" w:rsidRPr="003827CC" w:rsidRDefault="0067559F" w:rsidP="0067559F">
      <w:pPr>
        <w:spacing w:line="276" w:lineRule="auto"/>
        <w:rPr>
          <w:color w:val="000000"/>
        </w:rPr>
      </w:pPr>
    </w:p>
    <w:p w:rsidR="0067559F" w:rsidRPr="008D4117" w:rsidRDefault="0067559F" w:rsidP="0067559F">
      <w:pPr>
        <w:spacing w:line="276" w:lineRule="auto"/>
        <w:rPr>
          <w:color w:val="000000"/>
        </w:rPr>
      </w:pPr>
      <w:r w:rsidRPr="008D4117">
        <w:rPr>
          <w:color w:val="000000"/>
        </w:rPr>
        <w:t>Сдал:</w:t>
      </w:r>
    </w:p>
    <w:p w:rsidR="0067559F" w:rsidRPr="008D4117" w:rsidRDefault="0067559F" w:rsidP="0067559F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«Арендодатель»: </w:t>
      </w:r>
    </w:p>
    <w:p w:rsidR="0067559F" w:rsidRPr="008D4117" w:rsidRDefault="0067559F" w:rsidP="0067559F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Заместитель Главы района </w:t>
      </w:r>
    </w:p>
    <w:p w:rsidR="0067559F" w:rsidRPr="008D4117" w:rsidRDefault="0067559F" w:rsidP="0067559F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по земельным и имущественным отношениям </w:t>
      </w:r>
    </w:p>
    <w:p w:rsidR="0067559F" w:rsidRPr="008D4117" w:rsidRDefault="0067559F" w:rsidP="0067559F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- председателя  Комитета по земельным отношениям </w:t>
      </w:r>
    </w:p>
    <w:p w:rsidR="0067559F" w:rsidRPr="008D4117" w:rsidRDefault="0067559F" w:rsidP="0067559F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4117">
        <w:rPr>
          <w:color w:val="000000"/>
        </w:rPr>
        <w:t xml:space="preserve">администрации Увельского муниципального </w:t>
      </w:r>
      <w:r w:rsidRPr="008D4117">
        <w:t xml:space="preserve">района          ________________/Н.В.Карпова/                                                                                                                                               </w:t>
      </w:r>
    </w:p>
    <w:p w:rsidR="0067559F" w:rsidRPr="008D4117" w:rsidRDefault="0067559F" w:rsidP="0067559F">
      <w:pPr>
        <w:spacing w:line="276" w:lineRule="auto"/>
        <w:rPr>
          <w:color w:val="000000"/>
        </w:rPr>
      </w:pPr>
    </w:p>
    <w:p w:rsidR="0067559F" w:rsidRPr="008D4117" w:rsidRDefault="0067559F" w:rsidP="0067559F">
      <w:pPr>
        <w:spacing w:line="276" w:lineRule="auto"/>
        <w:rPr>
          <w:color w:val="000000"/>
        </w:rPr>
      </w:pPr>
      <w:r w:rsidRPr="008D4117">
        <w:rPr>
          <w:color w:val="000000"/>
        </w:rPr>
        <w:t>М.П.</w:t>
      </w:r>
    </w:p>
    <w:p w:rsidR="0067559F" w:rsidRPr="008D4117" w:rsidRDefault="0067559F" w:rsidP="0067559F">
      <w:pPr>
        <w:spacing w:line="276" w:lineRule="auto"/>
        <w:rPr>
          <w:color w:val="000000"/>
        </w:rPr>
      </w:pPr>
    </w:p>
    <w:p w:rsidR="0067559F" w:rsidRPr="008D4117" w:rsidRDefault="0067559F" w:rsidP="0067559F">
      <w:pPr>
        <w:spacing w:line="276" w:lineRule="auto"/>
        <w:rPr>
          <w:color w:val="000000"/>
        </w:rPr>
      </w:pPr>
    </w:p>
    <w:p w:rsidR="0067559F" w:rsidRPr="008D4117" w:rsidRDefault="0067559F" w:rsidP="0067559F">
      <w:pPr>
        <w:spacing w:line="276" w:lineRule="auto"/>
        <w:rPr>
          <w:color w:val="000000"/>
        </w:rPr>
      </w:pPr>
      <w:r w:rsidRPr="008D4117">
        <w:rPr>
          <w:color w:val="000000"/>
        </w:rPr>
        <w:t>Принял:</w:t>
      </w:r>
    </w:p>
    <w:p w:rsidR="0067559F" w:rsidRPr="008D4117" w:rsidRDefault="0067559F" w:rsidP="0067559F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«Арендатор»: </w:t>
      </w:r>
    </w:p>
    <w:p w:rsidR="0067559F" w:rsidRPr="008D4117" w:rsidRDefault="0067559F" w:rsidP="0067559F">
      <w:pPr>
        <w:spacing w:line="276" w:lineRule="auto"/>
        <w:rPr>
          <w:color w:val="000000"/>
        </w:rPr>
      </w:pPr>
      <w:r w:rsidRPr="008D4117">
        <w:rPr>
          <w:bCs/>
          <w:color w:val="000000"/>
        </w:rPr>
        <w:t>ФИО арендатора</w:t>
      </w:r>
      <w:r w:rsidRPr="008D4117">
        <w:rPr>
          <w:color w:val="000000"/>
        </w:rPr>
        <w:t xml:space="preserve">                                                     </w:t>
      </w:r>
      <w:r>
        <w:rPr>
          <w:color w:val="000000"/>
        </w:rPr>
        <w:t xml:space="preserve">  </w:t>
      </w:r>
      <w:r w:rsidRPr="008D4117">
        <w:rPr>
          <w:color w:val="000000"/>
        </w:rPr>
        <w:t xml:space="preserve">         _________________/ФИО Арендатора/</w:t>
      </w:r>
    </w:p>
    <w:p w:rsidR="0067559F" w:rsidRPr="008D4117" w:rsidRDefault="0067559F" w:rsidP="0067559F">
      <w:pPr>
        <w:jc w:val="right"/>
        <w:rPr>
          <w:b/>
          <w:caps/>
          <w:color w:val="000000"/>
        </w:rPr>
      </w:pPr>
    </w:p>
    <w:p w:rsidR="0067559F" w:rsidRPr="00631797" w:rsidRDefault="0067559F" w:rsidP="0067559F">
      <w:pPr>
        <w:jc w:val="right"/>
        <w:rPr>
          <w:b/>
          <w:caps/>
          <w:color w:val="000000"/>
          <w:sz w:val="22"/>
          <w:szCs w:val="22"/>
        </w:rPr>
      </w:pPr>
    </w:p>
    <w:p w:rsidR="0067559F" w:rsidRDefault="0067559F" w:rsidP="0067559F">
      <w:pPr>
        <w:jc w:val="right"/>
        <w:rPr>
          <w:b/>
          <w:caps/>
          <w:color w:val="000000"/>
          <w:sz w:val="22"/>
          <w:szCs w:val="22"/>
        </w:rPr>
      </w:pPr>
      <w:r w:rsidRPr="00631797">
        <w:rPr>
          <w:b/>
          <w:caps/>
          <w:color w:val="000000"/>
          <w:sz w:val="22"/>
          <w:szCs w:val="22"/>
        </w:rPr>
        <w:br w:type="page"/>
      </w:r>
    </w:p>
    <w:p w:rsidR="0067559F" w:rsidRPr="00631797" w:rsidRDefault="0067559F" w:rsidP="0067559F">
      <w:pPr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4 </w:t>
      </w:r>
    </w:p>
    <w:p w:rsidR="0067559F" w:rsidRPr="00631797" w:rsidRDefault="0067559F" w:rsidP="0067559F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67559F" w:rsidRPr="00DF2AA1" w:rsidRDefault="0067559F" w:rsidP="0067559F">
      <w:pPr>
        <w:jc w:val="right"/>
        <w:rPr>
          <w:sz w:val="22"/>
          <w:szCs w:val="22"/>
        </w:rPr>
      </w:pPr>
      <w:r w:rsidRPr="00DF2AA1">
        <w:rPr>
          <w:sz w:val="22"/>
          <w:szCs w:val="22"/>
        </w:rPr>
        <w:t>№ _____ от ________________</w:t>
      </w:r>
      <w:r>
        <w:rPr>
          <w:sz w:val="22"/>
          <w:szCs w:val="22"/>
        </w:rPr>
        <w:t>2024 г.</w:t>
      </w:r>
    </w:p>
    <w:p w:rsidR="0067559F" w:rsidRPr="00631797" w:rsidRDefault="0067559F" w:rsidP="0067559F">
      <w:pPr>
        <w:jc w:val="right"/>
        <w:rPr>
          <w:sz w:val="22"/>
          <w:szCs w:val="22"/>
        </w:rPr>
      </w:pPr>
    </w:p>
    <w:p w:rsidR="0067559F" w:rsidRPr="00631797" w:rsidRDefault="0067559F" w:rsidP="0067559F">
      <w:pPr>
        <w:jc w:val="center"/>
        <w:rPr>
          <w:sz w:val="22"/>
          <w:szCs w:val="22"/>
        </w:rPr>
      </w:pPr>
    </w:p>
    <w:p w:rsidR="0067559F" w:rsidRPr="00304EF0" w:rsidRDefault="0067559F" w:rsidP="0067559F">
      <w:pPr>
        <w:jc w:val="center"/>
      </w:pPr>
      <w:r w:rsidRPr="00304EF0">
        <w:t>СОГЛАСИЕ</w:t>
      </w:r>
    </w:p>
    <w:p w:rsidR="0067559F" w:rsidRPr="00304EF0" w:rsidRDefault="0067559F" w:rsidP="0067559F">
      <w:pPr>
        <w:jc w:val="center"/>
      </w:pPr>
      <w:r w:rsidRPr="00304EF0">
        <w:t>на обработку персональных данных</w:t>
      </w:r>
    </w:p>
    <w:p w:rsidR="0067559F" w:rsidRPr="00304EF0" w:rsidRDefault="0067559F" w:rsidP="0067559F">
      <w:pPr>
        <w:jc w:val="center"/>
      </w:pPr>
    </w:p>
    <w:p w:rsidR="0067559F" w:rsidRPr="00304EF0" w:rsidRDefault="0067559F" w:rsidP="0067559F">
      <w:pPr>
        <w:spacing w:line="360" w:lineRule="auto"/>
        <w:ind w:firstLine="567"/>
        <w:jc w:val="both"/>
      </w:pPr>
      <w:proofErr w:type="gramStart"/>
      <w:r w:rsidRPr="00304EF0"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304EF0">
        <w:t xml:space="preserve"> Челябинская область, Увельский район, п</w:t>
      </w:r>
      <w:proofErr w:type="gramStart"/>
      <w:r w:rsidRPr="00304EF0">
        <w:t>.У</w:t>
      </w:r>
      <w:proofErr w:type="gramEnd"/>
      <w:r w:rsidRPr="00304EF0">
        <w:t xml:space="preserve">вельский, ул.Кирова, д.2. </w:t>
      </w:r>
    </w:p>
    <w:p w:rsidR="0067559F" w:rsidRPr="00304EF0" w:rsidRDefault="0067559F" w:rsidP="0067559F">
      <w:pPr>
        <w:spacing w:line="360" w:lineRule="auto"/>
        <w:ind w:firstLine="567"/>
        <w:jc w:val="both"/>
      </w:pPr>
      <w:r w:rsidRPr="00304EF0">
        <w:t>Настоящее согласие действительно со дня его подписания и до дня его отзыва в письменной форме.</w:t>
      </w:r>
    </w:p>
    <w:p w:rsidR="0067559F" w:rsidRPr="00304EF0" w:rsidRDefault="0067559F" w:rsidP="0067559F">
      <w:pPr>
        <w:jc w:val="both"/>
      </w:pPr>
      <w:r w:rsidRPr="00304EF0">
        <w:t>_______________________                                            _______________________</w:t>
      </w:r>
    </w:p>
    <w:p w:rsidR="0067559F" w:rsidRPr="00304EF0" w:rsidRDefault="0067559F" w:rsidP="0067559F">
      <w:pPr>
        <w:jc w:val="both"/>
      </w:pPr>
      <w:r w:rsidRPr="00304EF0">
        <w:t xml:space="preserve">               (Ф.И.О.)                                                                          (подпись)</w:t>
      </w:r>
    </w:p>
    <w:p w:rsidR="0067559F" w:rsidRPr="00304EF0" w:rsidRDefault="0067559F" w:rsidP="0067559F">
      <w:pPr>
        <w:spacing w:line="360" w:lineRule="auto"/>
        <w:jc w:val="both"/>
      </w:pPr>
    </w:p>
    <w:p w:rsidR="0067559F" w:rsidRPr="00304EF0" w:rsidRDefault="0067559F" w:rsidP="0067559F">
      <w:pPr>
        <w:spacing w:line="360" w:lineRule="auto"/>
        <w:jc w:val="both"/>
      </w:pPr>
      <w:r w:rsidRPr="00304EF0">
        <w:t>«___»__________________202</w:t>
      </w:r>
      <w:r>
        <w:t>4</w:t>
      </w:r>
      <w:r w:rsidRPr="00304EF0">
        <w:t xml:space="preserve"> г.</w:t>
      </w:r>
    </w:p>
    <w:p w:rsidR="0067559F" w:rsidRPr="00304EF0" w:rsidRDefault="0067559F" w:rsidP="0067559F">
      <w:pPr>
        <w:pStyle w:val="a6"/>
        <w:jc w:val="right"/>
      </w:pPr>
    </w:p>
    <w:p w:rsidR="0067559F" w:rsidRDefault="0067559F" w:rsidP="0067559F">
      <w:pPr>
        <w:pStyle w:val="a6"/>
        <w:jc w:val="right"/>
        <w:rPr>
          <w:b/>
          <w:caps/>
          <w:color w:val="000000"/>
        </w:rPr>
      </w:pPr>
    </w:p>
    <w:p w:rsidR="0067559F" w:rsidRDefault="0067559F" w:rsidP="0067559F">
      <w:pPr>
        <w:pStyle w:val="a6"/>
        <w:jc w:val="right"/>
        <w:rPr>
          <w:b/>
          <w:caps/>
          <w:color w:val="000000"/>
        </w:rPr>
      </w:pPr>
    </w:p>
    <w:p w:rsidR="0067559F" w:rsidRDefault="0067559F" w:rsidP="0067559F">
      <w:pPr>
        <w:pStyle w:val="a6"/>
        <w:jc w:val="right"/>
        <w:rPr>
          <w:b/>
          <w:caps/>
          <w:color w:val="000000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Pr="001C7037" w:rsidRDefault="0067559F" w:rsidP="0067559F">
      <w:pPr>
        <w:ind w:firstLine="708"/>
        <w:jc w:val="right"/>
        <w:rPr>
          <w:b/>
        </w:rPr>
      </w:pPr>
      <w:r>
        <w:rPr>
          <w:b/>
          <w:sz w:val="22"/>
          <w:szCs w:val="22"/>
        </w:rPr>
        <w:lastRenderedPageBreak/>
        <w:t>Проект договора для лота  № 3</w:t>
      </w:r>
    </w:p>
    <w:p w:rsidR="0067559F" w:rsidRDefault="0067559F" w:rsidP="0067559F">
      <w:pPr>
        <w:jc w:val="center"/>
        <w:rPr>
          <w:b/>
          <w:caps/>
          <w:sz w:val="22"/>
          <w:szCs w:val="22"/>
        </w:rPr>
      </w:pPr>
    </w:p>
    <w:p w:rsidR="0067559F" w:rsidRPr="00631797" w:rsidRDefault="0067559F" w:rsidP="0067559F">
      <w:pPr>
        <w:jc w:val="center"/>
        <w:rPr>
          <w:b/>
          <w:caps/>
          <w:sz w:val="22"/>
          <w:szCs w:val="22"/>
        </w:rPr>
      </w:pPr>
      <w:r w:rsidRPr="00631797">
        <w:rPr>
          <w:b/>
          <w:caps/>
          <w:sz w:val="22"/>
          <w:szCs w:val="22"/>
        </w:rPr>
        <w:t>договор аренды  №  _____</w:t>
      </w:r>
    </w:p>
    <w:p w:rsidR="0067559F" w:rsidRPr="00631797" w:rsidRDefault="0067559F" w:rsidP="0067559F">
      <w:pPr>
        <w:jc w:val="center"/>
        <w:rPr>
          <w:b/>
          <w:caps/>
          <w:sz w:val="22"/>
          <w:szCs w:val="22"/>
        </w:rPr>
      </w:pPr>
      <w:proofErr w:type="gramStart"/>
      <w:r w:rsidRPr="00631797">
        <w:rPr>
          <w:b/>
          <w:caps/>
          <w:sz w:val="22"/>
          <w:szCs w:val="22"/>
        </w:rPr>
        <w:t>находящегося</w:t>
      </w:r>
      <w:proofErr w:type="gramEnd"/>
      <w:r w:rsidRPr="00631797">
        <w:rPr>
          <w:b/>
          <w:caps/>
          <w:sz w:val="22"/>
          <w:szCs w:val="22"/>
        </w:rPr>
        <w:t xml:space="preserve"> в государственной собственности</w:t>
      </w:r>
    </w:p>
    <w:p w:rsidR="0067559F" w:rsidRPr="00631797" w:rsidRDefault="0067559F" w:rsidP="0067559F">
      <w:pPr>
        <w:jc w:val="center"/>
        <w:rPr>
          <w:b/>
          <w:caps/>
          <w:sz w:val="22"/>
          <w:szCs w:val="22"/>
        </w:rPr>
      </w:pPr>
      <w:r w:rsidRPr="00631797">
        <w:rPr>
          <w:b/>
          <w:caps/>
          <w:sz w:val="22"/>
          <w:szCs w:val="22"/>
        </w:rPr>
        <w:t>земельного участка</w:t>
      </w:r>
    </w:p>
    <w:p w:rsidR="0067559F" w:rsidRPr="00631797" w:rsidRDefault="0067559F" w:rsidP="0067559F">
      <w:pPr>
        <w:jc w:val="both"/>
        <w:rPr>
          <w:b/>
          <w:sz w:val="22"/>
          <w:szCs w:val="22"/>
        </w:rPr>
      </w:pPr>
    </w:p>
    <w:p w:rsidR="0067559F" w:rsidRPr="008D4117" w:rsidRDefault="0067559F" w:rsidP="0067559F">
      <w:pPr>
        <w:jc w:val="both"/>
      </w:pPr>
      <w:r w:rsidRPr="008D4117">
        <w:rPr>
          <w:u w:val="single"/>
        </w:rPr>
        <w:t>п. Увельский</w:t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  <w:t xml:space="preserve">                    «____»________________ 202</w:t>
      </w:r>
      <w:r>
        <w:t>4</w:t>
      </w:r>
      <w:r w:rsidRPr="008D4117">
        <w:t xml:space="preserve"> г.</w:t>
      </w:r>
    </w:p>
    <w:p w:rsidR="0067559F" w:rsidRPr="008D4117" w:rsidRDefault="0067559F" w:rsidP="0067559F">
      <w:pPr>
        <w:jc w:val="both"/>
      </w:pPr>
      <w:r w:rsidRPr="008D4117">
        <w:t xml:space="preserve"> </w:t>
      </w:r>
    </w:p>
    <w:p w:rsidR="0067559F" w:rsidRPr="008D4117" w:rsidRDefault="0067559F" w:rsidP="0067559F">
      <w:pPr>
        <w:ind w:firstLine="360"/>
        <w:jc w:val="both"/>
      </w:pPr>
      <w:proofErr w:type="gramStart"/>
      <w:r w:rsidRPr="008D4117">
        <w:t xml:space="preserve">На основании постановления администрации Увельского муниципального района  № </w:t>
      </w:r>
      <w:proofErr w:type="spellStart"/>
      <w:r w:rsidRPr="008D4117">
        <w:t>_______от</w:t>
      </w:r>
      <w:proofErr w:type="spellEnd"/>
      <w:r w:rsidRPr="008D4117">
        <w:t xml:space="preserve"> «______» _______________  202</w:t>
      </w:r>
      <w:r>
        <w:t>4</w:t>
      </w:r>
      <w:r w:rsidRPr="008D4117">
        <w:t xml:space="preserve"> года, администрация Увельского муниципального района Челябинской области, </w:t>
      </w:r>
      <w:r w:rsidRPr="008D4117">
        <w:rPr>
          <w:color w:val="000000"/>
        </w:rPr>
        <w:t xml:space="preserve">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8D4117">
        <w:t>Карповой Натальи Викторовны, действующей на основании Распоряжения администрации Увельского муниципального района от 06.10.2021г. № 593/1, именуемая в дальнейшем «Арендодатель»,  с одной стороны, и</w:t>
      </w:r>
      <w:proofErr w:type="gramEnd"/>
    </w:p>
    <w:p w:rsidR="0067559F" w:rsidRPr="008D4117" w:rsidRDefault="0067559F" w:rsidP="0067559F">
      <w:pPr>
        <w:jc w:val="both"/>
      </w:pPr>
      <w:r w:rsidRPr="008D4117">
        <w:t xml:space="preserve">___________________________________________________________________________________,  </w:t>
      </w:r>
    </w:p>
    <w:p w:rsidR="0067559F" w:rsidRPr="008D4117" w:rsidRDefault="0067559F" w:rsidP="0067559F">
      <w:pPr>
        <w:ind w:firstLine="360"/>
        <w:jc w:val="center"/>
      </w:pPr>
      <w:r w:rsidRPr="008D4117">
        <w:t>(Фамилия, Имя, Отчество, наименование юридического лица</w:t>
      </w:r>
      <w:proofErr w:type="gramStart"/>
      <w:r w:rsidRPr="008D4117">
        <w:t xml:space="preserve"> )</w:t>
      </w:r>
      <w:proofErr w:type="gramEnd"/>
    </w:p>
    <w:p w:rsidR="0067559F" w:rsidRPr="008D4117" w:rsidRDefault="0067559F" w:rsidP="0067559F">
      <w:pPr>
        <w:jc w:val="both"/>
      </w:pPr>
      <w:r w:rsidRPr="008D4117">
        <w:t>именуемый в дальнейшем «Арендатор», зарегистрированный (</w:t>
      </w:r>
      <w:proofErr w:type="spellStart"/>
      <w:r w:rsidRPr="008D4117">
        <w:t>ая</w:t>
      </w:r>
      <w:proofErr w:type="spellEnd"/>
      <w:r w:rsidRPr="008D4117">
        <w:t xml:space="preserve">) по </w:t>
      </w:r>
      <w:proofErr w:type="spellStart"/>
      <w:r w:rsidRPr="008D4117">
        <w:t>адресу:__________________</w:t>
      </w:r>
      <w:proofErr w:type="spellEnd"/>
      <w:r w:rsidRPr="008D4117">
        <w:t>,</w:t>
      </w:r>
    </w:p>
    <w:p w:rsidR="0067559F" w:rsidRPr="008D4117" w:rsidRDefault="0067559F" w:rsidP="0067559F">
      <w:pPr>
        <w:jc w:val="both"/>
        <w:rPr>
          <w:bCs/>
        </w:rPr>
      </w:pPr>
      <w:r w:rsidRPr="008D4117">
        <w:rPr>
          <w:bCs/>
        </w:rPr>
        <w:t>с другой стороны, далее по тексту совместно именуемые «Стороны» заключили настоящий Договор о</w:t>
      </w:r>
      <w:r w:rsidRPr="008D4117">
        <w:rPr>
          <w:b/>
          <w:bCs/>
        </w:rPr>
        <w:t xml:space="preserve"> </w:t>
      </w:r>
      <w:r w:rsidRPr="008D4117">
        <w:rPr>
          <w:bCs/>
        </w:rPr>
        <w:t>нижеследующем:</w:t>
      </w:r>
    </w:p>
    <w:p w:rsidR="0067559F" w:rsidRPr="008D4117" w:rsidRDefault="0067559F" w:rsidP="0067559F">
      <w:pPr>
        <w:numPr>
          <w:ilvl w:val="0"/>
          <w:numId w:val="2"/>
        </w:numPr>
        <w:jc w:val="center"/>
        <w:rPr>
          <w:b/>
          <w:caps/>
        </w:rPr>
      </w:pPr>
      <w:r w:rsidRPr="008D4117">
        <w:rPr>
          <w:b/>
          <w:caps/>
        </w:rPr>
        <w:t>Предмет договора</w:t>
      </w:r>
    </w:p>
    <w:p w:rsidR="0067559F" w:rsidRPr="0042277D" w:rsidRDefault="0067559F" w:rsidP="0067559F">
      <w:pPr>
        <w:autoSpaceDE w:val="0"/>
        <w:autoSpaceDN w:val="0"/>
        <w:adjustRightInd w:val="0"/>
        <w:ind w:firstLine="540"/>
        <w:jc w:val="both"/>
      </w:pPr>
      <w:r w:rsidRPr="008D4117">
        <w:t xml:space="preserve">На основании итогового протокола о результатах электронного аукциона на право заключения договора аренды земельного участка от </w:t>
      </w:r>
      <w:r w:rsidRPr="008D4117">
        <w:rPr>
          <w:u w:val="single"/>
        </w:rPr>
        <w:t>«_____» _______________ 202</w:t>
      </w:r>
      <w:r>
        <w:rPr>
          <w:u w:val="single"/>
        </w:rPr>
        <w:t>4</w:t>
      </w:r>
      <w:r w:rsidRPr="008D4117">
        <w:t xml:space="preserve">., Арендодатель предоставляет, а Арендатор принимает по </w:t>
      </w:r>
      <w:hyperlink r:id="rId41" w:history="1">
        <w:r w:rsidRPr="008D4117">
          <w:rPr>
            <w:rStyle w:val="a3"/>
          </w:rPr>
          <w:t>акту</w:t>
        </w:r>
      </w:hyperlink>
      <w:r w:rsidRPr="008D4117">
        <w:t xml:space="preserve"> приема-передачи  в аренду земельный участок, общей площадью </w:t>
      </w:r>
      <w:r>
        <w:t>2004466</w:t>
      </w:r>
      <w:r w:rsidRPr="008D4117">
        <w:t xml:space="preserve"> кв.м., расположенный по адресу</w:t>
      </w:r>
      <w:r w:rsidRPr="0042277D">
        <w:t>: Местоположение установлено относительно ориентира, расположенного за пределами участка. Ориентир жилой дом. Участок находится примерно в 5,5 км по направлению на запад от ориентира. Почтовый адрес ориентира: Челябинская область, район Увельский, с</w:t>
      </w:r>
      <w:proofErr w:type="gramStart"/>
      <w:r w:rsidRPr="0042277D">
        <w:t>.П</w:t>
      </w:r>
      <w:proofErr w:type="gramEnd"/>
      <w:r w:rsidRPr="0042277D">
        <w:t xml:space="preserve">етровское, ул.Набережная, д.34, вид разрешенного использования: </w:t>
      </w:r>
      <w:r>
        <w:t>сенокошение</w:t>
      </w:r>
      <w:r w:rsidRPr="0042277D">
        <w:t xml:space="preserve">, без права возведения (строительства) на земельном участке зданий, сооружений. </w:t>
      </w:r>
    </w:p>
    <w:p w:rsidR="0067559F" w:rsidRPr="008D4117" w:rsidRDefault="0067559F" w:rsidP="0067559F">
      <w:pPr>
        <w:autoSpaceDE w:val="0"/>
        <w:autoSpaceDN w:val="0"/>
        <w:adjustRightInd w:val="0"/>
        <w:jc w:val="both"/>
        <w:rPr>
          <w:u w:val="single"/>
        </w:rPr>
      </w:pPr>
      <w:r w:rsidRPr="008D4117">
        <w:rPr>
          <w:u w:val="single"/>
        </w:rPr>
        <w:t xml:space="preserve">Характеристики земельного участка: </w:t>
      </w:r>
    </w:p>
    <w:p w:rsidR="0067559F" w:rsidRPr="008D4117" w:rsidRDefault="0067559F" w:rsidP="0067559F">
      <w:pPr>
        <w:autoSpaceDE w:val="0"/>
        <w:autoSpaceDN w:val="0"/>
        <w:adjustRightInd w:val="0"/>
        <w:jc w:val="both"/>
      </w:pPr>
      <w:r>
        <w:t xml:space="preserve">Кадастровый номер: </w:t>
      </w:r>
      <w:r w:rsidRPr="00C22964">
        <w:t>74:21:</w:t>
      </w:r>
      <w:r>
        <w:t>0214005</w:t>
      </w:r>
      <w:r w:rsidRPr="00C22964">
        <w:t>:</w:t>
      </w:r>
      <w:r>
        <w:t>8</w:t>
      </w:r>
      <w:r w:rsidRPr="008D4117">
        <w:t>.</w:t>
      </w:r>
    </w:p>
    <w:p w:rsidR="0067559F" w:rsidRPr="008D4117" w:rsidRDefault="0067559F" w:rsidP="0067559F">
      <w:r w:rsidRPr="008D4117">
        <w:t>Разрешенное использование:</w:t>
      </w:r>
      <w:r>
        <w:t xml:space="preserve"> сенокошение</w:t>
      </w:r>
      <w:r w:rsidRPr="008D4117">
        <w:t>,</w:t>
      </w:r>
    </w:p>
    <w:p w:rsidR="0067559F" w:rsidRPr="008D4117" w:rsidRDefault="0067559F" w:rsidP="0067559F">
      <w:r w:rsidRPr="008D4117">
        <w:t xml:space="preserve">Целевое назначение: </w:t>
      </w:r>
      <w:r>
        <w:t>сенокошение</w:t>
      </w:r>
      <w:r>
        <w:rPr>
          <w:color w:val="000000"/>
          <w:shd w:val="clear" w:color="auto" w:fill="FFFFFF"/>
        </w:rPr>
        <w:t>.</w:t>
      </w:r>
    </w:p>
    <w:p w:rsidR="0067559F" w:rsidRPr="008D4117" w:rsidRDefault="0067559F" w:rsidP="0067559F">
      <w:pPr>
        <w:autoSpaceDE w:val="0"/>
        <w:autoSpaceDN w:val="0"/>
        <w:adjustRightInd w:val="0"/>
        <w:jc w:val="both"/>
      </w:pPr>
      <w:r w:rsidRPr="008D4117">
        <w:t>Категория земель – земли сельскохозяйственного назначения;</w:t>
      </w:r>
    </w:p>
    <w:p w:rsidR="0067559F" w:rsidRPr="008D4117" w:rsidRDefault="0067559F" w:rsidP="0067559F">
      <w:pPr>
        <w:autoSpaceDE w:val="0"/>
        <w:autoSpaceDN w:val="0"/>
        <w:adjustRightInd w:val="0"/>
        <w:jc w:val="both"/>
      </w:pPr>
      <w:r w:rsidRPr="008D4117">
        <w:t xml:space="preserve">На земельном участке объекты недвижимости отсутствуют. </w:t>
      </w:r>
    </w:p>
    <w:p w:rsidR="0067559F" w:rsidRPr="008D4117" w:rsidRDefault="0067559F" w:rsidP="0067559F">
      <w:pPr>
        <w:autoSpaceDE w:val="0"/>
        <w:autoSpaceDN w:val="0"/>
        <w:adjustRightInd w:val="0"/>
        <w:jc w:val="both"/>
      </w:pPr>
      <w:r w:rsidRPr="008D4117">
        <w:t xml:space="preserve">Границы арендуемого земельного участка установлены в соответствии с требованиями действующего земельного законодательства Российской Федерации. </w:t>
      </w:r>
    </w:p>
    <w:p w:rsidR="0067559F" w:rsidRPr="008D4117" w:rsidRDefault="0067559F" w:rsidP="0067559F">
      <w:pPr>
        <w:numPr>
          <w:ilvl w:val="0"/>
          <w:numId w:val="4"/>
        </w:numPr>
        <w:jc w:val="center"/>
        <w:rPr>
          <w:b/>
        </w:rPr>
      </w:pPr>
      <w:r w:rsidRPr="008D4117">
        <w:rPr>
          <w:b/>
        </w:rPr>
        <w:t>СРОК ДОГОВОРА</w:t>
      </w:r>
    </w:p>
    <w:p w:rsidR="0067559F" w:rsidRPr="008D4117" w:rsidRDefault="0067559F" w:rsidP="0067559F">
      <w:pPr>
        <w:autoSpaceDE w:val="0"/>
        <w:autoSpaceDN w:val="0"/>
        <w:adjustRightInd w:val="0"/>
        <w:ind w:firstLine="360"/>
        <w:jc w:val="both"/>
      </w:pPr>
      <w:r w:rsidRPr="008D4117">
        <w:t xml:space="preserve">2.1.   Настоящий Договор заключен сроком на </w:t>
      </w:r>
      <w:r>
        <w:t>3</w:t>
      </w:r>
      <w:r w:rsidRPr="008D4117">
        <w:t xml:space="preserve"> (</w:t>
      </w:r>
      <w:r>
        <w:t>три) года</w:t>
      </w:r>
      <w:r w:rsidRPr="008D4117">
        <w:t xml:space="preserve"> с момента его подписания. 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Договора.   </w:t>
      </w:r>
    </w:p>
    <w:p w:rsidR="0067559F" w:rsidRPr="008D4117" w:rsidRDefault="0067559F" w:rsidP="0067559F">
      <w:pPr>
        <w:autoSpaceDE w:val="0"/>
        <w:autoSpaceDN w:val="0"/>
        <w:adjustRightInd w:val="0"/>
        <w:ind w:firstLine="360"/>
        <w:jc w:val="both"/>
      </w:pPr>
      <w:r w:rsidRPr="008D4117">
        <w:t xml:space="preserve">2.3.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67559F" w:rsidRPr="008D4117" w:rsidRDefault="0067559F" w:rsidP="0067559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      2.4.  Договор подлежит государственной регистрации в Едином государственном реестре недвижимости в установленном законом порядке.</w:t>
      </w:r>
    </w:p>
    <w:p w:rsidR="0067559F" w:rsidRPr="008D4117" w:rsidRDefault="0067559F" w:rsidP="0067559F">
      <w:pPr>
        <w:numPr>
          <w:ilvl w:val="0"/>
          <w:numId w:val="4"/>
        </w:numPr>
        <w:jc w:val="center"/>
        <w:rPr>
          <w:b/>
        </w:rPr>
      </w:pPr>
      <w:r w:rsidRPr="008D4117">
        <w:rPr>
          <w:b/>
        </w:rPr>
        <w:t>РАЗМЕР И УСЛОВИЯ ВНЕСЕНИЯ АРЕНДНОЙ ПЛАТЫ</w:t>
      </w:r>
    </w:p>
    <w:p w:rsidR="0067559F" w:rsidRPr="008D4117" w:rsidRDefault="0067559F" w:rsidP="0067559F">
      <w:pPr>
        <w:tabs>
          <w:tab w:val="left" w:pos="851"/>
        </w:tabs>
        <w:ind w:firstLine="360"/>
        <w:jc w:val="both"/>
        <w:rPr>
          <w:b/>
          <w:u w:val="single"/>
        </w:rPr>
      </w:pPr>
      <w:r w:rsidRPr="008D4117">
        <w:t>3.1.</w:t>
      </w:r>
      <w:r w:rsidRPr="008D4117">
        <w:tab/>
        <w:t>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67559F" w:rsidRPr="008D4117" w:rsidRDefault="0067559F" w:rsidP="0067559F">
      <w:pPr>
        <w:tabs>
          <w:tab w:val="left" w:pos="851"/>
        </w:tabs>
        <w:ind w:firstLine="360"/>
        <w:jc w:val="both"/>
      </w:pPr>
      <w:r w:rsidRPr="008D4117">
        <w:t>3.2.</w:t>
      </w:r>
      <w:r w:rsidRPr="008D4117">
        <w:tab/>
        <w:t xml:space="preserve">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67559F" w:rsidRPr="008D4117" w:rsidRDefault="0067559F" w:rsidP="0067559F">
      <w:pPr>
        <w:tabs>
          <w:tab w:val="left" w:pos="851"/>
        </w:tabs>
        <w:ind w:firstLine="360"/>
        <w:jc w:val="both"/>
      </w:pPr>
      <w:r w:rsidRPr="008D4117">
        <w:t>3.3. 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8D4117">
        <w:tab/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3.4. Арендная плата вносится Арендатором в бюджет Увельского района Челябинской </w:t>
      </w:r>
      <w:r w:rsidRPr="008D4117">
        <w:rPr>
          <w:b/>
          <w:u w:val="single"/>
        </w:rPr>
        <w:t>ежегодно</w:t>
      </w:r>
      <w:r w:rsidRPr="008D4117">
        <w:rPr>
          <w:u w:val="single"/>
        </w:rPr>
        <w:t xml:space="preserve"> </w:t>
      </w:r>
      <w:r w:rsidRPr="008D4117">
        <w:rPr>
          <w:b/>
          <w:u w:val="single"/>
        </w:rPr>
        <w:t xml:space="preserve">не позднее  15 ноября  текущего года </w:t>
      </w:r>
      <w:r w:rsidRPr="008D4117">
        <w:t xml:space="preserve">путем перечисления на расчетный счет  Арендодателя, </w:t>
      </w:r>
      <w:r w:rsidRPr="008D4117">
        <w:lastRenderedPageBreak/>
        <w:t xml:space="preserve">согласно расчетным платежам (приложение № 1 к настоящему Договору), </w:t>
      </w:r>
      <w:proofErr w:type="gramStart"/>
      <w:r w:rsidRPr="008D4117">
        <w:t>являющихся</w:t>
      </w:r>
      <w:proofErr w:type="gramEnd"/>
      <w:r w:rsidRPr="008D4117">
        <w:t xml:space="preserve"> неотъемлемой частью Договора.</w:t>
      </w:r>
    </w:p>
    <w:p w:rsidR="0067559F" w:rsidRPr="008D4117" w:rsidRDefault="0067559F" w:rsidP="0067559F">
      <w:pPr>
        <w:ind w:firstLine="360"/>
        <w:jc w:val="both"/>
      </w:pPr>
      <w:r w:rsidRPr="008D4117">
        <w:t>3.5. В платежных поручениях на уплату арендной платы в разделе «Назначение платежа» Арендатору необходимо указывать:</w:t>
      </w:r>
    </w:p>
    <w:p w:rsidR="0067559F" w:rsidRPr="008D4117" w:rsidRDefault="0067559F" w:rsidP="0067559F">
      <w:pPr>
        <w:ind w:firstLine="360"/>
        <w:jc w:val="both"/>
      </w:pPr>
      <w:r w:rsidRPr="008D4117">
        <w:t>- «за аренду земельного участка» либо  «пени по аренде земельного участка»;</w:t>
      </w:r>
    </w:p>
    <w:p w:rsidR="0067559F" w:rsidRPr="008D4117" w:rsidRDefault="0067559F" w:rsidP="0067559F">
      <w:pPr>
        <w:ind w:firstLine="360"/>
        <w:jc w:val="both"/>
      </w:pPr>
      <w:r w:rsidRPr="008D4117">
        <w:t>- номер договора аренды земельного участка;</w:t>
      </w:r>
    </w:p>
    <w:p w:rsidR="0067559F" w:rsidRPr="008D4117" w:rsidRDefault="0067559F" w:rsidP="0067559F">
      <w:pPr>
        <w:ind w:firstLine="360"/>
        <w:jc w:val="both"/>
      </w:pPr>
      <w:r w:rsidRPr="008D4117">
        <w:t>- кадастровый номер земельного участка;</w:t>
      </w:r>
    </w:p>
    <w:p w:rsidR="0067559F" w:rsidRPr="008D4117" w:rsidRDefault="0067559F" w:rsidP="0067559F">
      <w:pPr>
        <w:ind w:firstLine="360"/>
        <w:jc w:val="both"/>
      </w:pPr>
      <w:r w:rsidRPr="008D4117">
        <w:t>- за какой период вносится арендная плата, пени.</w:t>
      </w:r>
    </w:p>
    <w:p w:rsidR="0067559F" w:rsidRPr="008D4117" w:rsidRDefault="0067559F" w:rsidP="0067559F">
      <w:pPr>
        <w:ind w:firstLine="360"/>
        <w:jc w:val="both"/>
      </w:pPr>
      <w:r w:rsidRPr="008D4117">
        <w:t>3.6. 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67559F" w:rsidRPr="008D4117" w:rsidRDefault="0067559F" w:rsidP="0067559F">
      <w:pPr>
        <w:jc w:val="both"/>
      </w:pPr>
      <w:r w:rsidRPr="008D4117">
        <w:t xml:space="preserve">3.7.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 3.8. 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67559F" w:rsidRPr="008D4117" w:rsidRDefault="0067559F" w:rsidP="0067559F">
      <w:pPr>
        <w:jc w:val="both"/>
        <w:rPr>
          <w:b/>
        </w:rPr>
      </w:pPr>
      <w:r w:rsidRPr="008D4117">
        <w:rPr>
          <w:b/>
        </w:rPr>
        <w:t xml:space="preserve">                                             </w:t>
      </w:r>
    </w:p>
    <w:p w:rsidR="0067559F" w:rsidRPr="008D4117" w:rsidRDefault="0067559F" w:rsidP="0067559F">
      <w:pPr>
        <w:jc w:val="both"/>
        <w:rPr>
          <w:b/>
        </w:rPr>
      </w:pPr>
      <w:r w:rsidRPr="008D4117">
        <w:rPr>
          <w:b/>
        </w:rPr>
        <w:t>4. ПРАВА И ОБЯЗАННОСТИ  СТОРОН</w:t>
      </w:r>
    </w:p>
    <w:p w:rsidR="0067559F" w:rsidRPr="008D4117" w:rsidRDefault="0067559F" w:rsidP="0067559F">
      <w:pPr>
        <w:ind w:firstLine="360"/>
        <w:jc w:val="both"/>
      </w:pPr>
      <w:r w:rsidRPr="008D4117">
        <w:t>4.1. АРЕНДОДАТЕЛЬ ИМЕЕТ ПРАВО: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4.1.1.Требовать надлежащего соблюдения  Арендатором обязанностей по настоящему Договору. 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4.1.2.  </w:t>
      </w:r>
      <w:proofErr w:type="gramStart"/>
      <w:r w:rsidRPr="008D4117">
        <w:t>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приема-передачи, при использовании земельного участка не по целевому назначению, а также при использовании способами, приводящими к его порче, при невнесении арендной платы более двух раз подряд по истечении установленного договором срока платежа, в случае не подписания Арендатором дополнительных соглашений к Договору и нарушения</w:t>
      </w:r>
      <w:proofErr w:type="gramEnd"/>
      <w:r w:rsidRPr="008D4117">
        <w:t xml:space="preserve"> других условий Договора; с возложением на Арендатора обязанности освободить земельный участок и возвратить  арендуемый земельный участок по акту приема-передачи Арендодателю.  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4.1.3. В случае неэффективности попыток получения Арендодателем  арендной платы                       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и возвратить  арендуемый земельный участок по акту приема-передачи Арендодателю.  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67559F" w:rsidRPr="008D4117" w:rsidRDefault="0067559F" w:rsidP="0067559F">
      <w:pPr>
        <w:ind w:firstLine="360"/>
        <w:jc w:val="both"/>
      </w:pPr>
      <w:r w:rsidRPr="008D4117">
        <w:t>4.1.5.На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принятия нормативно-правовых актов и актов ненормативного </w:t>
      </w:r>
      <w:proofErr w:type="gramStart"/>
      <w:r w:rsidRPr="008D4117">
        <w:t>характера Собрания депутатов Увельского  муниципального района Челябинской области</w:t>
      </w:r>
      <w:proofErr w:type="gramEnd"/>
      <w:r w:rsidRPr="008D4117"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 4.1.7.На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4.1.8.Арендодатель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67559F" w:rsidRPr="008D4117" w:rsidRDefault="0067559F" w:rsidP="0067559F">
      <w:pPr>
        <w:ind w:firstLine="360"/>
        <w:jc w:val="both"/>
      </w:pPr>
      <w:r w:rsidRPr="008D4117">
        <w:t>4.2. Арендодатель обязан: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4.2.1.Надлежащим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67559F" w:rsidRPr="008D4117" w:rsidRDefault="0067559F" w:rsidP="0067559F">
      <w:pPr>
        <w:ind w:firstLine="360"/>
        <w:jc w:val="both"/>
      </w:pPr>
      <w:r w:rsidRPr="008D4117">
        <w:t>4.2.2.Передать Арендатору земельный участок по акту приема-передачи  в срок не позднее  3 (трех) рабочих дней с момента подписания настоящего Договора.</w:t>
      </w:r>
    </w:p>
    <w:p w:rsidR="0067559F" w:rsidRPr="008D4117" w:rsidRDefault="0067559F" w:rsidP="0067559F">
      <w:pPr>
        <w:ind w:firstLine="360"/>
        <w:jc w:val="both"/>
      </w:pPr>
      <w:r w:rsidRPr="008D4117">
        <w:lastRenderedPageBreak/>
        <w:t xml:space="preserve">4.2.3.Арендодатель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4.3. Арендатор имеет право: </w:t>
      </w:r>
    </w:p>
    <w:p w:rsidR="0067559F" w:rsidRPr="008D4117" w:rsidRDefault="0067559F" w:rsidP="0067559F">
      <w:pPr>
        <w:ind w:firstLine="360"/>
        <w:jc w:val="both"/>
      </w:pPr>
      <w:r w:rsidRPr="008D4117">
        <w:t>4.3.1. Использовать земельный участок на условиях, установленных настоящим Договором.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4.3.3.При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67559F" w:rsidRPr="008D4117" w:rsidRDefault="0067559F" w:rsidP="0067559F">
      <w:pPr>
        <w:ind w:firstLine="360"/>
        <w:jc w:val="both"/>
      </w:pPr>
      <w:r w:rsidRPr="008D4117">
        <w:t>4.4. Арендатор обязан:</w:t>
      </w:r>
    </w:p>
    <w:p w:rsidR="0067559F" w:rsidRPr="008D4117" w:rsidRDefault="0067559F" w:rsidP="0067559F">
      <w:pPr>
        <w:ind w:firstLine="360"/>
        <w:jc w:val="both"/>
      </w:pPr>
      <w:r w:rsidRPr="008D4117">
        <w:t>4.4.1.Выполнять в полном объеме все условия Договора.</w:t>
      </w:r>
    </w:p>
    <w:p w:rsidR="0067559F" w:rsidRPr="008D4117" w:rsidRDefault="0067559F" w:rsidP="0067559F">
      <w:pPr>
        <w:ind w:firstLine="360"/>
        <w:jc w:val="both"/>
      </w:pPr>
      <w:r w:rsidRPr="008D4117">
        <w:t>4.4.2.Использовать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4.4.3. Осуществлять мероприятия по охране земельного участка. </w:t>
      </w:r>
    </w:p>
    <w:p w:rsidR="0067559F" w:rsidRPr="008D4117" w:rsidRDefault="0067559F" w:rsidP="0067559F">
      <w:pPr>
        <w:ind w:firstLine="360"/>
        <w:jc w:val="both"/>
      </w:pPr>
      <w:r w:rsidRPr="008D4117">
        <w:t>4.4.4.Не допускать действий, приводящих к ухудшению экологической обстановки на арендуемом земельном участке и прилегающих к нему территориях.</w:t>
      </w:r>
    </w:p>
    <w:p w:rsidR="0067559F" w:rsidRPr="008D4117" w:rsidRDefault="0067559F" w:rsidP="0067559F">
      <w:pPr>
        <w:ind w:firstLine="360"/>
        <w:jc w:val="both"/>
      </w:pPr>
      <w:r w:rsidRPr="008D4117">
        <w:t>4.4.5. Соблюдать и выполнять требования Правил противопожарного режима в Российской Федерации и Правил пожарной безопасности в лесах.</w:t>
      </w:r>
    </w:p>
    <w:p w:rsidR="0067559F" w:rsidRPr="008D4117" w:rsidRDefault="0067559F" w:rsidP="0067559F">
      <w:pPr>
        <w:ind w:firstLine="360"/>
        <w:jc w:val="both"/>
      </w:pPr>
      <w:r w:rsidRPr="008D4117">
        <w:t>4.4.6.  Использовать земельный участок с учетом ограничений, установленных п. 8.3. Договора.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4.4.7.Не нарушать права других землепользователей и </w:t>
      </w:r>
      <w:proofErr w:type="spellStart"/>
      <w:r w:rsidRPr="008D4117">
        <w:t>природопользователей</w:t>
      </w:r>
      <w:proofErr w:type="spellEnd"/>
      <w:r w:rsidRPr="008D4117">
        <w:t>.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4.4.8.  С момента подписания акта приема-передачи приступить к использованию (освоению) земельного участка с соблюдением положений раздела 4  Договора; 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4.4.9.Своевременно производить арендные платежи за земельный участок с соблюдением условий раздела  3 настоящего Договора. 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4.4.10.По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  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4.4.11.Письменно сообщить Арендодателю не позднее, чем за 1 (один) месяц о предстоящем освобождении Участка как в связи с истечением срока действия Договора, так и при досрочном его освобождении. 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4.4.12.Обеспечивать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4.4.13.Письменно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8D4117"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67559F" w:rsidRPr="008D4117" w:rsidRDefault="0067559F" w:rsidP="0067559F">
      <w:pPr>
        <w:ind w:firstLine="360"/>
        <w:jc w:val="both"/>
      </w:pPr>
      <w:r w:rsidRPr="008D4117">
        <w:t xml:space="preserve">4.4.14. По требованию Арендодателя в пятидневный срок </w:t>
      </w:r>
      <w:proofErr w:type="gramStart"/>
      <w:r w:rsidRPr="008D4117">
        <w:t>предоставлять платежные документы</w:t>
      </w:r>
      <w:proofErr w:type="gramEnd"/>
      <w:r w:rsidRPr="008D4117">
        <w:t xml:space="preserve">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арендуемого земельного участка. </w:t>
      </w:r>
    </w:p>
    <w:p w:rsidR="0067559F" w:rsidRPr="008D4117" w:rsidRDefault="0067559F" w:rsidP="0067559F">
      <w:pPr>
        <w:ind w:firstLine="360"/>
        <w:jc w:val="both"/>
      </w:pPr>
      <w:r w:rsidRPr="008D4117">
        <w:lastRenderedPageBreak/>
        <w:t xml:space="preserve">4.4.15.Арендатор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67559F" w:rsidRPr="008D4117" w:rsidRDefault="0067559F" w:rsidP="0067559F">
      <w:pPr>
        <w:ind w:firstLine="708"/>
        <w:jc w:val="center"/>
        <w:rPr>
          <w:b/>
        </w:rPr>
      </w:pPr>
      <w:r w:rsidRPr="008D4117">
        <w:rPr>
          <w:b/>
        </w:rPr>
        <w:t>5. ОТВЕТСТВЕННОСТЬ СТОРОН</w:t>
      </w:r>
    </w:p>
    <w:p w:rsidR="0067559F" w:rsidRPr="008D4117" w:rsidRDefault="0067559F" w:rsidP="0067559F">
      <w:pPr>
        <w:ind w:firstLine="708"/>
        <w:jc w:val="center"/>
        <w:rPr>
          <w:b/>
        </w:rPr>
      </w:pPr>
      <w:r w:rsidRPr="008D4117">
        <w:t>5.1.В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67559F" w:rsidRPr="008D4117" w:rsidRDefault="0067559F" w:rsidP="0067559F">
      <w:pPr>
        <w:tabs>
          <w:tab w:val="left" w:pos="426"/>
        </w:tabs>
        <w:ind w:firstLine="426"/>
        <w:jc w:val="both"/>
      </w:pPr>
      <w:r w:rsidRPr="008D4117">
        <w:t xml:space="preserve">5.2.В случае нарушения Арендатором сроков внесения арендной платы в срок, установленный </w:t>
      </w:r>
      <w:hyperlink r:id="rId42" w:history="1">
        <w:r w:rsidRPr="008D4117">
          <w:rPr>
            <w:rStyle w:val="a3"/>
          </w:rPr>
          <w:t xml:space="preserve">п. </w:t>
        </w:r>
      </w:hyperlink>
      <w:r w:rsidRPr="008D4117"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муниципального района Челябинской области путем перечисления денежных средств на счет Арендодателя. </w:t>
      </w:r>
    </w:p>
    <w:p w:rsidR="0067559F" w:rsidRPr="008D4117" w:rsidRDefault="0067559F" w:rsidP="0067559F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5.3.В случае нарушения Арендатором сроков возврата земельного участка, установленных в </w:t>
      </w:r>
      <w:hyperlink r:id="rId43" w:history="1">
        <w:r w:rsidRPr="008D4117">
          <w:rPr>
            <w:rStyle w:val="a3"/>
          </w:rPr>
          <w:t>п. 6.</w:t>
        </w:r>
      </w:hyperlink>
      <w:r w:rsidRPr="008D4117"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8D4117">
        <w:t>платы за каждый календарный день просрочки исполнения обязанности возврата земельного участка</w:t>
      </w:r>
      <w:proofErr w:type="gramEnd"/>
      <w:r w:rsidRPr="008D4117">
        <w:t xml:space="preserve"> до подписания Сторонами акта приема-передачи (возврата) земельного участка.</w:t>
      </w:r>
    </w:p>
    <w:p w:rsidR="0067559F" w:rsidRPr="008D4117" w:rsidRDefault="0067559F" w:rsidP="0067559F">
      <w:pPr>
        <w:tabs>
          <w:tab w:val="left" w:pos="426"/>
        </w:tabs>
        <w:ind w:firstLine="426"/>
        <w:jc w:val="both"/>
      </w:pPr>
      <w:r w:rsidRPr="008D4117">
        <w:t>5.4.Ответственности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67559F" w:rsidRPr="008D4117" w:rsidRDefault="0067559F" w:rsidP="0067559F">
      <w:pPr>
        <w:pStyle w:val="a4"/>
        <w:tabs>
          <w:tab w:val="left" w:pos="426"/>
        </w:tabs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67559F" w:rsidRPr="008D4117" w:rsidRDefault="0067559F" w:rsidP="0067559F">
      <w:pPr>
        <w:pStyle w:val="a4"/>
        <w:tabs>
          <w:tab w:val="left" w:pos="426"/>
        </w:tabs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sz w:val="24"/>
          <w:szCs w:val="24"/>
        </w:rPr>
        <w:t>6. ИЗМЕНЕНИЕ, РАСТОРЖЕНИЕ, И ПРЕКРАЩЕНИЕ ДОГОВОРА</w:t>
      </w:r>
    </w:p>
    <w:p w:rsidR="0067559F" w:rsidRPr="008D4117" w:rsidRDefault="0067559F" w:rsidP="0067559F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6.1. Арендодатель вправе </w:t>
      </w:r>
      <w:hyperlink r:id="rId44" w:history="1">
        <w:r w:rsidRPr="008D4117">
          <w:rPr>
            <w:rStyle w:val="a3"/>
          </w:rPr>
          <w:t>требовать</w:t>
        </w:r>
      </w:hyperlink>
      <w:r w:rsidRPr="008D4117">
        <w:t xml:space="preserve"> досрочного расторжения настоящего Договора в одностороннем порядке в следующих случаях:</w:t>
      </w:r>
    </w:p>
    <w:p w:rsidR="0067559F" w:rsidRPr="008D4117" w:rsidRDefault="0067559F" w:rsidP="0067559F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- использование земельного участка в нарушение его целевого назначения, определенного в                     </w:t>
      </w:r>
      <w:hyperlink r:id="rId45" w:history="1">
        <w:r w:rsidRPr="008D4117">
          <w:rPr>
            <w:rStyle w:val="a3"/>
          </w:rPr>
          <w:t>п. 1</w:t>
        </w:r>
      </w:hyperlink>
      <w:r w:rsidRPr="008D4117">
        <w:t xml:space="preserve"> настоящего Договора;</w:t>
      </w:r>
    </w:p>
    <w:p w:rsidR="0067559F" w:rsidRPr="008D4117" w:rsidRDefault="0067559F" w:rsidP="0067559F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67559F" w:rsidRPr="008D4117" w:rsidRDefault="0067559F" w:rsidP="0067559F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- в случае неисполнения арендатором пункта 4.4.2. настоящего Договора;</w:t>
      </w:r>
    </w:p>
    <w:p w:rsidR="0067559F" w:rsidRPr="008D4117" w:rsidRDefault="0067559F" w:rsidP="0067559F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- по другим основаниям, предусмотренным </w:t>
      </w:r>
      <w:hyperlink r:id="rId46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47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Федерации, настоящим Договором.</w:t>
      </w:r>
    </w:p>
    <w:p w:rsidR="0067559F" w:rsidRPr="008D4117" w:rsidRDefault="0067559F" w:rsidP="0067559F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6.2. Арендатор вправе требовать досрочного расторжения настоящего Договора в случаях:</w:t>
      </w:r>
    </w:p>
    <w:p w:rsidR="0067559F" w:rsidRPr="008D4117" w:rsidRDefault="0067559F" w:rsidP="0067559F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67559F" w:rsidRPr="008D4117" w:rsidRDefault="0067559F" w:rsidP="0067559F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- по другим основаниям, предусмотренным </w:t>
      </w:r>
      <w:hyperlink r:id="rId48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49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Федерации.</w:t>
      </w:r>
    </w:p>
    <w:p w:rsidR="0067559F" w:rsidRPr="008D4117" w:rsidRDefault="0067559F" w:rsidP="0067559F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6.3. Досрочное расторжение настоящего Договора в одностороннем порядке, в случаях, указанных в п.п. 4.4.2., п.п.6.1. и п.п.6.2.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50" w:history="1">
        <w:r w:rsidRPr="008D4117">
          <w:rPr>
            <w:rStyle w:val="a3"/>
          </w:rPr>
          <w:t xml:space="preserve">разделе </w:t>
        </w:r>
      </w:hyperlink>
      <w:r w:rsidRPr="008D4117"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67559F" w:rsidRPr="008D4117" w:rsidRDefault="0067559F" w:rsidP="0067559F">
      <w:pPr>
        <w:tabs>
          <w:tab w:val="left" w:pos="426"/>
        </w:tabs>
        <w:ind w:firstLine="426"/>
        <w:jc w:val="both"/>
      </w:pPr>
      <w:r w:rsidRPr="008D4117">
        <w:t xml:space="preserve">6.4. </w:t>
      </w:r>
      <w:proofErr w:type="gramStart"/>
      <w:r w:rsidRPr="008D4117">
        <w:t>Договор</w:t>
      </w:r>
      <w:proofErr w:type="gramEnd"/>
      <w:r w:rsidRPr="008D4117"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                     а также в случаях, предусмотренных настоящим Договором.</w:t>
      </w:r>
    </w:p>
    <w:p w:rsidR="0067559F" w:rsidRPr="008D4117" w:rsidRDefault="0067559F" w:rsidP="0067559F">
      <w:pPr>
        <w:tabs>
          <w:tab w:val="left" w:pos="426"/>
        </w:tabs>
        <w:ind w:left="80" w:firstLine="426"/>
        <w:jc w:val="both"/>
      </w:pPr>
      <w:r w:rsidRPr="008D4117"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67559F" w:rsidRPr="008D4117" w:rsidRDefault="0067559F" w:rsidP="0067559F">
      <w:pPr>
        <w:tabs>
          <w:tab w:val="left" w:pos="426"/>
        </w:tabs>
        <w:ind w:firstLine="426"/>
        <w:jc w:val="both"/>
      </w:pPr>
      <w:r w:rsidRPr="008D4117">
        <w:t>6.6. 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67559F" w:rsidRPr="008D4117" w:rsidRDefault="0067559F" w:rsidP="0067559F">
      <w:pPr>
        <w:tabs>
          <w:tab w:val="left" w:pos="426"/>
        </w:tabs>
        <w:ind w:left="80" w:firstLine="426"/>
        <w:jc w:val="both"/>
      </w:pPr>
      <w:r w:rsidRPr="008D4117">
        <w:t>6.7.Арендатор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67559F" w:rsidRPr="008D4117" w:rsidRDefault="0067559F" w:rsidP="0067559F">
      <w:pPr>
        <w:pStyle w:val="2"/>
        <w:tabs>
          <w:tab w:val="left" w:pos="426"/>
        </w:tabs>
        <w:spacing w:after="0" w:line="240" w:lineRule="auto"/>
        <w:ind w:firstLine="426"/>
        <w:contextualSpacing/>
        <w:jc w:val="center"/>
        <w:rPr>
          <w:b/>
          <w:caps/>
        </w:rPr>
      </w:pPr>
    </w:p>
    <w:p w:rsidR="0067559F" w:rsidRPr="008D4117" w:rsidRDefault="0067559F" w:rsidP="0067559F">
      <w:pPr>
        <w:pStyle w:val="2"/>
        <w:tabs>
          <w:tab w:val="left" w:pos="426"/>
        </w:tabs>
        <w:spacing w:after="0" w:line="240" w:lineRule="auto"/>
        <w:ind w:firstLine="426"/>
        <w:contextualSpacing/>
        <w:jc w:val="center"/>
        <w:rPr>
          <w:b/>
          <w:caps/>
        </w:rPr>
      </w:pPr>
      <w:r w:rsidRPr="008D4117">
        <w:rPr>
          <w:b/>
          <w:caps/>
        </w:rPr>
        <w:t>7. Рассмотрение и урегулирование споров</w:t>
      </w:r>
    </w:p>
    <w:p w:rsidR="0067559F" w:rsidRPr="008D4117" w:rsidRDefault="0067559F" w:rsidP="0067559F">
      <w:pPr>
        <w:pStyle w:val="a4"/>
        <w:tabs>
          <w:tab w:val="left" w:pos="426"/>
        </w:tabs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7.1. 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67559F" w:rsidRPr="008D4117" w:rsidRDefault="0067559F" w:rsidP="0067559F">
      <w:pPr>
        <w:pStyle w:val="a4"/>
        <w:tabs>
          <w:tab w:val="left" w:pos="426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7.2.При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67559F" w:rsidRPr="008D4117" w:rsidRDefault="0067559F" w:rsidP="0067559F">
      <w:pPr>
        <w:pStyle w:val="a4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67559F" w:rsidRPr="008D4117" w:rsidRDefault="0067559F" w:rsidP="0067559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caps/>
          <w:sz w:val="24"/>
          <w:szCs w:val="24"/>
        </w:rPr>
        <w:t>8. Особые условия договора</w:t>
      </w:r>
    </w:p>
    <w:p w:rsidR="0067559F" w:rsidRPr="008D4117" w:rsidRDefault="0067559F" w:rsidP="0067559F">
      <w:pPr>
        <w:autoSpaceDE w:val="0"/>
        <w:autoSpaceDN w:val="0"/>
        <w:adjustRightInd w:val="0"/>
        <w:jc w:val="both"/>
        <w:rPr>
          <w:iCs/>
        </w:rPr>
      </w:pPr>
      <w:r w:rsidRPr="008D4117">
        <w:t xml:space="preserve">          8.1. </w:t>
      </w:r>
      <w:proofErr w:type="gramStart"/>
      <w:r w:rsidRPr="008D4117">
        <w:t xml:space="preserve">«Арендатор» земельного участка </w:t>
      </w:r>
      <w:r w:rsidRPr="008D4117">
        <w:rPr>
          <w:b/>
        </w:rPr>
        <w:t>не вправе</w:t>
      </w:r>
      <w:r w:rsidRPr="008D4117">
        <w:t xml:space="preserve"> передавать свои права и обязанности по договору аренды земельного участка третьему лицу, в том числе отдавать арендные права земельного участка путем </w:t>
      </w:r>
      <w:r w:rsidRPr="008D4117">
        <w:rPr>
          <w:rStyle w:val="aa"/>
        </w:rPr>
        <w:t>продажи, дарения, мены, в безвозмездное пользование, в залог и вносить их в качестве вклада в уставный капитал хозяйственного товарищества или общества либо паевого взноса в производственный кооператив.</w:t>
      </w:r>
      <w:proofErr w:type="gramEnd"/>
      <w:r w:rsidRPr="008D4117">
        <w:rPr>
          <w:rStyle w:val="aa"/>
        </w:rPr>
        <w:t xml:space="preserve">  Обязательства по настоящему Договору должны быть исполнены победителем торгов «Арендатором» лично. </w:t>
      </w:r>
    </w:p>
    <w:p w:rsidR="0067559F" w:rsidRPr="008D4117" w:rsidRDefault="0067559F" w:rsidP="0067559F">
      <w:pPr>
        <w:autoSpaceDE w:val="0"/>
        <w:autoSpaceDN w:val="0"/>
        <w:adjustRightInd w:val="0"/>
        <w:jc w:val="both"/>
      </w:pPr>
      <w:r w:rsidRPr="008D4117">
        <w:t>8.2.Любые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 и зарегистрированы в установленном законом порядке.</w:t>
      </w:r>
    </w:p>
    <w:p w:rsidR="0067559F" w:rsidRPr="008D4117" w:rsidRDefault="0067559F" w:rsidP="0067559F">
      <w:pPr>
        <w:autoSpaceDE w:val="0"/>
        <w:autoSpaceDN w:val="0"/>
        <w:adjustRightInd w:val="0"/>
        <w:ind w:firstLine="708"/>
        <w:jc w:val="both"/>
      </w:pPr>
      <w:r w:rsidRPr="008D4117">
        <w:t>8.3.</w:t>
      </w:r>
      <w:r w:rsidRPr="008D4117">
        <w:tab/>
        <w:t>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67559F" w:rsidRPr="008D4117" w:rsidRDefault="0067559F" w:rsidP="0067559F">
      <w:pPr>
        <w:autoSpaceDE w:val="0"/>
        <w:autoSpaceDN w:val="0"/>
        <w:adjustRightInd w:val="0"/>
        <w:ind w:firstLine="708"/>
        <w:jc w:val="both"/>
      </w:pPr>
      <w:r w:rsidRPr="008D4117">
        <w:t xml:space="preserve">8.4. 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67559F" w:rsidRPr="008D4117" w:rsidRDefault="0067559F" w:rsidP="0067559F">
      <w:pPr>
        <w:ind w:firstLine="708"/>
        <w:jc w:val="both"/>
        <w:rPr>
          <w:color w:val="000000"/>
          <w:shd w:val="clear" w:color="auto" w:fill="FFFFFF"/>
        </w:rPr>
      </w:pPr>
      <w:r w:rsidRPr="008D4117">
        <w:t xml:space="preserve">8.5. Стороны обязаны обеспечивать получение почтовой корреспонденции по адресу, указанному в разделе 9 настоящего Договора. Стороны </w:t>
      </w:r>
      <w:r w:rsidRPr="008D4117">
        <w:rPr>
          <w:color w:val="000000"/>
          <w:shd w:val="clear" w:color="auto" w:fill="FFFFFF"/>
        </w:rPr>
        <w:t xml:space="preserve">несут риск неполучения от другой стороны 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воспринято, и сделка повлекла соответствующие последствия (например, договор считается расторгнутым вследствие одностороннего отказа от его исполнения, расчетные платежи доставлены Арендатору).  </w:t>
      </w:r>
    </w:p>
    <w:p w:rsidR="0067559F" w:rsidRPr="008D4117" w:rsidRDefault="0067559F" w:rsidP="0067559F">
      <w:pPr>
        <w:ind w:firstLine="708"/>
        <w:jc w:val="both"/>
        <w:rPr>
          <w:color w:val="000000"/>
          <w:shd w:val="clear" w:color="auto" w:fill="FFFFFF"/>
        </w:rPr>
      </w:pPr>
      <w:r w:rsidRPr="008D4117">
        <w:rPr>
          <w:color w:val="000000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67559F" w:rsidRPr="008D4117" w:rsidRDefault="0067559F" w:rsidP="0067559F">
      <w:pPr>
        <w:ind w:firstLine="708"/>
        <w:jc w:val="both"/>
      </w:pPr>
      <w:r w:rsidRPr="008D4117">
        <w:t>8.6.</w:t>
      </w:r>
      <w:r w:rsidRPr="008D4117">
        <w:tab/>
        <w:t xml:space="preserve">Договор составлен в </w:t>
      </w:r>
      <w:r>
        <w:t>2</w:t>
      </w:r>
      <w:r w:rsidRPr="008D4117">
        <w:t xml:space="preserve"> (</w:t>
      </w:r>
      <w:r>
        <w:t>двух</w:t>
      </w:r>
      <w:r w:rsidRPr="008D4117">
        <w:t>) экземплярах, имеющих одинаковую юридическую силу, из которых по одно</w:t>
      </w:r>
      <w:r>
        <w:t>му экземпляру хранится у Сторон</w:t>
      </w:r>
      <w:r w:rsidRPr="008D4117">
        <w:t>.</w:t>
      </w:r>
    </w:p>
    <w:p w:rsidR="0067559F" w:rsidRPr="008D4117" w:rsidRDefault="0067559F" w:rsidP="0067559F">
      <w:pPr>
        <w:autoSpaceDE w:val="0"/>
        <w:autoSpaceDN w:val="0"/>
        <w:adjustRightInd w:val="0"/>
        <w:ind w:firstLine="708"/>
        <w:jc w:val="both"/>
      </w:pPr>
      <w:r w:rsidRPr="008D4117">
        <w:t>8.7.</w:t>
      </w:r>
      <w:r w:rsidRPr="008D4117">
        <w:tab/>
        <w:t>Приложения к настоящему договору, являющиеся неотъемлемой частью настоящего Договора:</w:t>
      </w:r>
    </w:p>
    <w:p w:rsidR="0067559F" w:rsidRPr="008D4117" w:rsidRDefault="0067559F" w:rsidP="0067559F">
      <w:pPr>
        <w:pStyle w:val="a6"/>
        <w:tabs>
          <w:tab w:val="left" w:pos="426"/>
        </w:tabs>
      </w:pPr>
      <w:r w:rsidRPr="008D4117">
        <w:tab/>
        <w:t xml:space="preserve">Приложение № 1- Расчет арендной платы; </w:t>
      </w:r>
    </w:p>
    <w:p w:rsidR="0067559F" w:rsidRPr="008D4117" w:rsidRDefault="0067559F" w:rsidP="0067559F">
      <w:pPr>
        <w:pStyle w:val="a6"/>
        <w:tabs>
          <w:tab w:val="left" w:pos="426"/>
        </w:tabs>
      </w:pPr>
      <w:r w:rsidRPr="008D4117">
        <w:tab/>
        <w:t>Приложение № 2- Экспликация;</w:t>
      </w:r>
    </w:p>
    <w:p w:rsidR="0067559F" w:rsidRPr="008D4117" w:rsidRDefault="0067559F" w:rsidP="0067559F">
      <w:pPr>
        <w:pStyle w:val="a6"/>
        <w:tabs>
          <w:tab w:val="left" w:pos="426"/>
        </w:tabs>
      </w:pPr>
      <w:r w:rsidRPr="008D4117">
        <w:tab/>
        <w:t>Приложение № 3- Акт приема-передачи Участка.</w:t>
      </w:r>
    </w:p>
    <w:p w:rsidR="0067559F" w:rsidRPr="008D4117" w:rsidRDefault="0067559F" w:rsidP="0067559F">
      <w:pPr>
        <w:pStyle w:val="a6"/>
        <w:tabs>
          <w:tab w:val="left" w:pos="426"/>
        </w:tabs>
      </w:pPr>
      <w:r w:rsidRPr="008D4117">
        <w:t xml:space="preserve">       Приложение № 4 – Согласие на обработку персональных данных Арендатора.  </w:t>
      </w:r>
    </w:p>
    <w:p w:rsidR="0067559F" w:rsidRPr="008D4117" w:rsidRDefault="0067559F" w:rsidP="0067559F">
      <w:pPr>
        <w:pStyle w:val="a6"/>
        <w:jc w:val="center"/>
        <w:rPr>
          <w:b/>
        </w:rPr>
      </w:pPr>
    </w:p>
    <w:p w:rsidR="0067559F" w:rsidRPr="008D4117" w:rsidRDefault="0067559F" w:rsidP="0067559F">
      <w:pPr>
        <w:pStyle w:val="a6"/>
        <w:jc w:val="center"/>
        <w:rPr>
          <w:b/>
        </w:rPr>
      </w:pPr>
    </w:p>
    <w:p w:rsidR="0067559F" w:rsidRPr="008D4117" w:rsidRDefault="0067559F" w:rsidP="0067559F">
      <w:pPr>
        <w:pStyle w:val="a6"/>
        <w:jc w:val="center"/>
        <w:rPr>
          <w:b/>
        </w:rPr>
      </w:pPr>
      <w:r w:rsidRPr="008D4117">
        <w:rPr>
          <w:b/>
        </w:rPr>
        <w:t>9. РЕКВИЗИТЫ СТОРОН</w:t>
      </w:r>
    </w:p>
    <w:p w:rsidR="0067559F" w:rsidRPr="008D4117" w:rsidRDefault="0067559F" w:rsidP="0067559F">
      <w:pPr>
        <w:spacing w:line="0" w:lineRule="atLeast"/>
        <w:jc w:val="both"/>
        <w:rPr>
          <w:color w:val="000000"/>
        </w:rPr>
      </w:pPr>
      <w:r w:rsidRPr="008D4117">
        <w:rPr>
          <w:b/>
        </w:rPr>
        <w:t>АРЕНДОДАТЕЛЬ:</w:t>
      </w:r>
      <w:r w:rsidRPr="008D4117">
        <w:t xml:space="preserve"> </w:t>
      </w:r>
      <w:r w:rsidRPr="008D4117">
        <w:rPr>
          <w:color w:val="000000"/>
        </w:rPr>
        <w:t xml:space="preserve">Администрация Увельского муниципального района Челябинской области </w:t>
      </w:r>
    </w:p>
    <w:p w:rsidR="0067559F" w:rsidRPr="008D4117" w:rsidRDefault="0067559F" w:rsidP="0067559F">
      <w:pPr>
        <w:pStyle w:val="a6"/>
        <w:spacing w:line="0" w:lineRule="atLeast"/>
        <w:rPr>
          <w:color w:val="000000"/>
        </w:rPr>
      </w:pPr>
      <w:proofErr w:type="gramStart"/>
      <w:r w:rsidRPr="008D4117">
        <w:rPr>
          <w:color w:val="000000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67559F" w:rsidRPr="008D4117" w:rsidRDefault="0067559F" w:rsidP="0067559F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ИНН 7440004200</w:t>
      </w:r>
    </w:p>
    <w:p w:rsidR="0067559F" w:rsidRPr="008D4117" w:rsidRDefault="0067559F" w:rsidP="0067559F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КПП 744001001</w:t>
      </w:r>
    </w:p>
    <w:p w:rsidR="0067559F" w:rsidRPr="008D4117" w:rsidRDefault="0067559F" w:rsidP="0067559F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ОГРН 1027401923823</w:t>
      </w:r>
    </w:p>
    <w:p w:rsidR="0067559F" w:rsidRPr="008D4117" w:rsidRDefault="0067559F" w:rsidP="0067559F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Тел: 8 (35166) 3-10-32 (приемная).</w:t>
      </w:r>
    </w:p>
    <w:p w:rsidR="0067559F" w:rsidRPr="008D4117" w:rsidRDefault="0067559F" w:rsidP="0067559F">
      <w:pPr>
        <w:spacing w:line="276" w:lineRule="auto"/>
        <w:jc w:val="both"/>
      </w:pPr>
      <w:r w:rsidRPr="008D4117">
        <w:rPr>
          <w:b/>
        </w:rPr>
        <w:t>АРЕНДАТОР:</w:t>
      </w:r>
      <w:r w:rsidRPr="008D4117">
        <w:t xml:space="preserve"> </w:t>
      </w:r>
    </w:p>
    <w:p w:rsidR="0067559F" w:rsidRPr="008D4117" w:rsidRDefault="0067559F" w:rsidP="0067559F">
      <w:pPr>
        <w:spacing w:line="276" w:lineRule="auto"/>
        <w:jc w:val="both"/>
      </w:pPr>
    </w:p>
    <w:p w:rsidR="0067559F" w:rsidRPr="008D4117" w:rsidRDefault="0067559F" w:rsidP="0067559F">
      <w:pPr>
        <w:pStyle w:val="a6"/>
        <w:jc w:val="center"/>
        <w:rPr>
          <w:b/>
        </w:rPr>
      </w:pPr>
      <w:r w:rsidRPr="008D4117">
        <w:rPr>
          <w:b/>
        </w:rPr>
        <w:lastRenderedPageBreak/>
        <w:t>10. ПОДПИСИ СТОРОН:</w:t>
      </w:r>
    </w:p>
    <w:tbl>
      <w:tblPr>
        <w:tblW w:w="0" w:type="auto"/>
        <w:tblLook w:val="04A0"/>
      </w:tblPr>
      <w:tblGrid>
        <w:gridCol w:w="5068"/>
        <w:gridCol w:w="5069"/>
      </w:tblGrid>
      <w:tr w:rsidR="0067559F" w:rsidRPr="008D4117" w:rsidTr="0067559F">
        <w:tc>
          <w:tcPr>
            <w:tcW w:w="5068" w:type="dxa"/>
          </w:tcPr>
          <w:p w:rsidR="0067559F" w:rsidRPr="008D4117" w:rsidRDefault="0067559F" w:rsidP="0067559F">
            <w:pPr>
              <w:pStyle w:val="a6"/>
            </w:pPr>
            <w:r w:rsidRPr="008D4117">
              <w:t>АРЕНДОДАТЕЛЬ:</w:t>
            </w:r>
          </w:p>
          <w:p w:rsidR="0067559F" w:rsidRPr="008D4117" w:rsidRDefault="0067559F" w:rsidP="0067559F">
            <w:pPr>
              <w:widowControl w:val="0"/>
              <w:autoSpaceDE w:val="0"/>
              <w:autoSpaceDN w:val="0"/>
              <w:adjustRightInd w:val="0"/>
            </w:pPr>
            <w:r w:rsidRPr="008D4117">
              <w:rPr>
                <w:color w:val="000000"/>
              </w:rPr>
              <w:t xml:space="preserve">Заместитель Главы района по земельным и имущественным отношениям - председателя Комитета по земельным отношениям администрации Увельского муниципального </w:t>
            </w:r>
            <w:r w:rsidRPr="008D4117">
              <w:t xml:space="preserve">района </w:t>
            </w:r>
          </w:p>
          <w:p w:rsidR="0067559F" w:rsidRPr="008D4117" w:rsidRDefault="0067559F" w:rsidP="0067559F">
            <w:pPr>
              <w:pStyle w:val="a6"/>
            </w:pPr>
            <w:r w:rsidRPr="008D4117">
              <w:t>_______________________/</w:t>
            </w:r>
            <w:r w:rsidRPr="008D4117">
              <w:rPr>
                <w:u w:val="single"/>
              </w:rPr>
              <w:t>Н.В.Карпова</w:t>
            </w:r>
            <w:r w:rsidRPr="008D4117">
              <w:t xml:space="preserve">/              </w:t>
            </w:r>
          </w:p>
          <w:p w:rsidR="0067559F" w:rsidRPr="008D4117" w:rsidRDefault="0067559F" w:rsidP="0067559F">
            <w:pPr>
              <w:pStyle w:val="a6"/>
            </w:pPr>
            <w:r w:rsidRPr="008D4117">
              <w:t xml:space="preserve">              подпись                           Ф.И.О.                                  </w:t>
            </w:r>
          </w:p>
          <w:p w:rsidR="0067559F" w:rsidRPr="008D4117" w:rsidRDefault="0067559F" w:rsidP="0067559F">
            <w:pPr>
              <w:pStyle w:val="a6"/>
            </w:pPr>
          </w:p>
          <w:p w:rsidR="0067559F" w:rsidRPr="008D4117" w:rsidRDefault="0067559F" w:rsidP="0067559F">
            <w:pPr>
              <w:pStyle w:val="a6"/>
            </w:pPr>
            <w:r w:rsidRPr="008D4117">
              <w:t>«___»______________202</w:t>
            </w:r>
            <w:r>
              <w:t>4</w:t>
            </w:r>
            <w:r w:rsidRPr="008D4117">
              <w:t xml:space="preserve"> г.</w:t>
            </w:r>
          </w:p>
        </w:tc>
        <w:tc>
          <w:tcPr>
            <w:tcW w:w="5069" w:type="dxa"/>
          </w:tcPr>
          <w:p w:rsidR="0067559F" w:rsidRPr="008D4117" w:rsidRDefault="0067559F" w:rsidP="0067559F">
            <w:pPr>
              <w:pStyle w:val="a6"/>
            </w:pPr>
            <w:r w:rsidRPr="008D4117">
              <w:t>АРЕНДАТОР:</w:t>
            </w:r>
          </w:p>
          <w:p w:rsidR="0067559F" w:rsidRPr="008D4117" w:rsidRDefault="0067559F" w:rsidP="0067559F">
            <w:pPr>
              <w:pStyle w:val="a6"/>
            </w:pPr>
            <w:r w:rsidRPr="008D4117">
              <w:t>________________________________________</w:t>
            </w:r>
          </w:p>
          <w:p w:rsidR="0067559F" w:rsidRPr="008D4117" w:rsidRDefault="0067559F" w:rsidP="0067559F">
            <w:pPr>
              <w:pStyle w:val="a6"/>
            </w:pPr>
            <w:r w:rsidRPr="008D4117">
              <w:t xml:space="preserve">            Ф.И.О.                               </w:t>
            </w:r>
          </w:p>
          <w:p w:rsidR="0067559F" w:rsidRPr="008D4117" w:rsidRDefault="0067559F" w:rsidP="0067559F">
            <w:pPr>
              <w:pStyle w:val="a6"/>
            </w:pPr>
          </w:p>
          <w:p w:rsidR="0067559F" w:rsidRPr="008D4117" w:rsidRDefault="0067559F" w:rsidP="0067559F">
            <w:pPr>
              <w:pStyle w:val="a6"/>
            </w:pPr>
          </w:p>
          <w:p w:rsidR="0067559F" w:rsidRPr="008D4117" w:rsidRDefault="0067559F" w:rsidP="0067559F">
            <w:pPr>
              <w:pStyle w:val="a6"/>
            </w:pPr>
          </w:p>
          <w:p w:rsidR="0067559F" w:rsidRPr="008D4117" w:rsidRDefault="0067559F" w:rsidP="0067559F">
            <w:pPr>
              <w:pStyle w:val="a6"/>
            </w:pPr>
            <w:r w:rsidRPr="008D4117">
              <w:t xml:space="preserve">_______________________ /________________  /              подпись                       Ф.И.О.                               </w:t>
            </w:r>
          </w:p>
          <w:p w:rsidR="0067559F" w:rsidRPr="008D4117" w:rsidRDefault="0067559F" w:rsidP="0067559F">
            <w:pPr>
              <w:pStyle w:val="a6"/>
            </w:pPr>
          </w:p>
          <w:p w:rsidR="0067559F" w:rsidRPr="008D4117" w:rsidRDefault="0067559F" w:rsidP="0067559F">
            <w:pPr>
              <w:pStyle w:val="a6"/>
            </w:pPr>
            <w:r w:rsidRPr="008D4117">
              <w:t>«___»______________202</w:t>
            </w:r>
            <w:r>
              <w:t>4</w:t>
            </w:r>
            <w:r w:rsidRPr="008D4117">
              <w:t xml:space="preserve"> г.</w:t>
            </w:r>
          </w:p>
          <w:p w:rsidR="0067559F" w:rsidRPr="008D4117" w:rsidRDefault="0067559F" w:rsidP="0067559F">
            <w:pPr>
              <w:pStyle w:val="a6"/>
            </w:pPr>
          </w:p>
        </w:tc>
      </w:tr>
    </w:tbl>
    <w:p w:rsidR="0067559F" w:rsidRPr="008D4117" w:rsidRDefault="0067559F" w:rsidP="0067559F">
      <w:pPr>
        <w:pStyle w:val="a6"/>
      </w:pPr>
    </w:p>
    <w:p w:rsidR="0067559F" w:rsidRPr="008D4117" w:rsidRDefault="0067559F" w:rsidP="0067559F">
      <w:pPr>
        <w:pStyle w:val="a6"/>
      </w:pPr>
    </w:p>
    <w:p w:rsidR="0067559F" w:rsidRPr="00631797" w:rsidRDefault="0067559F" w:rsidP="0067559F">
      <w:pPr>
        <w:spacing w:line="276" w:lineRule="auto"/>
        <w:jc w:val="right"/>
        <w:rPr>
          <w:sz w:val="22"/>
          <w:szCs w:val="22"/>
        </w:rPr>
      </w:pPr>
      <w:r w:rsidRPr="008D4117">
        <w:br w:type="page"/>
      </w:r>
      <w:r w:rsidRPr="00631797">
        <w:rPr>
          <w:sz w:val="22"/>
          <w:szCs w:val="22"/>
        </w:rPr>
        <w:lastRenderedPageBreak/>
        <w:t xml:space="preserve">Приложение № 1 </w:t>
      </w:r>
    </w:p>
    <w:p w:rsidR="0067559F" w:rsidRPr="00631797" w:rsidRDefault="0067559F" w:rsidP="0067559F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67559F" w:rsidRPr="001F4D58" w:rsidRDefault="0067559F" w:rsidP="0067559F">
      <w:pPr>
        <w:spacing w:line="276" w:lineRule="auto"/>
        <w:jc w:val="right"/>
        <w:rPr>
          <w:sz w:val="22"/>
          <w:szCs w:val="22"/>
        </w:rPr>
      </w:pPr>
      <w:r w:rsidRPr="001F4D58">
        <w:rPr>
          <w:sz w:val="22"/>
          <w:szCs w:val="22"/>
        </w:rPr>
        <w:t>№ _____ от _______________202</w:t>
      </w:r>
      <w:r>
        <w:rPr>
          <w:sz w:val="22"/>
          <w:szCs w:val="22"/>
        </w:rPr>
        <w:t>4</w:t>
      </w:r>
      <w:r w:rsidRPr="001F4D58">
        <w:rPr>
          <w:sz w:val="22"/>
          <w:szCs w:val="22"/>
        </w:rPr>
        <w:t xml:space="preserve"> г.</w:t>
      </w:r>
    </w:p>
    <w:p w:rsidR="0067559F" w:rsidRPr="00631797" w:rsidRDefault="0067559F" w:rsidP="0067559F">
      <w:pPr>
        <w:spacing w:line="276" w:lineRule="auto"/>
        <w:jc w:val="right"/>
        <w:rPr>
          <w:sz w:val="22"/>
          <w:szCs w:val="22"/>
        </w:rPr>
      </w:pPr>
    </w:p>
    <w:p w:rsidR="0067559F" w:rsidRPr="00631797" w:rsidRDefault="0067559F" w:rsidP="0067559F">
      <w:pPr>
        <w:spacing w:line="276" w:lineRule="auto"/>
        <w:jc w:val="center"/>
        <w:rPr>
          <w:b/>
          <w:sz w:val="22"/>
          <w:szCs w:val="22"/>
        </w:rPr>
      </w:pPr>
      <w:r w:rsidRPr="00631797">
        <w:rPr>
          <w:b/>
          <w:sz w:val="22"/>
          <w:szCs w:val="22"/>
        </w:rPr>
        <w:t xml:space="preserve">РАСЧЕТНЫЕ ПЛАТЕЖИ ЗА </w:t>
      </w:r>
      <w:r w:rsidRPr="00631797">
        <w:rPr>
          <w:b/>
          <w:bCs/>
          <w:iCs/>
          <w:sz w:val="22"/>
          <w:szCs w:val="22"/>
          <w:u w:val="single"/>
        </w:rPr>
        <w:t>20__</w:t>
      </w:r>
      <w:r w:rsidRPr="00631797">
        <w:rPr>
          <w:b/>
          <w:bCs/>
          <w:iCs/>
          <w:sz w:val="22"/>
          <w:szCs w:val="22"/>
        </w:rPr>
        <w:t xml:space="preserve"> </w:t>
      </w:r>
      <w:r w:rsidRPr="00631797">
        <w:rPr>
          <w:b/>
          <w:sz w:val="22"/>
          <w:szCs w:val="22"/>
        </w:rPr>
        <w:t>год</w:t>
      </w:r>
    </w:p>
    <w:p w:rsidR="0067559F" w:rsidRPr="00631797" w:rsidRDefault="0067559F" w:rsidP="0067559F">
      <w:pPr>
        <w:spacing w:line="276" w:lineRule="auto"/>
        <w:jc w:val="both"/>
        <w:rPr>
          <w:sz w:val="22"/>
          <w:szCs w:val="22"/>
        </w:rPr>
      </w:pPr>
    </w:p>
    <w:p w:rsidR="0067559F" w:rsidRPr="00631797" w:rsidRDefault="0067559F" w:rsidP="0067559F">
      <w:pPr>
        <w:spacing w:line="276" w:lineRule="auto"/>
        <w:rPr>
          <w:sz w:val="22"/>
          <w:szCs w:val="22"/>
        </w:rPr>
      </w:pPr>
      <w:r w:rsidRPr="00631797">
        <w:rPr>
          <w:sz w:val="22"/>
          <w:szCs w:val="22"/>
        </w:rPr>
        <w:t xml:space="preserve">АРЕНДОДАТЕЛЬ:  </w:t>
      </w:r>
      <w:r w:rsidRPr="00631797">
        <w:rPr>
          <w:b/>
          <w:bCs/>
          <w:sz w:val="22"/>
          <w:szCs w:val="22"/>
        </w:rPr>
        <w:t>Администрация Увельского муниципального района</w:t>
      </w:r>
    </w:p>
    <w:p w:rsidR="0067559F" w:rsidRPr="00631797" w:rsidRDefault="0067559F" w:rsidP="0067559F">
      <w:pPr>
        <w:spacing w:line="276" w:lineRule="auto"/>
        <w:rPr>
          <w:color w:val="FFC000"/>
          <w:sz w:val="22"/>
          <w:szCs w:val="22"/>
        </w:rPr>
      </w:pPr>
      <w:r w:rsidRPr="00631797">
        <w:rPr>
          <w:sz w:val="22"/>
          <w:szCs w:val="22"/>
        </w:rPr>
        <w:t xml:space="preserve">АРЕНДАТОР: </w:t>
      </w:r>
      <w:r w:rsidRPr="00631797">
        <w:rPr>
          <w:b/>
          <w:bCs/>
          <w:sz w:val="22"/>
          <w:szCs w:val="22"/>
          <w:lang w:eastAsia="en-US"/>
        </w:rPr>
        <w:t>______________________________________________________________________</w:t>
      </w:r>
    </w:p>
    <w:p w:rsidR="0067559F" w:rsidRPr="00631797" w:rsidRDefault="0067559F" w:rsidP="0067559F">
      <w:pPr>
        <w:spacing w:line="276" w:lineRule="auto"/>
        <w:rPr>
          <w:b/>
          <w:bCs/>
          <w:sz w:val="22"/>
          <w:szCs w:val="22"/>
        </w:rPr>
      </w:pPr>
      <w:r w:rsidRPr="00631797">
        <w:rPr>
          <w:sz w:val="22"/>
          <w:szCs w:val="22"/>
        </w:rPr>
        <w:t xml:space="preserve">Адрес арендатора:  </w:t>
      </w:r>
      <w:r w:rsidRPr="00631797">
        <w:rPr>
          <w:b/>
          <w:bCs/>
          <w:sz w:val="22"/>
          <w:szCs w:val="22"/>
        </w:rPr>
        <w:t>__________________________________________________________________</w:t>
      </w:r>
    </w:p>
    <w:p w:rsidR="0067559F" w:rsidRPr="00631797" w:rsidRDefault="0067559F" w:rsidP="0067559F">
      <w:pPr>
        <w:tabs>
          <w:tab w:val="left" w:pos="0"/>
        </w:tabs>
        <w:spacing w:line="276" w:lineRule="auto"/>
        <w:rPr>
          <w:b/>
          <w:sz w:val="22"/>
          <w:szCs w:val="22"/>
        </w:rPr>
      </w:pPr>
    </w:p>
    <w:p w:rsidR="0067559F" w:rsidRPr="00631797" w:rsidRDefault="0067559F" w:rsidP="0067559F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631797">
        <w:rPr>
          <w:b/>
          <w:sz w:val="22"/>
          <w:szCs w:val="22"/>
        </w:rPr>
        <w:t>Размер годовой арендной платы определен по результатам открытого аукциона</w:t>
      </w:r>
    </w:p>
    <w:p w:rsidR="0067559F" w:rsidRPr="00631797" w:rsidRDefault="0067559F" w:rsidP="0067559F">
      <w:pPr>
        <w:tabs>
          <w:tab w:val="left" w:pos="1080"/>
        </w:tabs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 </w:t>
      </w:r>
    </w:p>
    <w:p w:rsidR="0067559F" w:rsidRPr="00631797" w:rsidRDefault="0067559F" w:rsidP="0067559F">
      <w:pPr>
        <w:tabs>
          <w:tab w:val="left" w:pos="5760"/>
        </w:tabs>
        <w:spacing w:line="276" w:lineRule="auto"/>
        <w:jc w:val="both"/>
        <w:rPr>
          <w:bCs/>
          <w:iCs/>
          <w:sz w:val="22"/>
          <w:szCs w:val="22"/>
        </w:rPr>
      </w:pPr>
      <w:r w:rsidRPr="00631797">
        <w:rPr>
          <w:b/>
          <w:sz w:val="22"/>
          <w:szCs w:val="22"/>
        </w:rPr>
        <w:t xml:space="preserve"> Ежегодный размер арендной платы составляет:  </w:t>
      </w:r>
      <w:r w:rsidRPr="00631797">
        <w:rPr>
          <w:b/>
          <w:bCs/>
          <w:iCs/>
          <w:sz w:val="22"/>
          <w:szCs w:val="22"/>
        </w:rPr>
        <w:t xml:space="preserve">_________ </w:t>
      </w:r>
      <w:r w:rsidRPr="00631797">
        <w:rPr>
          <w:bCs/>
          <w:iCs/>
          <w:sz w:val="22"/>
          <w:szCs w:val="22"/>
        </w:rPr>
        <w:t>(_______ рублей ___ копеек).</w:t>
      </w:r>
    </w:p>
    <w:p w:rsidR="0067559F" w:rsidRPr="00631797" w:rsidRDefault="0067559F" w:rsidP="0067559F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67559F" w:rsidRPr="00631797" w:rsidTr="0067559F">
        <w:tc>
          <w:tcPr>
            <w:tcW w:w="426" w:type="dxa"/>
          </w:tcPr>
          <w:p w:rsidR="0067559F" w:rsidRPr="00631797" w:rsidRDefault="0067559F" w:rsidP="0067559F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67559F" w:rsidRPr="00631797" w:rsidRDefault="0067559F" w:rsidP="0067559F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67559F" w:rsidRPr="00631797" w:rsidRDefault="0067559F" w:rsidP="0067559F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Адрес</w:t>
            </w:r>
          </w:p>
        </w:tc>
        <w:tc>
          <w:tcPr>
            <w:tcW w:w="1843" w:type="dxa"/>
          </w:tcPr>
          <w:p w:rsidR="0067559F" w:rsidRPr="00631797" w:rsidRDefault="0067559F" w:rsidP="0067559F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2268" w:type="dxa"/>
          </w:tcPr>
          <w:p w:rsidR="0067559F" w:rsidRPr="00631797" w:rsidRDefault="0067559F" w:rsidP="0067559F">
            <w:pPr>
              <w:tabs>
                <w:tab w:val="left" w:pos="1080"/>
              </w:tabs>
              <w:spacing w:line="276" w:lineRule="auto"/>
              <w:jc w:val="center"/>
            </w:pPr>
            <w:r w:rsidRPr="00631797">
              <w:rPr>
                <w:sz w:val="22"/>
                <w:szCs w:val="22"/>
              </w:rPr>
              <w:t>Арендная плата за ЗУ,</w:t>
            </w:r>
          </w:p>
          <w:p w:rsidR="0067559F" w:rsidRPr="00631797" w:rsidRDefault="0067559F" w:rsidP="0067559F">
            <w:pPr>
              <w:tabs>
                <w:tab w:val="left" w:pos="1080"/>
              </w:tabs>
              <w:spacing w:line="276" w:lineRule="auto"/>
              <w:jc w:val="center"/>
            </w:pPr>
            <w:r w:rsidRPr="00631797">
              <w:rPr>
                <w:sz w:val="22"/>
                <w:szCs w:val="22"/>
              </w:rPr>
              <w:t>руб.</w:t>
            </w:r>
          </w:p>
        </w:tc>
      </w:tr>
      <w:tr w:rsidR="0067559F" w:rsidRPr="00631797" w:rsidTr="0067559F">
        <w:tc>
          <w:tcPr>
            <w:tcW w:w="426" w:type="dxa"/>
            <w:vAlign w:val="center"/>
          </w:tcPr>
          <w:p w:rsidR="0067559F" w:rsidRPr="00631797" w:rsidRDefault="0067559F" w:rsidP="0067559F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pacing w:val="-12"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67559F" w:rsidRPr="00631797" w:rsidRDefault="0067559F" w:rsidP="0067559F">
            <w:pPr>
              <w:tabs>
                <w:tab w:val="left" w:pos="108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67559F" w:rsidRPr="00631797" w:rsidRDefault="0067559F" w:rsidP="0067559F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67559F" w:rsidRPr="00631797" w:rsidRDefault="0067559F" w:rsidP="0067559F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7559F" w:rsidRPr="00631797" w:rsidRDefault="0067559F" w:rsidP="0067559F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67559F" w:rsidRPr="00631797" w:rsidRDefault="0067559F" w:rsidP="0067559F">
      <w:pPr>
        <w:tabs>
          <w:tab w:val="left" w:pos="5760"/>
        </w:tabs>
        <w:spacing w:line="276" w:lineRule="auto"/>
        <w:jc w:val="both"/>
        <w:rPr>
          <w:b/>
          <w:sz w:val="22"/>
          <w:szCs w:val="22"/>
        </w:rPr>
      </w:pPr>
    </w:p>
    <w:p w:rsidR="0067559F" w:rsidRPr="00631797" w:rsidRDefault="0067559F" w:rsidP="0067559F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631797">
        <w:rPr>
          <w:b/>
          <w:sz w:val="22"/>
          <w:szCs w:val="22"/>
        </w:rPr>
        <w:t>К оплате за период с ________________</w:t>
      </w:r>
      <w:r w:rsidRPr="00631797">
        <w:rPr>
          <w:sz w:val="22"/>
          <w:szCs w:val="22"/>
        </w:rPr>
        <w:t xml:space="preserve">: </w:t>
      </w:r>
      <w:r w:rsidRPr="00631797">
        <w:rPr>
          <w:b/>
          <w:bCs/>
          <w:iCs/>
          <w:sz w:val="22"/>
          <w:szCs w:val="22"/>
        </w:rPr>
        <w:t xml:space="preserve">_____________ </w:t>
      </w:r>
      <w:r w:rsidRPr="00631797">
        <w:rPr>
          <w:bCs/>
          <w:iCs/>
          <w:sz w:val="22"/>
          <w:szCs w:val="22"/>
        </w:rPr>
        <w:t>(___________ рублей ___ копеек).</w:t>
      </w:r>
      <w:r w:rsidRPr="00631797">
        <w:rPr>
          <w:b/>
          <w:sz w:val="22"/>
          <w:szCs w:val="22"/>
        </w:rPr>
        <w:t xml:space="preserve"> </w:t>
      </w:r>
    </w:p>
    <w:p w:rsidR="0067559F" w:rsidRPr="00631797" w:rsidRDefault="0067559F" w:rsidP="0067559F">
      <w:pPr>
        <w:spacing w:line="276" w:lineRule="auto"/>
        <w:jc w:val="both"/>
        <w:rPr>
          <w:sz w:val="22"/>
          <w:szCs w:val="22"/>
        </w:rPr>
      </w:pPr>
    </w:p>
    <w:p w:rsidR="0067559F" w:rsidRPr="00631797" w:rsidRDefault="0067559F" w:rsidP="0067559F">
      <w:pPr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Срок оплаты: </w:t>
      </w:r>
      <w:r w:rsidRPr="001E1900">
        <w:rPr>
          <w:b/>
          <w:u w:val="single"/>
        </w:rPr>
        <w:t>ежегодно</w:t>
      </w:r>
      <w:r w:rsidRPr="001E1900">
        <w:rPr>
          <w:u w:val="single"/>
        </w:rPr>
        <w:t xml:space="preserve"> </w:t>
      </w:r>
      <w:r w:rsidRPr="001E1900">
        <w:rPr>
          <w:b/>
          <w:u w:val="single"/>
        </w:rPr>
        <w:t xml:space="preserve">не позднее  15 ноября  </w:t>
      </w:r>
      <w:r>
        <w:rPr>
          <w:b/>
          <w:u w:val="single"/>
        </w:rPr>
        <w:t>текущего года</w:t>
      </w:r>
    </w:p>
    <w:p w:rsidR="0067559F" w:rsidRPr="00631797" w:rsidRDefault="0067559F" w:rsidP="0067559F">
      <w:pPr>
        <w:spacing w:line="276" w:lineRule="auto"/>
        <w:jc w:val="both"/>
        <w:rPr>
          <w:sz w:val="22"/>
          <w:szCs w:val="22"/>
        </w:rPr>
      </w:pPr>
    </w:p>
    <w:p w:rsidR="0067559F" w:rsidRPr="00631797" w:rsidRDefault="0067559F" w:rsidP="0067559F">
      <w:pPr>
        <w:spacing w:line="276" w:lineRule="auto"/>
        <w:jc w:val="both"/>
        <w:rPr>
          <w:b/>
          <w:sz w:val="22"/>
          <w:szCs w:val="22"/>
        </w:rPr>
      </w:pPr>
      <w:r w:rsidRPr="00631797">
        <w:rPr>
          <w:sz w:val="22"/>
          <w:szCs w:val="22"/>
        </w:rPr>
        <w:t xml:space="preserve">Платежные реквизиты: </w:t>
      </w:r>
      <w:r w:rsidRPr="00631797">
        <w:rPr>
          <w:b/>
          <w:sz w:val="22"/>
          <w:szCs w:val="22"/>
        </w:rPr>
        <w:t>Комитет по земельным отношениям администрации Увельского муниципального района</w:t>
      </w:r>
      <w:r w:rsidRPr="00631797">
        <w:rPr>
          <w:sz w:val="22"/>
          <w:szCs w:val="22"/>
        </w:rPr>
        <w:t xml:space="preserve">, ИНН </w:t>
      </w:r>
      <w:r w:rsidRPr="00631797">
        <w:rPr>
          <w:bCs/>
          <w:sz w:val="22"/>
          <w:szCs w:val="22"/>
        </w:rPr>
        <w:t>7424022755</w:t>
      </w:r>
      <w:r w:rsidRPr="00631797">
        <w:rPr>
          <w:sz w:val="22"/>
          <w:szCs w:val="22"/>
        </w:rPr>
        <w:t xml:space="preserve">, КПП </w:t>
      </w:r>
      <w:r w:rsidRPr="00631797">
        <w:rPr>
          <w:bCs/>
          <w:sz w:val="22"/>
          <w:szCs w:val="22"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631797">
        <w:rPr>
          <w:sz w:val="22"/>
          <w:szCs w:val="22"/>
        </w:rPr>
        <w:t xml:space="preserve">, БИК </w:t>
      </w:r>
      <w:r w:rsidRPr="00631797">
        <w:rPr>
          <w:bCs/>
          <w:sz w:val="22"/>
          <w:szCs w:val="22"/>
        </w:rPr>
        <w:t>047501001</w:t>
      </w:r>
      <w:r w:rsidRPr="00631797">
        <w:rPr>
          <w:sz w:val="22"/>
          <w:szCs w:val="22"/>
        </w:rPr>
        <w:t xml:space="preserve">, </w:t>
      </w:r>
      <w:r w:rsidRPr="00631797">
        <w:rPr>
          <w:bCs/>
          <w:sz w:val="22"/>
          <w:szCs w:val="22"/>
        </w:rPr>
        <w:t>Отделение Челябинск г. Челябинск</w:t>
      </w:r>
      <w:r w:rsidRPr="00631797">
        <w:rPr>
          <w:sz w:val="22"/>
          <w:szCs w:val="22"/>
        </w:rPr>
        <w:t xml:space="preserve">, </w:t>
      </w:r>
      <w:proofErr w:type="spellStart"/>
      <w:proofErr w:type="gramStart"/>
      <w:r w:rsidRPr="00631797">
        <w:rPr>
          <w:sz w:val="22"/>
          <w:szCs w:val="22"/>
        </w:rPr>
        <w:t>р</w:t>
      </w:r>
      <w:proofErr w:type="spellEnd"/>
      <w:proofErr w:type="gramEnd"/>
      <w:r w:rsidRPr="00631797">
        <w:rPr>
          <w:sz w:val="22"/>
          <w:szCs w:val="22"/>
        </w:rPr>
        <w:t>/</w:t>
      </w:r>
      <w:proofErr w:type="spellStart"/>
      <w:r w:rsidRPr="00631797">
        <w:rPr>
          <w:sz w:val="22"/>
          <w:szCs w:val="22"/>
        </w:rPr>
        <w:t>сч</w:t>
      </w:r>
      <w:proofErr w:type="spellEnd"/>
      <w:r w:rsidRPr="00631797">
        <w:rPr>
          <w:sz w:val="22"/>
          <w:szCs w:val="22"/>
        </w:rPr>
        <w:t xml:space="preserve"> </w:t>
      </w:r>
      <w:r w:rsidRPr="00631797">
        <w:rPr>
          <w:bCs/>
          <w:sz w:val="22"/>
          <w:szCs w:val="22"/>
        </w:rPr>
        <w:t>40101810400000010801</w:t>
      </w:r>
      <w:r w:rsidRPr="00631797">
        <w:rPr>
          <w:sz w:val="22"/>
          <w:szCs w:val="22"/>
        </w:rPr>
        <w:t xml:space="preserve">, КБК 93911105013051000120, </w:t>
      </w:r>
      <w:r w:rsidRPr="00631797">
        <w:rPr>
          <w:b/>
          <w:sz w:val="22"/>
          <w:szCs w:val="22"/>
        </w:rPr>
        <w:t>ОКТМО _________________.</w:t>
      </w:r>
    </w:p>
    <w:p w:rsidR="0067559F" w:rsidRPr="00631797" w:rsidRDefault="0067559F" w:rsidP="0067559F">
      <w:pPr>
        <w:tabs>
          <w:tab w:val="left" w:pos="5760"/>
        </w:tabs>
        <w:spacing w:line="276" w:lineRule="auto"/>
        <w:rPr>
          <w:sz w:val="22"/>
          <w:szCs w:val="22"/>
        </w:rPr>
      </w:pPr>
    </w:p>
    <w:p w:rsidR="0067559F" w:rsidRPr="00631797" w:rsidRDefault="0067559F" w:rsidP="0067559F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67559F" w:rsidRDefault="0067559F" w:rsidP="0067559F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</w:t>
      </w:r>
      <w:r w:rsidRPr="00657355">
        <w:rPr>
          <w:color w:val="000000"/>
          <w:sz w:val="22"/>
          <w:szCs w:val="22"/>
        </w:rPr>
        <w:t>аместител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Главы района </w:t>
      </w:r>
    </w:p>
    <w:p w:rsidR="0067559F" w:rsidRDefault="0067559F" w:rsidP="0067559F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67559F" w:rsidRDefault="0067559F" w:rsidP="0067559F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- председател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 Комитета по земельным отношениям </w:t>
      </w:r>
    </w:p>
    <w:p w:rsidR="0067559F" w:rsidRPr="00631797" w:rsidRDefault="0067559F" w:rsidP="0067559F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657355">
        <w:rPr>
          <w:sz w:val="22"/>
          <w:szCs w:val="22"/>
        </w:rPr>
        <w:t>района</w:t>
      </w:r>
      <w:r w:rsidRPr="00631797">
        <w:rPr>
          <w:sz w:val="22"/>
          <w:szCs w:val="22"/>
        </w:rPr>
        <w:t xml:space="preserve">          </w:t>
      </w:r>
      <w:r>
        <w:rPr>
          <w:sz w:val="22"/>
          <w:szCs w:val="22"/>
        </w:rPr>
        <w:t>__________________</w:t>
      </w:r>
      <w:r w:rsidRPr="00631797">
        <w:rPr>
          <w:sz w:val="22"/>
          <w:szCs w:val="22"/>
        </w:rPr>
        <w:t xml:space="preserve">        </w:t>
      </w:r>
      <w:r>
        <w:rPr>
          <w:sz w:val="22"/>
          <w:szCs w:val="22"/>
        </w:rPr>
        <w:t>Н.В.Карпова</w:t>
      </w:r>
    </w:p>
    <w:p w:rsidR="0067559F" w:rsidRPr="00631797" w:rsidRDefault="0067559F" w:rsidP="0067559F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67559F" w:rsidRPr="00631797" w:rsidRDefault="0067559F" w:rsidP="0067559F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67559F" w:rsidRPr="00631797" w:rsidRDefault="0067559F" w:rsidP="0067559F">
      <w:pPr>
        <w:spacing w:line="276" w:lineRule="auto"/>
        <w:rPr>
          <w:b/>
          <w:caps/>
          <w:color w:val="FF0000"/>
          <w:sz w:val="22"/>
          <w:szCs w:val="22"/>
        </w:rPr>
      </w:pPr>
    </w:p>
    <w:p w:rsidR="0067559F" w:rsidRPr="00631797" w:rsidRDefault="0067559F" w:rsidP="0067559F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67559F" w:rsidRPr="00631797" w:rsidRDefault="0067559F" w:rsidP="0067559F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67559F" w:rsidRPr="00631797" w:rsidRDefault="0067559F" w:rsidP="0067559F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67559F" w:rsidRPr="00631797" w:rsidRDefault="0067559F" w:rsidP="0067559F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67559F" w:rsidRPr="00631797" w:rsidRDefault="0067559F" w:rsidP="0067559F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  <w:sectPr w:rsidR="0067559F" w:rsidRPr="00631797" w:rsidSect="0069641C">
          <w:pgSz w:w="11906" w:h="16838"/>
          <w:pgMar w:top="426" w:right="424" w:bottom="568" w:left="1134" w:header="709" w:footer="709" w:gutter="0"/>
          <w:cols w:space="708"/>
          <w:docGrid w:linePitch="360"/>
        </w:sectPr>
      </w:pPr>
    </w:p>
    <w:p w:rsidR="0067559F" w:rsidRPr="00631797" w:rsidRDefault="0067559F" w:rsidP="0067559F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2 </w:t>
      </w:r>
    </w:p>
    <w:p w:rsidR="0067559F" w:rsidRPr="00631797" w:rsidRDefault="0067559F" w:rsidP="0067559F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67559F" w:rsidRPr="00F90715" w:rsidRDefault="0067559F" w:rsidP="0067559F">
      <w:pPr>
        <w:spacing w:line="276" w:lineRule="auto"/>
        <w:rPr>
          <w:color w:val="000000"/>
          <w:sz w:val="22"/>
          <w:szCs w:val="22"/>
        </w:rPr>
      </w:pPr>
      <w:r w:rsidRPr="00631797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</w:t>
      </w:r>
      <w:r w:rsidRPr="00631797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      </w:t>
      </w:r>
      <w:r w:rsidRPr="00F90715">
        <w:rPr>
          <w:sz w:val="22"/>
          <w:szCs w:val="22"/>
        </w:rPr>
        <w:t>№ _____ от __________________202</w:t>
      </w:r>
      <w:r>
        <w:rPr>
          <w:sz w:val="22"/>
          <w:szCs w:val="22"/>
        </w:rPr>
        <w:t>4</w:t>
      </w:r>
      <w:r w:rsidRPr="00F90715">
        <w:rPr>
          <w:sz w:val="22"/>
          <w:szCs w:val="22"/>
        </w:rPr>
        <w:t>г.</w:t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</w:p>
    <w:p w:rsidR="0067559F" w:rsidRPr="00631797" w:rsidRDefault="0067559F" w:rsidP="0067559F">
      <w:pPr>
        <w:spacing w:line="276" w:lineRule="auto"/>
        <w:jc w:val="center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ЭКСПЛИКАЦИЯ</w:t>
      </w:r>
    </w:p>
    <w:p w:rsidR="0067559F" w:rsidRPr="00631797" w:rsidRDefault="0067559F" w:rsidP="0067559F">
      <w:pPr>
        <w:spacing w:line="276" w:lineRule="auto"/>
        <w:rPr>
          <w:color w:val="000000"/>
          <w:sz w:val="22"/>
          <w:szCs w:val="22"/>
        </w:rPr>
      </w:pPr>
    </w:p>
    <w:p w:rsidR="0067559F" w:rsidRPr="00631797" w:rsidRDefault="0067559F" w:rsidP="0067559F">
      <w:pPr>
        <w:spacing w:line="276" w:lineRule="auto"/>
        <w:jc w:val="center"/>
        <w:rPr>
          <w:b/>
          <w:color w:val="000000"/>
          <w:sz w:val="22"/>
          <w:szCs w:val="22"/>
          <w:u w:val="single"/>
        </w:rPr>
      </w:pPr>
      <w:r w:rsidRPr="00631797">
        <w:rPr>
          <w:color w:val="000000"/>
          <w:sz w:val="22"/>
          <w:szCs w:val="22"/>
          <w:u w:val="single"/>
        </w:rPr>
        <w:t>З</w:t>
      </w:r>
      <w:r w:rsidRPr="00631797">
        <w:rPr>
          <w:b/>
          <w:color w:val="000000"/>
          <w:sz w:val="22"/>
          <w:szCs w:val="22"/>
          <w:u w:val="single"/>
        </w:rPr>
        <w:t>емель, предоставленных в аренду:</w:t>
      </w:r>
    </w:p>
    <w:p w:rsidR="0067559F" w:rsidRPr="00631797" w:rsidRDefault="0067559F" w:rsidP="0067559F">
      <w:pPr>
        <w:spacing w:line="276" w:lineRule="auto"/>
        <w:jc w:val="center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(наименование или фамилия, имя, отчество арендатора)</w:t>
      </w:r>
    </w:p>
    <w:p w:rsidR="0067559F" w:rsidRPr="00631797" w:rsidRDefault="0067559F" w:rsidP="0067559F">
      <w:pPr>
        <w:spacing w:line="276" w:lineRule="auto"/>
        <w:rPr>
          <w:color w:val="000000"/>
          <w:sz w:val="22"/>
          <w:szCs w:val="22"/>
        </w:rPr>
      </w:pPr>
    </w:p>
    <w:tbl>
      <w:tblPr>
        <w:tblW w:w="14863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1"/>
        <w:gridCol w:w="1667"/>
        <w:gridCol w:w="992"/>
        <w:gridCol w:w="1701"/>
        <w:gridCol w:w="1560"/>
        <w:gridCol w:w="1559"/>
        <w:gridCol w:w="1134"/>
        <w:gridCol w:w="1701"/>
        <w:gridCol w:w="1701"/>
        <w:gridCol w:w="1417"/>
      </w:tblGrid>
      <w:tr w:rsidR="0067559F" w:rsidRPr="00631797" w:rsidTr="0067559F">
        <w:trPr>
          <w:cantSplit/>
          <w:trHeight w:val="685"/>
        </w:trPr>
        <w:tc>
          <w:tcPr>
            <w:tcW w:w="1431" w:type="dxa"/>
            <w:vMerge w:val="restart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</w:p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 w:rsidRPr="00631797">
              <w:rPr>
                <w:color w:val="000000"/>
                <w:sz w:val="22"/>
                <w:szCs w:val="22"/>
              </w:rPr>
              <w:t>Общая площадь</w:t>
            </w:r>
            <w:r>
              <w:rPr>
                <w:color w:val="000000"/>
                <w:sz w:val="22"/>
                <w:szCs w:val="22"/>
              </w:rPr>
              <w:t xml:space="preserve">, кв.м. </w:t>
            </w:r>
          </w:p>
        </w:tc>
        <w:tc>
          <w:tcPr>
            <w:tcW w:w="13432" w:type="dxa"/>
            <w:gridSpan w:val="9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</w:p>
          <w:p w:rsidR="0067559F" w:rsidRPr="00631797" w:rsidRDefault="0067559F" w:rsidP="0067559F">
            <w:pPr>
              <w:jc w:val="center"/>
            </w:pPr>
            <w:r>
              <w:rPr>
                <w:color w:val="000000"/>
                <w:sz w:val="22"/>
                <w:szCs w:val="22"/>
              </w:rPr>
              <w:t>в том числе, кв.м.</w:t>
            </w:r>
          </w:p>
        </w:tc>
      </w:tr>
      <w:tr w:rsidR="0067559F" w:rsidRPr="00631797" w:rsidTr="0067559F">
        <w:trPr>
          <w:cantSplit/>
          <w:trHeight w:val="718"/>
        </w:trPr>
        <w:tc>
          <w:tcPr>
            <w:tcW w:w="1431" w:type="dxa"/>
            <w:vMerge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7" w:type="dxa"/>
            <w:vMerge w:val="restart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сельскохозяйственных угодий, кв.м.</w:t>
            </w:r>
          </w:p>
        </w:tc>
        <w:tc>
          <w:tcPr>
            <w:tcW w:w="2693" w:type="dxa"/>
            <w:gridSpan w:val="2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из них</w:t>
            </w:r>
          </w:p>
        </w:tc>
        <w:tc>
          <w:tcPr>
            <w:tcW w:w="1560" w:type="dxa"/>
            <w:vMerge w:val="restart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пастбища</w:t>
            </w:r>
          </w:p>
        </w:tc>
        <w:tc>
          <w:tcPr>
            <w:tcW w:w="1559" w:type="dxa"/>
            <w:vMerge w:val="restart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многолетние насаждения</w:t>
            </w:r>
          </w:p>
        </w:tc>
        <w:tc>
          <w:tcPr>
            <w:tcW w:w="1134" w:type="dxa"/>
            <w:vMerge w:val="restart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залежи</w:t>
            </w:r>
          </w:p>
        </w:tc>
        <w:tc>
          <w:tcPr>
            <w:tcW w:w="1701" w:type="dxa"/>
            <w:vMerge w:val="restart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нарушенных земель</w:t>
            </w:r>
          </w:p>
        </w:tc>
        <w:tc>
          <w:tcPr>
            <w:tcW w:w="1701" w:type="dxa"/>
            <w:vMerge w:val="restart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 водой</w:t>
            </w:r>
          </w:p>
        </w:tc>
        <w:tc>
          <w:tcPr>
            <w:tcW w:w="1417" w:type="dxa"/>
            <w:vMerge w:val="restart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других земель</w:t>
            </w:r>
          </w:p>
        </w:tc>
      </w:tr>
      <w:tr w:rsidR="0067559F" w:rsidRPr="00631797" w:rsidTr="0067559F">
        <w:trPr>
          <w:cantSplit/>
          <w:trHeight w:val="1056"/>
        </w:trPr>
        <w:tc>
          <w:tcPr>
            <w:tcW w:w="1431" w:type="dxa"/>
            <w:vMerge/>
          </w:tcPr>
          <w:p w:rsidR="0067559F" w:rsidRPr="00631797" w:rsidRDefault="0067559F" w:rsidP="006755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667" w:type="dxa"/>
            <w:vMerge/>
          </w:tcPr>
          <w:p w:rsidR="0067559F" w:rsidRPr="00631797" w:rsidRDefault="0067559F" w:rsidP="006755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пашня</w:t>
            </w:r>
          </w:p>
        </w:tc>
        <w:tc>
          <w:tcPr>
            <w:tcW w:w="1701" w:type="dxa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сенокосы</w:t>
            </w:r>
          </w:p>
        </w:tc>
        <w:tc>
          <w:tcPr>
            <w:tcW w:w="1560" w:type="dxa"/>
            <w:vMerge/>
          </w:tcPr>
          <w:p w:rsidR="0067559F" w:rsidRPr="00631797" w:rsidRDefault="0067559F" w:rsidP="006755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67559F" w:rsidRPr="00631797" w:rsidRDefault="0067559F" w:rsidP="006755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67559F" w:rsidRPr="00631797" w:rsidRDefault="0067559F" w:rsidP="006755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67559F" w:rsidRPr="00631797" w:rsidRDefault="0067559F" w:rsidP="006755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67559F" w:rsidRPr="00631797" w:rsidRDefault="0067559F" w:rsidP="006755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67559F" w:rsidRPr="00631797" w:rsidRDefault="0067559F" w:rsidP="0067559F">
            <w:pPr>
              <w:spacing w:line="276" w:lineRule="auto"/>
              <w:rPr>
                <w:color w:val="000000"/>
              </w:rPr>
            </w:pPr>
          </w:p>
        </w:tc>
      </w:tr>
      <w:tr w:rsidR="0067559F" w:rsidRPr="00631797" w:rsidTr="0067559F">
        <w:trPr>
          <w:trHeight w:val="905"/>
        </w:trPr>
        <w:tc>
          <w:tcPr>
            <w:tcW w:w="1431" w:type="dxa"/>
          </w:tcPr>
          <w:p w:rsidR="0067559F" w:rsidRPr="00E6230D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7" w:type="dxa"/>
          </w:tcPr>
          <w:p w:rsidR="0067559F" w:rsidRPr="00E6230D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67559F" w:rsidRPr="00E6230D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67559F" w:rsidRPr="00E6230D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67559F" w:rsidRPr="00631797" w:rsidRDefault="0067559F" w:rsidP="0067559F">
      <w:pPr>
        <w:spacing w:line="276" w:lineRule="auto"/>
        <w:rPr>
          <w:color w:val="000000"/>
          <w:sz w:val="22"/>
          <w:szCs w:val="22"/>
        </w:rPr>
      </w:pPr>
    </w:p>
    <w:p w:rsidR="0067559F" w:rsidRDefault="0067559F" w:rsidP="0067559F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</w:t>
      </w:r>
      <w:r w:rsidRPr="00657355">
        <w:rPr>
          <w:color w:val="000000"/>
          <w:sz w:val="22"/>
          <w:szCs w:val="22"/>
        </w:rPr>
        <w:t>аместител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Главы района </w:t>
      </w:r>
    </w:p>
    <w:p w:rsidR="0067559F" w:rsidRDefault="0067559F" w:rsidP="0067559F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67559F" w:rsidRDefault="0067559F" w:rsidP="0067559F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- председател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 Комитета по земельным отношениям </w:t>
      </w:r>
    </w:p>
    <w:p w:rsidR="0067559F" w:rsidRPr="00631797" w:rsidRDefault="0067559F" w:rsidP="0067559F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657355">
        <w:rPr>
          <w:sz w:val="22"/>
          <w:szCs w:val="22"/>
        </w:rPr>
        <w:t>района</w:t>
      </w:r>
      <w:r w:rsidRPr="00631797">
        <w:rPr>
          <w:sz w:val="22"/>
          <w:szCs w:val="22"/>
        </w:rPr>
        <w:t xml:space="preserve">          </w:t>
      </w:r>
      <w:r>
        <w:rPr>
          <w:sz w:val="22"/>
          <w:szCs w:val="22"/>
        </w:rPr>
        <w:t>__________________</w:t>
      </w:r>
      <w:r w:rsidRPr="00631797">
        <w:rPr>
          <w:sz w:val="22"/>
          <w:szCs w:val="22"/>
        </w:rPr>
        <w:t xml:space="preserve">        </w:t>
      </w:r>
      <w:r>
        <w:rPr>
          <w:sz w:val="22"/>
          <w:szCs w:val="22"/>
        </w:rPr>
        <w:t>Н.В.Карпова</w:t>
      </w:r>
    </w:p>
    <w:p w:rsidR="0067559F" w:rsidRPr="00631797" w:rsidRDefault="0067559F" w:rsidP="0067559F">
      <w:pPr>
        <w:spacing w:line="276" w:lineRule="auto"/>
        <w:ind w:left="567"/>
        <w:rPr>
          <w:color w:val="000000"/>
          <w:sz w:val="22"/>
          <w:szCs w:val="22"/>
        </w:rPr>
      </w:pPr>
    </w:p>
    <w:p w:rsidR="0067559F" w:rsidRPr="00631797" w:rsidRDefault="0067559F" w:rsidP="0067559F">
      <w:pPr>
        <w:spacing w:line="276" w:lineRule="auto"/>
        <w:ind w:left="567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М.П.</w:t>
      </w:r>
    </w:p>
    <w:p w:rsidR="0067559F" w:rsidRPr="00631797" w:rsidRDefault="0067559F" w:rsidP="0067559F">
      <w:pPr>
        <w:pStyle w:val="a6"/>
        <w:spacing w:line="276" w:lineRule="auto"/>
        <w:rPr>
          <w:sz w:val="22"/>
          <w:szCs w:val="22"/>
        </w:rPr>
      </w:pPr>
    </w:p>
    <w:p w:rsidR="0067559F" w:rsidRPr="00631797" w:rsidRDefault="0067559F" w:rsidP="0067559F">
      <w:pPr>
        <w:spacing w:line="276" w:lineRule="auto"/>
        <w:rPr>
          <w:color w:val="000000"/>
          <w:sz w:val="22"/>
          <w:szCs w:val="22"/>
        </w:rPr>
      </w:pPr>
    </w:p>
    <w:p w:rsidR="0067559F" w:rsidRPr="00631797" w:rsidRDefault="0067559F" w:rsidP="0067559F">
      <w:pPr>
        <w:pStyle w:val="a6"/>
        <w:spacing w:line="276" w:lineRule="auto"/>
        <w:rPr>
          <w:sz w:val="22"/>
          <w:szCs w:val="22"/>
        </w:rPr>
      </w:pPr>
    </w:p>
    <w:p w:rsidR="0067559F" w:rsidRPr="00631797" w:rsidRDefault="0067559F" w:rsidP="0067559F">
      <w:pPr>
        <w:spacing w:line="276" w:lineRule="auto"/>
        <w:jc w:val="right"/>
        <w:rPr>
          <w:color w:val="000000"/>
          <w:sz w:val="22"/>
          <w:szCs w:val="22"/>
        </w:rPr>
        <w:sectPr w:rsidR="0067559F" w:rsidRPr="00631797" w:rsidSect="0069641C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67559F" w:rsidRPr="00631797" w:rsidRDefault="0067559F" w:rsidP="0067559F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3 </w:t>
      </w:r>
    </w:p>
    <w:p w:rsidR="0067559F" w:rsidRPr="001F4D58" w:rsidRDefault="0067559F" w:rsidP="0067559F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  <w:r w:rsidRPr="00631797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F4D58">
        <w:rPr>
          <w:sz w:val="22"/>
          <w:szCs w:val="22"/>
        </w:rPr>
        <w:t>№ _____ от ______________202</w:t>
      </w:r>
      <w:r>
        <w:rPr>
          <w:sz w:val="22"/>
          <w:szCs w:val="22"/>
        </w:rPr>
        <w:t>4</w:t>
      </w:r>
      <w:r w:rsidRPr="001F4D58">
        <w:rPr>
          <w:sz w:val="22"/>
          <w:szCs w:val="22"/>
        </w:rPr>
        <w:t xml:space="preserve"> г.</w:t>
      </w:r>
    </w:p>
    <w:p w:rsidR="0067559F" w:rsidRPr="00631797" w:rsidRDefault="0067559F" w:rsidP="0067559F">
      <w:pPr>
        <w:spacing w:line="276" w:lineRule="auto"/>
        <w:rPr>
          <w:color w:val="000000"/>
          <w:sz w:val="22"/>
          <w:szCs w:val="22"/>
        </w:rPr>
      </w:pPr>
    </w:p>
    <w:p w:rsidR="0067559F" w:rsidRPr="008D4117" w:rsidRDefault="0067559F" w:rsidP="0067559F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Акт приема-передачи</w:t>
      </w:r>
    </w:p>
    <w:p w:rsidR="0067559F" w:rsidRPr="008D4117" w:rsidRDefault="0067559F" w:rsidP="0067559F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земельного участка в аренду</w:t>
      </w:r>
    </w:p>
    <w:p w:rsidR="0067559F" w:rsidRPr="008D4117" w:rsidRDefault="0067559F" w:rsidP="0067559F">
      <w:pPr>
        <w:spacing w:line="276" w:lineRule="auto"/>
        <w:rPr>
          <w:color w:val="000000"/>
        </w:rPr>
      </w:pPr>
    </w:p>
    <w:p w:rsidR="0067559F" w:rsidRPr="008D4117" w:rsidRDefault="0067559F" w:rsidP="0067559F">
      <w:pPr>
        <w:autoSpaceDE w:val="0"/>
        <w:autoSpaceDN w:val="0"/>
        <w:adjustRightInd w:val="0"/>
        <w:ind w:firstLine="540"/>
        <w:jc w:val="both"/>
      </w:pPr>
      <w:proofErr w:type="gramStart"/>
      <w:r w:rsidRPr="008D4117">
        <w:rPr>
          <w:color w:val="000000"/>
        </w:rPr>
        <w:t xml:space="preserve">Мы, ниже подписавшиеся, «Арендодатель» - администрация Увельского муниципального района Челябинской области, 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8D4117">
        <w:t xml:space="preserve">Карповой Натальи Викторовны, действующей на основании Распоряжения администрации Увельского муниципального района от 06.10.2021г. № 593/1, </w:t>
      </w:r>
      <w:r w:rsidRPr="008D4117">
        <w:rPr>
          <w:color w:val="000000"/>
        </w:rPr>
        <w:t xml:space="preserve">с одной стороны и «Арендатор» </w:t>
      </w:r>
      <w:r w:rsidRPr="008D4117">
        <w:rPr>
          <w:bCs/>
          <w:color w:val="000000"/>
        </w:rPr>
        <w:t>- ___________________ с другой стороны заключили настоящий акт о нижеследующем:</w:t>
      </w:r>
      <w:proofErr w:type="gramEnd"/>
      <w:r w:rsidRPr="008D4117">
        <w:t xml:space="preserve"> Арендодатель предоставляет, а Арендатор принимает в аренду земельный участок из земель сельскохозяйственного назначения, общей площадью </w:t>
      </w:r>
      <w:r>
        <w:t>2004466</w:t>
      </w:r>
      <w:r w:rsidRPr="008D4117">
        <w:rPr>
          <w:color w:val="000000"/>
        </w:rPr>
        <w:t xml:space="preserve"> </w:t>
      </w:r>
      <w:r w:rsidRPr="008D4117">
        <w:t xml:space="preserve"> кв.м., согласно прилагаемой экспликации земель, расположенный по адресу: </w:t>
      </w:r>
      <w:r w:rsidRPr="0042277D">
        <w:t>Местоположение установлено относительно ориентира, расположенного за пределами участка. Ориентир жилой дом. Участок находится примерно в 5,5 км по направлению на запад от ориентира. Почтовый адрес ориентира: Челябинская область, район Увельский, с</w:t>
      </w:r>
      <w:proofErr w:type="gramStart"/>
      <w:r w:rsidRPr="0042277D">
        <w:t>.П</w:t>
      </w:r>
      <w:proofErr w:type="gramEnd"/>
      <w:r w:rsidRPr="0042277D">
        <w:t>етровское, ул.Набережная, д.34</w:t>
      </w:r>
      <w:r w:rsidRPr="0042277D">
        <w:rPr>
          <w:b/>
        </w:rPr>
        <w:t xml:space="preserve">, </w:t>
      </w:r>
      <w:r w:rsidRPr="0042277D">
        <w:t xml:space="preserve">для </w:t>
      </w:r>
      <w:r>
        <w:t>сенокошения</w:t>
      </w:r>
      <w:r w:rsidRPr="0042277D">
        <w:t>, без права возведения (строительства) на земельном участке</w:t>
      </w:r>
      <w:r w:rsidRPr="008D4117">
        <w:t xml:space="preserve"> зданий, сооружений. </w:t>
      </w:r>
    </w:p>
    <w:p w:rsidR="0067559F" w:rsidRPr="008D4117" w:rsidRDefault="0067559F" w:rsidP="0067559F">
      <w:pPr>
        <w:autoSpaceDE w:val="0"/>
        <w:autoSpaceDN w:val="0"/>
        <w:adjustRightInd w:val="0"/>
        <w:jc w:val="both"/>
        <w:rPr>
          <w:u w:val="single"/>
        </w:rPr>
      </w:pPr>
      <w:r w:rsidRPr="008D4117">
        <w:rPr>
          <w:u w:val="single"/>
        </w:rPr>
        <w:t xml:space="preserve">Характеристики земельного участка: </w:t>
      </w:r>
    </w:p>
    <w:p w:rsidR="0067559F" w:rsidRPr="008D4117" w:rsidRDefault="0067559F" w:rsidP="0067559F">
      <w:pPr>
        <w:autoSpaceDE w:val="0"/>
        <w:autoSpaceDN w:val="0"/>
        <w:adjustRightInd w:val="0"/>
        <w:jc w:val="both"/>
      </w:pPr>
      <w:r w:rsidRPr="008D4117">
        <w:t>Кадастровый номер</w:t>
      </w:r>
      <w:r>
        <w:t xml:space="preserve"> </w:t>
      </w:r>
      <w:r w:rsidRPr="00C22964">
        <w:t>74:21:</w:t>
      </w:r>
      <w:r>
        <w:t>0214005</w:t>
      </w:r>
      <w:r w:rsidRPr="00C22964">
        <w:t>:</w:t>
      </w:r>
      <w:r>
        <w:t>8.</w:t>
      </w:r>
    </w:p>
    <w:p w:rsidR="0067559F" w:rsidRPr="008D4117" w:rsidRDefault="0067559F" w:rsidP="0067559F">
      <w:r w:rsidRPr="008D4117">
        <w:t xml:space="preserve">Разрешенное использование: </w:t>
      </w:r>
      <w:r>
        <w:t>сенокошение</w:t>
      </w:r>
      <w:r w:rsidRPr="008D4117">
        <w:t>.</w:t>
      </w:r>
    </w:p>
    <w:p w:rsidR="0067559F" w:rsidRPr="008D4117" w:rsidRDefault="0067559F" w:rsidP="0067559F">
      <w:pPr>
        <w:spacing w:line="276" w:lineRule="auto"/>
        <w:jc w:val="both"/>
      </w:pPr>
      <w:r w:rsidRPr="008D4117">
        <w:t xml:space="preserve">Целевое назначение: </w:t>
      </w:r>
      <w:r>
        <w:t>сенокошение</w:t>
      </w:r>
      <w:r w:rsidRPr="008D4117">
        <w:t>.</w:t>
      </w:r>
    </w:p>
    <w:p w:rsidR="0067559F" w:rsidRPr="008D4117" w:rsidRDefault="0067559F" w:rsidP="0067559F">
      <w:pPr>
        <w:pStyle w:val="2"/>
        <w:spacing w:after="0" w:line="276" w:lineRule="auto"/>
        <w:ind w:left="0"/>
        <w:rPr>
          <w:color w:val="000000"/>
        </w:rPr>
      </w:pPr>
      <w:r w:rsidRPr="008D4117">
        <w:rPr>
          <w:color w:val="000000"/>
        </w:rPr>
        <w:t>Взаимных претензий при передаче земельного участка стороны не выразили.</w:t>
      </w:r>
    </w:p>
    <w:p w:rsidR="0067559F" w:rsidRPr="008D4117" w:rsidRDefault="0067559F" w:rsidP="0067559F">
      <w:pPr>
        <w:pStyle w:val="2"/>
        <w:spacing w:after="0" w:line="276" w:lineRule="auto"/>
        <w:rPr>
          <w:color w:val="000000"/>
        </w:rPr>
      </w:pPr>
    </w:p>
    <w:p w:rsidR="0067559F" w:rsidRPr="008D4117" w:rsidRDefault="0067559F" w:rsidP="0067559F">
      <w:pPr>
        <w:spacing w:line="276" w:lineRule="auto"/>
        <w:jc w:val="both"/>
      </w:pPr>
      <w:r w:rsidRPr="008D4117">
        <w:t xml:space="preserve">Настоящий акт составлен в </w:t>
      </w:r>
      <w:r>
        <w:t>2</w:t>
      </w:r>
      <w:r w:rsidRPr="008D4117">
        <w:t xml:space="preserve">-х экземплярах, </w:t>
      </w:r>
      <w:r>
        <w:t>по одному для каждой из Сторон.</w:t>
      </w:r>
    </w:p>
    <w:p w:rsidR="0067559F" w:rsidRPr="008D4117" w:rsidRDefault="0067559F" w:rsidP="0067559F">
      <w:pPr>
        <w:spacing w:line="276" w:lineRule="auto"/>
        <w:rPr>
          <w:color w:val="000000"/>
        </w:rPr>
      </w:pPr>
    </w:p>
    <w:p w:rsidR="0067559F" w:rsidRPr="008D4117" w:rsidRDefault="0067559F" w:rsidP="0067559F">
      <w:pPr>
        <w:spacing w:line="276" w:lineRule="auto"/>
        <w:rPr>
          <w:color w:val="000000"/>
        </w:rPr>
      </w:pPr>
    </w:p>
    <w:p w:rsidR="0067559F" w:rsidRPr="008D4117" w:rsidRDefault="0067559F" w:rsidP="0067559F">
      <w:pPr>
        <w:spacing w:line="276" w:lineRule="auto"/>
        <w:rPr>
          <w:color w:val="000000"/>
        </w:rPr>
      </w:pPr>
      <w:r w:rsidRPr="008D4117">
        <w:rPr>
          <w:color w:val="000000"/>
        </w:rPr>
        <w:t>Сдал:</w:t>
      </w:r>
    </w:p>
    <w:p w:rsidR="0067559F" w:rsidRPr="008D4117" w:rsidRDefault="0067559F" w:rsidP="0067559F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«Арендодатель»: </w:t>
      </w:r>
    </w:p>
    <w:p w:rsidR="0067559F" w:rsidRPr="008D4117" w:rsidRDefault="0067559F" w:rsidP="0067559F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Заместитель Главы района </w:t>
      </w:r>
    </w:p>
    <w:p w:rsidR="0067559F" w:rsidRPr="008D4117" w:rsidRDefault="0067559F" w:rsidP="0067559F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по земельным и имущественным отношениям </w:t>
      </w:r>
    </w:p>
    <w:p w:rsidR="0067559F" w:rsidRPr="008D4117" w:rsidRDefault="0067559F" w:rsidP="0067559F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- председателя  Комитета по земельным отношениям </w:t>
      </w:r>
    </w:p>
    <w:p w:rsidR="0067559F" w:rsidRPr="008D4117" w:rsidRDefault="0067559F" w:rsidP="0067559F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4117">
        <w:rPr>
          <w:color w:val="000000"/>
        </w:rPr>
        <w:t xml:space="preserve">администрации Увельского муниципального </w:t>
      </w:r>
      <w:r w:rsidRPr="008D4117">
        <w:t xml:space="preserve">района          ________________/Н.В.Карпова/                                                                                                                                               </w:t>
      </w:r>
    </w:p>
    <w:p w:rsidR="0067559F" w:rsidRPr="008D4117" w:rsidRDefault="0067559F" w:rsidP="0067559F">
      <w:pPr>
        <w:spacing w:line="276" w:lineRule="auto"/>
        <w:rPr>
          <w:color w:val="000000"/>
        </w:rPr>
      </w:pPr>
    </w:p>
    <w:p w:rsidR="0067559F" w:rsidRPr="008D4117" w:rsidRDefault="0067559F" w:rsidP="0067559F">
      <w:pPr>
        <w:spacing w:line="276" w:lineRule="auto"/>
        <w:rPr>
          <w:color w:val="000000"/>
        </w:rPr>
      </w:pPr>
      <w:r w:rsidRPr="008D4117">
        <w:rPr>
          <w:color w:val="000000"/>
        </w:rPr>
        <w:t>М.П.</w:t>
      </w:r>
    </w:p>
    <w:p w:rsidR="0067559F" w:rsidRPr="008D4117" w:rsidRDefault="0067559F" w:rsidP="0067559F">
      <w:pPr>
        <w:spacing w:line="276" w:lineRule="auto"/>
        <w:rPr>
          <w:color w:val="000000"/>
        </w:rPr>
      </w:pPr>
    </w:p>
    <w:p w:rsidR="0067559F" w:rsidRPr="008D4117" w:rsidRDefault="0067559F" w:rsidP="0067559F">
      <w:pPr>
        <w:spacing w:line="276" w:lineRule="auto"/>
        <w:rPr>
          <w:color w:val="000000"/>
        </w:rPr>
      </w:pPr>
    </w:p>
    <w:p w:rsidR="0067559F" w:rsidRPr="008D4117" w:rsidRDefault="0067559F" w:rsidP="0067559F">
      <w:pPr>
        <w:spacing w:line="276" w:lineRule="auto"/>
        <w:rPr>
          <w:color w:val="000000"/>
        </w:rPr>
      </w:pPr>
      <w:r w:rsidRPr="008D4117">
        <w:rPr>
          <w:color w:val="000000"/>
        </w:rPr>
        <w:t>Принял:</w:t>
      </w:r>
    </w:p>
    <w:p w:rsidR="0067559F" w:rsidRPr="008D4117" w:rsidRDefault="0067559F" w:rsidP="0067559F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«Арендатор»: </w:t>
      </w:r>
    </w:p>
    <w:p w:rsidR="0067559F" w:rsidRPr="008D4117" w:rsidRDefault="0067559F" w:rsidP="0067559F">
      <w:pPr>
        <w:spacing w:line="276" w:lineRule="auto"/>
        <w:rPr>
          <w:color w:val="000000"/>
        </w:rPr>
      </w:pPr>
      <w:r w:rsidRPr="008D4117">
        <w:rPr>
          <w:bCs/>
          <w:color w:val="000000"/>
        </w:rPr>
        <w:t>ФИО арендатора</w:t>
      </w:r>
      <w:r w:rsidRPr="008D4117">
        <w:rPr>
          <w:color w:val="000000"/>
        </w:rPr>
        <w:t xml:space="preserve">                                                     </w:t>
      </w:r>
      <w:r>
        <w:rPr>
          <w:color w:val="000000"/>
        </w:rPr>
        <w:t xml:space="preserve">  </w:t>
      </w:r>
      <w:r w:rsidRPr="008D4117">
        <w:rPr>
          <w:color w:val="000000"/>
        </w:rPr>
        <w:t xml:space="preserve">         _________________/ФИО Арендатора/</w:t>
      </w:r>
    </w:p>
    <w:p w:rsidR="0067559F" w:rsidRPr="008D4117" w:rsidRDefault="0067559F" w:rsidP="0067559F">
      <w:pPr>
        <w:jc w:val="right"/>
        <w:rPr>
          <w:b/>
          <w:caps/>
          <w:color w:val="000000"/>
        </w:rPr>
      </w:pPr>
    </w:p>
    <w:p w:rsidR="0067559F" w:rsidRPr="00631797" w:rsidRDefault="0067559F" w:rsidP="0067559F">
      <w:pPr>
        <w:jc w:val="right"/>
        <w:rPr>
          <w:b/>
          <w:caps/>
          <w:color w:val="000000"/>
          <w:sz w:val="22"/>
          <w:szCs w:val="22"/>
        </w:rPr>
      </w:pPr>
    </w:p>
    <w:p w:rsidR="0067559F" w:rsidRDefault="0067559F" w:rsidP="0067559F">
      <w:pPr>
        <w:jc w:val="right"/>
        <w:rPr>
          <w:b/>
          <w:caps/>
          <w:color w:val="000000"/>
          <w:sz w:val="22"/>
          <w:szCs w:val="22"/>
        </w:rPr>
      </w:pPr>
      <w:r w:rsidRPr="00631797">
        <w:rPr>
          <w:b/>
          <w:caps/>
          <w:color w:val="000000"/>
          <w:sz w:val="22"/>
          <w:szCs w:val="22"/>
        </w:rPr>
        <w:br w:type="page"/>
      </w:r>
    </w:p>
    <w:p w:rsidR="0067559F" w:rsidRPr="00631797" w:rsidRDefault="0067559F" w:rsidP="0067559F">
      <w:pPr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4 </w:t>
      </w:r>
    </w:p>
    <w:p w:rsidR="0067559F" w:rsidRPr="00631797" w:rsidRDefault="0067559F" w:rsidP="0067559F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67559F" w:rsidRPr="00DF2AA1" w:rsidRDefault="0067559F" w:rsidP="0067559F">
      <w:pPr>
        <w:jc w:val="right"/>
        <w:rPr>
          <w:sz w:val="22"/>
          <w:szCs w:val="22"/>
        </w:rPr>
      </w:pPr>
      <w:r w:rsidRPr="00DF2AA1">
        <w:rPr>
          <w:sz w:val="22"/>
          <w:szCs w:val="22"/>
        </w:rPr>
        <w:t>№ _____ от ________________</w:t>
      </w:r>
      <w:r>
        <w:rPr>
          <w:sz w:val="22"/>
          <w:szCs w:val="22"/>
        </w:rPr>
        <w:t>2024 г.</w:t>
      </w:r>
    </w:p>
    <w:p w:rsidR="0067559F" w:rsidRPr="00631797" w:rsidRDefault="0067559F" w:rsidP="0067559F">
      <w:pPr>
        <w:jc w:val="right"/>
        <w:rPr>
          <w:sz w:val="22"/>
          <w:szCs w:val="22"/>
        </w:rPr>
      </w:pPr>
    </w:p>
    <w:p w:rsidR="0067559F" w:rsidRPr="00631797" w:rsidRDefault="0067559F" w:rsidP="0067559F">
      <w:pPr>
        <w:jc w:val="center"/>
        <w:rPr>
          <w:sz w:val="22"/>
          <w:szCs w:val="22"/>
        </w:rPr>
      </w:pPr>
    </w:p>
    <w:p w:rsidR="0067559F" w:rsidRPr="00304EF0" w:rsidRDefault="0067559F" w:rsidP="0067559F">
      <w:pPr>
        <w:jc w:val="center"/>
      </w:pPr>
      <w:r w:rsidRPr="00304EF0">
        <w:t>СОГЛАСИЕ</w:t>
      </w:r>
    </w:p>
    <w:p w:rsidR="0067559F" w:rsidRPr="00304EF0" w:rsidRDefault="0067559F" w:rsidP="0067559F">
      <w:pPr>
        <w:jc w:val="center"/>
      </w:pPr>
      <w:r w:rsidRPr="00304EF0">
        <w:t>на обработку персональных данных</w:t>
      </w:r>
    </w:p>
    <w:p w:rsidR="0067559F" w:rsidRPr="00304EF0" w:rsidRDefault="0067559F" w:rsidP="0067559F">
      <w:pPr>
        <w:jc w:val="center"/>
      </w:pPr>
    </w:p>
    <w:p w:rsidR="0067559F" w:rsidRPr="00304EF0" w:rsidRDefault="0067559F" w:rsidP="0067559F">
      <w:pPr>
        <w:spacing w:line="360" w:lineRule="auto"/>
        <w:ind w:firstLine="567"/>
        <w:jc w:val="both"/>
      </w:pPr>
      <w:proofErr w:type="gramStart"/>
      <w:r w:rsidRPr="00304EF0"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304EF0">
        <w:t xml:space="preserve"> Челябинская область, Увельский район, п</w:t>
      </w:r>
      <w:proofErr w:type="gramStart"/>
      <w:r w:rsidRPr="00304EF0">
        <w:t>.У</w:t>
      </w:r>
      <w:proofErr w:type="gramEnd"/>
      <w:r w:rsidRPr="00304EF0">
        <w:t xml:space="preserve">вельский, ул.Кирова, д.2. </w:t>
      </w:r>
    </w:p>
    <w:p w:rsidR="0067559F" w:rsidRPr="00304EF0" w:rsidRDefault="0067559F" w:rsidP="0067559F">
      <w:pPr>
        <w:spacing w:line="360" w:lineRule="auto"/>
        <w:ind w:firstLine="567"/>
        <w:jc w:val="both"/>
      </w:pPr>
      <w:r w:rsidRPr="00304EF0">
        <w:t>Настоящее согласие действительно со дня его подписания и до дня его отзыва в письменной форме.</w:t>
      </w:r>
    </w:p>
    <w:p w:rsidR="0067559F" w:rsidRPr="00304EF0" w:rsidRDefault="0067559F" w:rsidP="0067559F">
      <w:pPr>
        <w:jc w:val="both"/>
      </w:pPr>
      <w:r w:rsidRPr="00304EF0">
        <w:t>_______________________                                            _______________________</w:t>
      </w:r>
    </w:p>
    <w:p w:rsidR="0067559F" w:rsidRPr="00304EF0" w:rsidRDefault="0067559F" w:rsidP="0067559F">
      <w:pPr>
        <w:jc w:val="both"/>
      </w:pPr>
      <w:r w:rsidRPr="00304EF0">
        <w:t xml:space="preserve">               (Ф.И.О.)                                                                          (подпись)</w:t>
      </w:r>
    </w:p>
    <w:p w:rsidR="0067559F" w:rsidRPr="00304EF0" w:rsidRDefault="0067559F" w:rsidP="0067559F">
      <w:pPr>
        <w:spacing w:line="360" w:lineRule="auto"/>
        <w:jc w:val="both"/>
      </w:pPr>
    </w:p>
    <w:p w:rsidR="0067559F" w:rsidRPr="00304EF0" w:rsidRDefault="0067559F" w:rsidP="0067559F">
      <w:pPr>
        <w:spacing w:line="360" w:lineRule="auto"/>
        <w:jc w:val="both"/>
      </w:pPr>
      <w:r w:rsidRPr="00304EF0">
        <w:t>«___»__________________202</w:t>
      </w:r>
      <w:r>
        <w:t>3</w:t>
      </w:r>
      <w:r w:rsidRPr="00304EF0">
        <w:t xml:space="preserve"> г.</w:t>
      </w: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556D9E" w:rsidRPr="001C7037" w:rsidRDefault="00556D9E" w:rsidP="00556D9E">
      <w:pPr>
        <w:ind w:firstLine="708"/>
        <w:jc w:val="right"/>
        <w:rPr>
          <w:b/>
        </w:rPr>
      </w:pPr>
      <w:r>
        <w:rPr>
          <w:b/>
          <w:sz w:val="22"/>
          <w:szCs w:val="22"/>
        </w:rPr>
        <w:lastRenderedPageBreak/>
        <w:t>Проект договора для лота  № 4</w:t>
      </w:r>
    </w:p>
    <w:p w:rsidR="00556D9E" w:rsidRDefault="00556D9E" w:rsidP="00556D9E">
      <w:pPr>
        <w:jc w:val="center"/>
        <w:rPr>
          <w:b/>
          <w:caps/>
          <w:sz w:val="22"/>
          <w:szCs w:val="22"/>
        </w:rPr>
      </w:pPr>
    </w:p>
    <w:p w:rsidR="00556D9E" w:rsidRPr="00631797" w:rsidRDefault="00556D9E" w:rsidP="00556D9E">
      <w:pPr>
        <w:jc w:val="center"/>
        <w:rPr>
          <w:b/>
          <w:caps/>
          <w:sz w:val="22"/>
          <w:szCs w:val="22"/>
        </w:rPr>
      </w:pPr>
      <w:r w:rsidRPr="00631797">
        <w:rPr>
          <w:b/>
          <w:caps/>
          <w:sz w:val="22"/>
          <w:szCs w:val="22"/>
        </w:rPr>
        <w:t>договор аренды  №  _____</w:t>
      </w:r>
    </w:p>
    <w:p w:rsidR="00556D9E" w:rsidRPr="00631797" w:rsidRDefault="00556D9E" w:rsidP="00556D9E">
      <w:pPr>
        <w:jc w:val="center"/>
        <w:rPr>
          <w:b/>
          <w:caps/>
          <w:sz w:val="22"/>
          <w:szCs w:val="22"/>
        </w:rPr>
      </w:pPr>
      <w:proofErr w:type="gramStart"/>
      <w:r w:rsidRPr="00631797">
        <w:rPr>
          <w:b/>
          <w:caps/>
          <w:sz w:val="22"/>
          <w:szCs w:val="22"/>
        </w:rPr>
        <w:t>находящегося</w:t>
      </w:r>
      <w:proofErr w:type="gramEnd"/>
      <w:r w:rsidRPr="00631797">
        <w:rPr>
          <w:b/>
          <w:caps/>
          <w:sz w:val="22"/>
          <w:szCs w:val="22"/>
        </w:rPr>
        <w:t xml:space="preserve"> в государственной собственности</w:t>
      </w:r>
    </w:p>
    <w:p w:rsidR="00556D9E" w:rsidRPr="00631797" w:rsidRDefault="00556D9E" w:rsidP="00556D9E">
      <w:pPr>
        <w:jc w:val="center"/>
        <w:rPr>
          <w:b/>
          <w:caps/>
          <w:sz w:val="22"/>
          <w:szCs w:val="22"/>
        </w:rPr>
      </w:pPr>
      <w:r w:rsidRPr="00631797">
        <w:rPr>
          <w:b/>
          <w:caps/>
          <w:sz w:val="22"/>
          <w:szCs w:val="22"/>
        </w:rPr>
        <w:t>земельного участка</w:t>
      </w:r>
    </w:p>
    <w:p w:rsidR="00556D9E" w:rsidRPr="00631797" w:rsidRDefault="00556D9E" w:rsidP="00556D9E">
      <w:pPr>
        <w:jc w:val="both"/>
        <w:rPr>
          <w:b/>
          <w:sz w:val="22"/>
          <w:szCs w:val="22"/>
        </w:rPr>
      </w:pPr>
    </w:p>
    <w:p w:rsidR="00556D9E" w:rsidRPr="008D4117" w:rsidRDefault="00556D9E" w:rsidP="00556D9E">
      <w:pPr>
        <w:jc w:val="both"/>
      </w:pPr>
      <w:r w:rsidRPr="008D4117">
        <w:rPr>
          <w:u w:val="single"/>
        </w:rPr>
        <w:t>п. Увельский</w:t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  <w:t xml:space="preserve">                    «____»________________ 202</w:t>
      </w:r>
      <w:r>
        <w:t>4</w:t>
      </w:r>
      <w:r w:rsidRPr="008D4117">
        <w:t xml:space="preserve"> г.</w:t>
      </w:r>
    </w:p>
    <w:p w:rsidR="00556D9E" w:rsidRPr="008D4117" w:rsidRDefault="00556D9E" w:rsidP="00556D9E">
      <w:pPr>
        <w:jc w:val="both"/>
      </w:pPr>
      <w:r w:rsidRPr="008D4117">
        <w:t xml:space="preserve"> </w:t>
      </w:r>
    </w:p>
    <w:p w:rsidR="00556D9E" w:rsidRPr="008D4117" w:rsidRDefault="00556D9E" w:rsidP="00556D9E">
      <w:pPr>
        <w:ind w:firstLine="360"/>
        <w:jc w:val="both"/>
      </w:pPr>
      <w:proofErr w:type="gramStart"/>
      <w:r w:rsidRPr="008D4117">
        <w:t xml:space="preserve">На основании постановления администрации Увельского муниципального района  № </w:t>
      </w:r>
      <w:proofErr w:type="spellStart"/>
      <w:r w:rsidRPr="008D4117">
        <w:t>_______от</w:t>
      </w:r>
      <w:proofErr w:type="spellEnd"/>
      <w:r w:rsidRPr="008D4117">
        <w:t xml:space="preserve"> «______» _______________  202</w:t>
      </w:r>
      <w:r>
        <w:t>4</w:t>
      </w:r>
      <w:r w:rsidRPr="008D4117">
        <w:t xml:space="preserve"> года, администрация Увельского муниципального района Челябинской области, </w:t>
      </w:r>
      <w:r w:rsidRPr="008D4117">
        <w:rPr>
          <w:color w:val="000000"/>
        </w:rPr>
        <w:t xml:space="preserve">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8D4117">
        <w:t>Карповой Натальи Викторовны, действующей на основании Распоряжения администрации Увельского муниципального района от 06.10.2021г. № 593/1, именуемая в дальнейшем «Арендодатель»,  с одной стороны, и</w:t>
      </w:r>
      <w:proofErr w:type="gramEnd"/>
    </w:p>
    <w:p w:rsidR="00556D9E" w:rsidRPr="008D4117" w:rsidRDefault="00556D9E" w:rsidP="00556D9E">
      <w:pPr>
        <w:jc w:val="both"/>
      </w:pPr>
      <w:r w:rsidRPr="008D4117">
        <w:t xml:space="preserve">___________________________________________________________________________________,  </w:t>
      </w:r>
    </w:p>
    <w:p w:rsidR="00556D9E" w:rsidRPr="008D4117" w:rsidRDefault="00556D9E" w:rsidP="00556D9E">
      <w:pPr>
        <w:ind w:firstLine="360"/>
        <w:jc w:val="center"/>
      </w:pPr>
      <w:r w:rsidRPr="008D4117">
        <w:t>(Фамилия, Имя, Отчество, наименование юридического лица</w:t>
      </w:r>
      <w:proofErr w:type="gramStart"/>
      <w:r w:rsidRPr="008D4117">
        <w:t xml:space="preserve"> )</w:t>
      </w:r>
      <w:proofErr w:type="gramEnd"/>
    </w:p>
    <w:p w:rsidR="00556D9E" w:rsidRPr="008D4117" w:rsidRDefault="00556D9E" w:rsidP="00556D9E">
      <w:pPr>
        <w:jc w:val="both"/>
      </w:pPr>
      <w:r w:rsidRPr="008D4117">
        <w:t>именуемый в дальнейшем «Арендатор», зарегистрированный (</w:t>
      </w:r>
      <w:proofErr w:type="spellStart"/>
      <w:r w:rsidRPr="008D4117">
        <w:t>ая</w:t>
      </w:r>
      <w:proofErr w:type="spellEnd"/>
      <w:r w:rsidRPr="008D4117">
        <w:t xml:space="preserve">) по </w:t>
      </w:r>
      <w:proofErr w:type="spellStart"/>
      <w:r w:rsidRPr="008D4117">
        <w:t>адресу:__________________</w:t>
      </w:r>
      <w:proofErr w:type="spellEnd"/>
      <w:r w:rsidRPr="008D4117">
        <w:t>,</w:t>
      </w:r>
    </w:p>
    <w:p w:rsidR="00556D9E" w:rsidRPr="008D4117" w:rsidRDefault="00556D9E" w:rsidP="00556D9E">
      <w:pPr>
        <w:jc w:val="both"/>
        <w:rPr>
          <w:bCs/>
        </w:rPr>
      </w:pPr>
      <w:r w:rsidRPr="008D4117">
        <w:rPr>
          <w:bCs/>
        </w:rPr>
        <w:t>с другой стороны, далее по тексту совместно именуемые «Стороны» заключили настоящий Договор о</w:t>
      </w:r>
      <w:r w:rsidRPr="008D4117">
        <w:rPr>
          <w:b/>
          <w:bCs/>
        </w:rPr>
        <w:t xml:space="preserve"> </w:t>
      </w:r>
      <w:r w:rsidRPr="008D4117">
        <w:rPr>
          <w:bCs/>
        </w:rPr>
        <w:t>нижеследующем:</w:t>
      </w:r>
    </w:p>
    <w:p w:rsidR="00556D9E" w:rsidRPr="008D4117" w:rsidRDefault="00556D9E" w:rsidP="00556D9E">
      <w:pPr>
        <w:numPr>
          <w:ilvl w:val="0"/>
          <w:numId w:val="2"/>
        </w:numPr>
        <w:jc w:val="center"/>
        <w:rPr>
          <w:b/>
          <w:caps/>
        </w:rPr>
      </w:pPr>
      <w:r w:rsidRPr="008D4117">
        <w:rPr>
          <w:b/>
          <w:caps/>
        </w:rPr>
        <w:t>Предмет договора</w:t>
      </w:r>
    </w:p>
    <w:p w:rsidR="00556D9E" w:rsidRPr="00CE5B0F" w:rsidRDefault="00556D9E" w:rsidP="00556D9E">
      <w:pPr>
        <w:autoSpaceDE w:val="0"/>
        <w:autoSpaceDN w:val="0"/>
        <w:adjustRightInd w:val="0"/>
        <w:ind w:firstLine="540"/>
        <w:jc w:val="both"/>
      </w:pPr>
      <w:proofErr w:type="gramStart"/>
      <w:r w:rsidRPr="008D4117">
        <w:t xml:space="preserve">На основании итогового протокола о результатах электронного аукциона на право заключения договора аренды земельного участка от </w:t>
      </w:r>
      <w:r w:rsidRPr="008D4117">
        <w:rPr>
          <w:u w:val="single"/>
        </w:rPr>
        <w:t>«_____» _______________ 202</w:t>
      </w:r>
      <w:r>
        <w:rPr>
          <w:u w:val="single"/>
        </w:rPr>
        <w:t xml:space="preserve">4 </w:t>
      </w:r>
      <w:r>
        <w:t>года</w:t>
      </w:r>
      <w:r w:rsidRPr="008D4117">
        <w:t xml:space="preserve">, Арендодатель предоставляет, а Арендатор принимает по </w:t>
      </w:r>
      <w:hyperlink r:id="rId51" w:history="1">
        <w:r w:rsidRPr="008D4117">
          <w:rPr>
            <w:rStyle w:val="a3"/>
          </w:rPr>
          <w:t>акту</w:t>
        </w:r>
      </w:hyperlink>
      <w:r w:rsidRPr="008D4117">
        <w:t xml:space="preserve"> приема-передачи  в аренду земельный участок, общей площадью </w:t>
      </w:r>
      <w:r>
        <w:t>846773</w:t>
      </w:r>
      <w:r w:rsidRPr="008D4117">
        <w:t xml:space="preserve"> кв.м., расположенный по </w:t>
      </w:r>
      <w:r w:rsidRPr="00CE5B0F">
        <w:t xml:space="preserve">адресу: </w:t>
      </w:r>
      <w:r>
        <w:t>п</w:t>
      </w:r>
      <w:r w:rsidRPr="00CE5B0F">
        <w:t>римерно в 200 м по направлению на запад от ориентира, расположенного за пределами участка, адрес ориентира:</w:t>
      </w:r>
      <w:proofErr w:type="gramEnd"/>
      <w:r w:rsidRPr="00CE5B0F">
        <w:t xml:space="preserve"> Челябинская область, Увельский район, с</w:t>
      </w:r>
      <w:proofErr w:type="gramStart"/>
      <w:r w:rsidRPr="00CE5B0F">
        <w:t>.Р</w:t>
      </w:r>
      <w:proofErr w:type="gramEnd"/>
      <w:r w:rsidRPr="00CE5B0F">
        <w:t xml:space="preserve">ождественка, вид разрешенного использования: </w:t>
      </w:r>
      <w:r>
        <w:t>сельскохозяйственное использование</w:t>
      </w:r>
      <w:r w:rsidRPr="00CE5B0F">
        <w:t xml:space="preserve">, без права возведения (строительства) на земельном участке зданий, сооружений. </w:t>
      </w:r>
    </w:p>
    <w:p w:rsidR="00556D9E" w:rsidRPr="00CE5B0F" w:rsidRDefault="00556D9E" w:rsidP="00556D9E">
      <w:pPr>
        <w:autoSpaceDE w:val="0"/>
        <w:autoSpaceDN w:val="0"/>
        <w:adjustRightInd w:val="0"/>
        <w:jc w:val="both"/>
        <w:rPr>
          <w:u w:val="single"/>
        </w:rPr>
      </w:pPr>
      <w:r w:rsidRPr="00CE5B0F">
        <w:rPr>
          <w:u w:val="single"/>
        </w:rPr>
        <w:t xml:space="preserve">Характеристики земельного участка: </w:t>
      </w:r>
    </w:p>
    <w:p w:rsidR="00556D9E" w:rsidRPr="00CE5B0F" w:rsidRDefault="00556D9E" w:rsidP="00556D9E">
      <w:pPr>
        <w:autoSpaceDE w:val="0"/>
        <w:autoSpaceDN w:val="0"/>
        <w:adjustRightInd w:val="0"/>
        <w:jc w:val="both"/>
      </w:pPr>
      <w:r w:rsidRPr="00CE5B0F">
        <w:t xml:space="preserve">Кадастровый номер: </w:t>
      </w:r>
      <w:r w:rsidRPr="00CE5B0F">
        <w:rPr>
          <w:color w:val="000000"/>
        </w:rPr>
        <w:t>74:21:0000000:</w:t>
      </w:r>
      <w:r>
        <w:rPr>
          <w:color w:val="000000"/>
        </w:rPr>
        <w:t>3567</w:t>
      </w:r>
      <w:r w:rsidRPr="00CE5B0F">
        <w:t>.</w:t>
      </w:r>
    </w:p>
    <w:p w:rsidR="00556D9E" w:rsidRPr="008D4117" w:rsidRDefault="00556D9E" w:rsidP="00556D9E">
      <w:r w:rsidRPr="00CE5B0F">
        <w:t xml:space="preserve">Разрешенное использование: </w:t>
      </w:r>
      <w:r>
        <w:t>сельскохозяйственное использование</w:t>
      </w:r>
      <w:r w:rsidRPr="008D4117">
        <w:t>,</w:t>
      </w:r>
    </w:p>
    <w:p w:rsidR="00556D9E" w:rsidRPr="008D4117" w:rsidRDefault="00556D9E" w:rsidP="00556D9E">
      <w:r w:rsidRPr="008D4117">
        <w:t xml:space="preserve">Целевое назначение: </w:t>
      </w:r>
      <w:r>
        <w:t>выращивание зерновых и иных сельскохозяйственных культур</w:t>
      </w:r>
      <w:r>
        <w:rPr>
          <w:color w:val="000000"/>
          <w:shd w:val="clear" w:color="auto" w:fill="FFFFFF"/>
        </w:rPr>
        <w:t>.</w:t>
      </w:r>
    </w:p>
    <w:p w:rsidR="00556D9E" w:rsidRPr="008D4117" w:rsidRDefault="00556D9E" w:rsidP="00556D9E">
      <w:pPr>
        <w:autoSpaceDE w:val="0"/>
        <w:autoSpaceDN w:val="0"/>
        <w:adjustRightInd w:val="0"/>
        <w:jc w:val="both"/>
      </w:pPr>
      <w:r w:rsidRPr="008D4117">
        <w:t>Категория земель – земли сельскохозяйственного назначения;</w:t>
      </w:r>
    </w:p>
    <w:p w:rsidR="00556D9E" w:rsidRPr="008D4117" w:rsidRDefault="00556D9E" w:rsidP="00556D9E">
      <w:pPr>
        <w:autoSpaceDE w:val="0"/>
        <w:autoSpaceDN w:val="0"/>
        <w:adjustRightInd w:val="0"/>
        <w:jc w:val="both"/>
      </w:pPr>
      <w:r w:rsidRPr="008D4117">
        <w:t xml:space="preserve">На земельном участке объекты недвижимости отсутствуют. </w:t>
      </w:r>
    </w:p>
    <w:p w:rsidR="00556D9E" w:rsidRPr="008D4117" w:rsidRDefault="00556D9E" w:rsidP="00556D9E">
      <w:pPr>
        <w:autoSpaceDE w:val="0"/>
        <w:autoSpaceDN w:val="0"/>
        <w:adjustRightInd w:val="0"/>
        <w:jc w:val="both"/>
      </w:pPr>
      <w:r w:rsidRPr="008D4117">
        <w:t xml:space="preserve">Границы арендуемого земельного участка установлены в соответствии с требованиями действующего земельного законодательства Российской Федерации. </w:t>
      </w:r>
    </w:p>
    <w:p w:rsidR="00556D9E" w:rsidRPr="008D4117" w:rsidRDefault="00556D9E" w:rsidP="00556D9E">
      <w:pPr>
        <w:numPr>
          <w:ilvl w:val="0"/>
          <w:numId w:val="4"/>
        </w:numPr>
        <w:jc w:val="center"/>
        <w:rPr>
          <w:b/>
        </w:rPr>
      </w:pPr>
      <w:r w:rsidRPr="008D4117">
        <w:rPr>
          <w:b/>
        </w:rPr>
        <w:t>СРОК ДОГОВОРА</w:t>
      </w:r>
    </w:p>
    <w:p w:rsidR="00556D9E" w:rsidRPr="008D4117" w:rsidRDefault="00556D9E" w:rsidP="00556D9E">
      <w:pPr>
        <w:autoSpaceDE w:val="0"/>
        <w:autoSpaceDN w:val="0"/>
        <w:adjustRightInd w:val="0"/>
        <w:ind w:firstLine="360"/>
        <w:jc w:val="both"/>
      </w:pPr>
      <w:r w:rsidRPr="008D4117">
        <w:t xml:space="preserve">2.1.   Настоящий Договор заключен сроком на </w:t>
      </w:r>
      <w:r>
        <w:t>10</w:t>
      </w:r>
      <w:r w:rsidRPr="008D4117">
        <w:t xml:space="preserve"> (</w:t>
      </w:r>
      <w:r>
        <w:t>десять) лет</w:t>
      </w:r>
      <w:r w:rsidRPr="008D4117">
        <w:t xml:space="preserve"> с момента его подписания. </w:t>
      </w:r>
    </w:p>
    <w:p w:rsidR="00556D9E" w:rsidRPr="008D4117" w:rsidRDefault="00556D9E" w:rsidP="00556D9E">
      <w:pPr>
        <w:ind w:firstLine="360"/>
        <w:jc w:val="both"/>
      </w:pPr>
      <w:r w:rsidRPr="008D4117"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Договора.   </w:t>
      </w:r>
    </w:p>
    <w:p w:rsidR="00556D9E" w:rsidRPr="008D4117" w:rsidRDefault="00556D9E" w:rsidP="00556D9E">
      <w:pPr>
        <w:autoSpaceDE w:val="0"/>
        <w:autoSpaceDN w:val="0"/>
        <w:adjustRightInd w:val="0"/>
        <w:ind w:firstLine="360"/>
        <w:jc w:val="both"/>
      </w:pPr>
      <w:r w:rsidRPr="008D4117">
        <w:t xml:space="preserve">2.3.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556D9E" w:rsidRPr="008D4117" w:rsidRDefault="00556D9E" w:rsidP="00556D9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      2.4.  Договор подлежит государственной регистрации в Едином государственном реестре недвижимости в установленном законом порядке.</w:t>
      </w:r>
    </w:p>
    <w:p w:rsidR="00556D9E" w:rsidRPr="008D4117" w:rsidRDefault="00556D9E" w:rsidP="00556D9E">
      <w:pPr>
        <w:numPr>
          <w:ilvl w:val="0"/>
          <w:numId w:val="4"/>
        </w:numPr>
        <w:jc w:val="center"/>
        <w:rPr>
          <w:b/>
        </w:rPr>
      </w:pPr>
      <w:r w:rsidRPr="008D4117">
        <w:rPr>
          <w:b/>
        </w:rPr>
        <w:t>РАЗМЕР И УСЛОВИЯ ВНЕСЕНИЯ АРЕНДНОЙ ПЛАТЫ</w:t>
      </w:r>
    </w:p>
    <w:p w:rsidR="00556D9E" w:rsidRPr="008D4117" w:rsidRDefault="00556D9E" w:rsidP="00556D9E">
      <w:pPr>
        <w:tabs>
          <w:tab w:val="left" w:pos="851"/>
        </w:tabs>
        <w:ind w:firstLine="360"/>
        <w:jc w:val="both"/>
        <w:rPr>
          <w:b/>
          <w:u w:val="single"/>
        </w:rPr>
      </w:pPr>
      <w:r w:rsidRPr="008D4117">
        <w:t>3.1.</w:t>
      </w:r>
      <w:r w:rsidRPr="008D4117">
        <w:tab/>
        <w:t>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556D9E" w:rsidRPr="008D4117" w:rsidRDefault="00556D9E" w:rsidP="00556D9E">
      <w:pPr>
        <w:tabs>
          <w:tab w:val="left" w:pos="851"/>
        </w:tabs>
        <w:ind w:firstLine="360"/>
        <w:jc w:val="both"/>
      </w:pPr>
      <w:r w:rsidRPr="008D4117">
        <w:t>3.2.</w:t>
      </w:r>
      <w:r w:rsidRPr="008D4117">
        <w:tab/>
        <w:t xml:space="preserve">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556D9E" w:rsidRPr="008D4117" w:rsidRDefault="00556D9E" w:rsidP="00556D9E">
      <w:pPr>
        <w:tabs>
          <w:tab w:val="left" w:pos="851"/>
        </w:tabs>
        <w:ind w:firstLine="360"/>
        <w:jc w:val="both"/>
      </w:pPr>
      <w:r w:rsidRPr="008D4117">
        <w:t>3.3. 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8D4117">
        <w:tab/>
      </w:r>
    </w:p>
    <w:p w:rsidR="00556D9E" w:rsidRPr="008D4117" w:rsidRDefault="00556D9E" w:rsidP="00556D9E">
      <w:pPr>
        <w:ind w:firstLine="360"/>
        <w:jc w:val="both"/>
      </w:pPr>
      <w:r w:rsidRPr="008D4117">
        <w:t xml:space="preserve">3.4. Арендная плата вносится Арендатором в бюджет Увельского района Челябинской </w:t>
      </w:r>
      <w:r w:rsidRPr="008D4117">
        <w:rPr>
          <w:b/>
          <w:u w:val="single"/>
        </w:rPr>
        <w:t>ежегодно</w:t>
      </w:r>
      <w:r w:rsidRPr="008D4117">
        <w:rPr>
          <w:u w:val="single"/>
        </w:rPr>
        <w:t xml:space="preserve"> </w:t>
      </w:r>
      <w:r w:rsidRPr="008D4117">
        <w:rPr>
          <w:b/>
          <w:u w:val="single"/>
        </w:rPr>
        <w:t xml:space="preserve">не позднее  15 ноября  текущего года </w:t>
      </w:r>
      <w:r w:rsidRPr="008D4117">
        <w:t xml:space="preserve">путем перечисления на расчетный счет  Арендодателя, согласно расчетным платежам (приложение № 1 к настоящему Договору), </w:t>
      </w:r>
      <w:proofErr w:type="gramStart"/>
      <w:r w:rsidRPr="008D4117">
        <w:t>являющихся</w:t>
      </w:r>
      <w:proofErr w:type="gramEnd"/>
      <w:r w:rsidRPr="008D4117">
        <w:t xml:space="preserve"> неотъемлемой частью Договора.</w:t>
      </w:r>
    </w:p>
    <w:p w:rsidR="00556D9E" w:rsidRPr="008D4117" w:rsidRDefault="00556D9E" w:rsidP="00556D9E">
      <w:pPr>
        <w:ind w:firstLine="360"/>
        <w:jc w:val="both"/>
      </w:pPr>
      <w:r w:rsidRPr="008D4117">
        <w:lastRenderedPageBreak/>
        <w:t>3.5. В платежных поручениях на уплату арендной платы в разделе «Назначение платежа» Арендатору необходимо указывать:</w:t>
      </w:r>
    </w:p>
    <w:p w:rsidR="00556D9E" w:rsidRPr="008D4117" w:rsidRDefault="00556D9E" w:rsidP="00556D9E">
      <w:pPr>
        <w:ind w:firstLine="360"/>
        <w:jc w:val="both"/>
      </w:pPr>
      <w:r w:rsidRPr="008D4117">
        <w:t>- «за аренду земельного участка» либо  «пени по аренде земельного участка»;</w:t>
      </w:r>
    </w:p>
    <w:p w:rsidR="00556D9E" w:rsidRPr="008D4117" w:rsidRDefault="00556D9E" w:rsidP="00556D9E">
      <w:pPr>
        <w:ind w:firstLine="360"/>
        <w:jc w:val="both"/>
      </w:pPr>
      <w:r w:rsidRPr="008D4117">
        <w:t>- номер договора аренды земельного участка;</w:t>
      </w:r>
    </w:p>
    <w:p w:rsidR="00556D9E" w:rsidRPr="008D4117" w:rsidRDefault="00556D9E" w:rsidP="00556D9E">
      <w:pPr>
        <w:ind w:firstLine="360"/>
        <w:jc w:val="both"/>
      </w:pPr>
      <w:r w:rsidRPr="008D4117">
        <w:t>- кадастровый номер земельного участка;</w:t>
      </w:r>
    </w:p>
    <w:p w:rsidR="00556D9E" w:rsidRPr="008D4117" w:rsidRDefault="00556D9E" w:rsidP="00556D9E">
      <w:pPr>
        <w:ind w:firstLine="360"/>
        <w:jc w:val="both"/>
      </w:pPr>
      <w:r w:rsidRPr="008D4117">
        <w:t>- за какой период вносится арендная плата, пени.</w:t>
      </w:r>
    </w:p>
    <w:p w:rsidR="00556D9E" w:rsidRPr="008D4117" w:rsidRDefault="00556D9E" w:rsidP="00556D9E">
      <w:pPr>
        <w:ind w:firstLine="360"/>
        <w:jc w:val="both"/>
      </w:pPr>
      <w:r w:rsidRPr="008D4117">
        <w:t>3.6. 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556D9E" w:rsidRPr="008D4117" w:rsidRDefault="00556D9E" w:rsidP="00556D9E">
      <w:pPr>
        <w:jc w:val="both"/>
      </w:pPr>
      <w:r w:rsidRPr="008D4117">
        <w:t xml:space="preserve">3.7.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556D9E" w:rsidRPr="008D4117" w:rsidRDefault="00556D9E" w:rsidP="00556D9E">
      <w:pPr>
        <w:ind w:firstLine="360"/>
        <w:jc w:val="both"/>
      </w:pPr>
      <w:r w:rsidRPr="008D4117">
        <w:t xml:space="preserve"> 3.8. 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556D9E" w:rsidRPr="008D4117" w:rsidRDefault="00556D9E" w:rsidP="00556D9E">
      <w:pPr>
        <w:jc w:val="both"/>
        <w:rPr>
          <w:b/>
        </w:rPr>
      </w:pPr>
      <w:r w:rsidRPr="008D4117">
        <w:rPr>
          <w:b/>
        </w:rPr>
        <w:t xml:space="preserve">                                             </w:t>
      </w:r>
    </w:p>
    <w:p w:rsidR="00556D9E" w:rsidRPr="008D4117" w:rsidRDefault="00556D9E" w:rsidP="00556D9E">
      <w:pPr>
        <w:jc w:val="both"/>
        <w:rPr>
          <w:b/>
        </w:rPr>
      </w:pPr>
      <w:r w:rsidRPr="008D4117">
        <w:rPr>
          <w:b/>
        </w:rPr>
        <w:t>4. ПРАВА И ОБЯЗАННОСТИ  СТОРОН</w:t>
      </w:r>
    </w:p>
    <w:p w:rsidR="00556D9E" w:rsidRPr="008D4117" w:rsidRDefault="00556D9E" w:rsidP="00556D9E">
      <w:pPr>
        <w:ind w:firstLine="360"/>
        <w:jc w:val="both"/>
      </w:pPr>
      <w:r w:rsidRPr="008D4117">
        <w:t>4.1. АРЕНДОДАТЕЛЬ ИМЕЕТ ПРАВО:</w:t>
      </w:r>
    </w:p>
    <w:p w:rsidR="00556D9E" w:rsidRPr="008D4117" w:rsidRDefault="00556D9E" w:rsidP="00556D9E">
      <w:pPr>
        <w:ind w:firstLine="360"/>
        <w:jc w:val="both"/>
      </w:pPr>
      <w:r w:rsidRPr="008D4117">
        <w:t xml:space="preserve">4.1.1.Требовать надлежащего соблюдения  Арендатором обязанностей по настоящему Договору. </w:t>
      </w:r>
    </w:p>
    <w:p w:rsidR="00556D9E" w:rsidRPr="008D4117" w:rsidRDefault="00556D9E" w:rsidP="00556D9E">
      <w:pPr>
        <w:ind w:firstLine="360"/>
        <w:jc w:val="both"/>
      </w:pPr>
      <w:r w:rsidRPr="008D4117">
        <w:t xml:space="preserve">4.1.2.  </w:t>
      </w:r>
      <w:proofErr w:type="gramStart"/>
      <w:r w:rsidRPr="008D4117">
        <w:t>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приема-передачи, при использовании земельного участка не по целевому назначению, а также при использовании способами, приводящими к его порче, при невнесении арендной платы более двух раз подряд по истечении установленного договором срока платежа, в случае не подписания Арендатором дополнительных соглашений к Договору и нарушения</w:t>
      </w:r>
      <w:proofErr w:type="gramEnd"/>
      <w:r w:rsidRPr="008D4117">
        <w:t xml:space="preserve"> других условий Договора; с возложением на Арендатора обязанности освободить земельный участок и возвратить  арендуемый земельный участок по акту приема-передачи Арендодателю.  </w:t>
      </w:r>
    </w:p>
    <w:p w:rsidR="00556D9E" w:rsidRPr="008D4117" w:rsidRDefault="00556D9E" w:rsidP="00556D9E">
      <w:pPr>
        <w:ind w:firstLine="360"/>
        <w:jc w:val="both"/>
      </w:pPr>
      <w:r w:rsidRPr="008D4117">
        <w:t xml:space="preserve">4.1.3. В случае неэффективности попыток получения Арендодателем  арендной платы                       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и возвратить  арендуемый земельный участок по акту приема-передачи Арендодателю.  </w:t>
      </w:r>
    </w:p>
    <w:p w:rsidR="00556D9E" w:rsidRPr="008D4117" w:rsidRDefault="00556D9E" w:rsidP="00556D9E">
      <w:pPr>
        <w:ind w:firstLine="360"/>
        <w:jc w:val="both"/>
      </w:pPr>
      <w:r w:rsidRPr="008D4117">
        <w:t xml:space="preserve">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556D9E" w:rsidRPr="008D4117" w:rsidRDefault="00556D9E" w:rsidP="00556D9E">
      <w:pPr>
        <w:ind w:firstLine="360"/>
        <w:jc w:val="both"/>
      </w:pPr>
      <w:r w:rsidRPr="008D4117">
        <w:t>4.1.5.На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556D9E" w:rsidRPr="008D4117" w:rsidRDefault="00556D9E" w:rsidP="00556D9E">
      <w:pPr>
        <w:ind w:firstLine="360"/>
        <w:jc w:val="both"/>
      </w:pPr>
      <w:r w:rsidRPr="008D4117"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принятия нормативно-правовых актов и актов ненормативного </w:t>
      </w:r>
      <w:proofErr w:type="gramStart"/>
      <w:r w:rsidRPr="008D4117">
        <w:t>характера Собрания депутатов Увельского  муниципального района Челябинской области</w:t>
      </w:r>
      <w:proofErr w:type="gramEnd"/>
      <w:r w:rsidRPr="008D4117"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556D9E" w:rsidRPr="008D4117" w:rsidRDefault="00556D9E" w:rsidP="00556D9E">
      <w:pPr>
        <w:ind w:firstLine="360"/>
        <w:jc w:val="both"/>
      </w:pPr>
      <w:r w:rsidRPr="008D4117">
        <w:t xml:space="preserve"> 4.1.7.На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556D9E" w:rsidRPr="008D4117" w:rsidRDefault="00556D9E" w:rsidP="00556D9E">
      <w:pPr>
        <w:ind w:firstLine="360"/>
        <w:jc w:val="both"/>
      </w:pPr>
      <w:r w:rsidRPr="008D4117">
        <w:t xml:space="preserve">4.1.8.Арендодатель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556D9E" w:rsidRPr="008D4117" w:rsidRDefault="00556D9E" w:rsidP="00556D9E">
      <w:pPr>
        <w:ind w:firstLine="360"/>
        <w:jc w:val="both"/>
      </w:pPr>
      <w:r w:rsidRPr="008D4117">
        <w:t>4.2. Арендодатель обязан:</w:t>
      </w:r>
    </w:p>
    <w:p w:rsidR="00556D9E" w:rsidRPr="008D4117" w:rsidRDefault="00556D9E" w:rsidP="00556D9E">
      <w:pPr>
        <w:ind w:firstLine="360"/>
        <w:jc w:val="both"/>
      </w:pPr>
      <w:r w:rsidRPr="008D4117">
        <w:t xml:space="preserve">4.2.1.Надлежащим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556D9E" w:rsidRPr="008D4117" w:rsidRDefault="00556D9E" w:rsidP="00556D9E">
      <w:pPr>
        <w:ind w:firstLine="360"/>
        <w:jc w:val="both"/>
      </w:pPr>
      <w:r w:rsidRPr="008D4117">
        <w:t>4.2.2.Передать Арендатору земельный участок по акту приема-передачи  в срок не позднее  3 (трех) рабочих дней с момента подписания настоящего Договора.</w:t>
      </w:r>
    </w:p>
    <w:p w:rsidR="00556D9E" w:rsidRPr="008D4117" w:rsidRDefault="00556D9E" w:rsidP="00556D9E">
      <w:pPr>
        <w:ind w:firstLine="360"/>
        <w:jc w:val="both"/>
      </w:pPr>
      <w:r w:rsidRPr="008D4117">
        <w:t xml:space="preserve">4.2.3.Арендодатель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</w:t>
      </w:r>
      <w:r w:rsidRPr="008D4117">
        <w:lastRenderedPageBreak/>
        <w:t xml:space="preserve">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556D9E" w:rsidRPr="008D4117" w:rsidRDefault="00556D9E" w:rsidP="00556D9E">
      <w:pPr>
        <w:ind w:firstLine="360"/>
        <w:jc w:val="both"/>
      </w:pPr>
      <w:r w:rsidRPr="008D4117">
        <w:t xml:space="preserve">4.3. Арендатор имеет право: </w:t>
      </w:r>
    </w:p>
    <w:p w:rsidR="00556D9E" w:rsidRPr="008D4117" w:rsidRDefault="00556D9E" w:rsidP="00556D9E">
      <w:pPr>
        <w:ind w:firstLine="360"/>
        <w:jc w:val="both"/>
      </w:pPr>
      <w:r w:rsidRPr="008D4117">
        <w:t>4.3.1. Использовать земельный участок на условиях, установленных настоящим Договором.</w:t>
      </w:r>
    </w:p>
    <w:p w:rsidR="00556D9E" w:rsidRPr="008D4117" w:rsidRDefault="00556D9E" w:rsidP="00556D9E">
      <w:pPr>
        <w:ind w:firstLine="360"/>
        <w:jc w:val="both"/>
      </w:pPr>
      <w:r w:rsidRPr="008D4117"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556D9E" w:rsidRPr="008D4117" w:rsidRDefault="00556D9E" w:rsidP="00556D9E">
      <w:pPr>
        <w:ind w:firstLine="360"/>
        <w:jc w:val="both"/>
      </w:pPr>
      <w:r w:rsidRPr="008D4117">
        <w:t xml:space="preserve">4.3.3.При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556D9E" w:rsidRPr="008D4117" w:rsidRDefault="00556D9E" w:rsidP="00556D9E">
      <w:pPr>
        <w:ind w:firstLine="360"/>
        <w:jc w:val="both"/>
      </w:pPr>
      <w:r w:rsidRPr="008D4117"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556D9E" w:rsidRPr="008D4117" w:rsidRDefault="00556D9E" w:rsidP="00556D9E">
      <w:pPr>
        <w:ind w:firstLine="360"/>
        <w:jc w:val="both"/>
      </w:pPr>
      <w:r w:rsidRPr="008D4117">
        <w:t>4.4. Арендатор обязан:</w:t>
      </w:r>
    </w:p>
    <w:p w:rsidR="00556D9E" w:rsidRPr="008D4117" w:rsidRDefault="00556D9E" w:rsidP="00556D9E">
      <w:pPr>
        <w:ind w:firstLine="360"/>
        <w:jc w:val="both"/>
      </w:pPr>
      <w:r w:rsidRPr="008D4117">
        <w:t>4.4.1.Выполнять в полном объеме все условия Договора.</w:t>
      </w:r>
    </w:p>
    <w:p w:rsidR="00556D9E" w:rsidRPr="008D4117" w:rsidRDefault="00556D9E" w:rsidP="00556D9E">
      <w:pPr>
        <w:ind w:firstLine="360"/>
        <w:jc w:val="both"/>
      </w:pPr>
      <w:r w:rsidRPr="008D4117">
        <w:t>4.4.2.Использовать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556D9E" w:rsidRPr="008D4117" w:rsidRDefault="00556D9E" w:rsidP="00556D9E">
      <w:pPr>
        <w:ind w:firstLine="360"/>
        <w:jc w:val="both"/>
      </w:pPr>
      <w:r w:rsidRPr="008D4117">
        <w:t xml:space="preserve">4.4.3. Осуществлять мероприятия по охране земельного участка. </w:t>
      </w:r>
    </w:p>
    <w:p w:rsidR="00556D9E" w:rsidRPr="008D4117" w:rsidRDefault="00556D9E" w:rsidP="00556D9E">
      <w:pPr>
        <w:ind w:firstLine="360"/>
        <w:jc w:val="both"/>
      </w:pPr>
      <w:r w:rsidRPr="008D4117">
        <w:t>4.4.4.Не допускать действий, приводящих к ухудшению экологической обстановки на арендуемом земельном участке и прилегающих к нему территориях.</w:t>
      </w:r>
    </w:p>
    <w:p w:rsidR="00556D9E" w:rsidRPr="008D4117" w:rsidRDefault="00556D9E" w:rsidP="00556D9E">
      <w:pPr>
        <w:ind w:firstLine="360"/>
        <w:jc w:val="both"/>
      </w:pPr>
      <w:r w:rsidRPr="008D4117">
        <w:t>4.4.5. Соблюдать и выполнять требования Правил противопожарного режима в Российской Федерации и Правил пожарной безопасности в лесах.</w:t>
      </w:r>
    </w:p>
    <w:p w:rsidR="00556D9E" w:rsidRPr="008D4117" w:rsidRDefault="00556D9E" w:rsidP="00556D9E">
      <w:pPr>
        <w:ind w:firstLine="360"/>
        <w:jc w:val="both"/>
      </w:pPr>
      <w:r w:rsidRPr="008D4117">
        <w:t>4.4.6.  Использовать земельный участок с учетом ограничений, установленных п. 8.3. Договора.</w:t>
      </w:r>
    </w:p>
    <w:p w:rsidR="00556D9E" w:rsidRPr="008D4117" w:rsidRDefault="00556D9E" w:rsidP="00556D9E">
      <w:pPr>
        <w:ind w:firstLine="360"/>
        <w:jc w:val="both"/>
      </w:pPr>
      <w:r w:rsidRPr="008D4117">
        <w:t xml:space="preserve">4.4.7.Не нарушать права других землепользователей и </w:t>
      </w:r>
      <w:proofErr w:type="spellStart"/>
      <w:r w:rsidRPr="008D4117">
        <w:t>природопользователей</w:t>
      </w:r>
      <w:proofErr w:type="spellEnd"/>
      <w:r w:rsidRPr="008D4117">
        <w:t>.</w:t>
      </w:r>
    </w:p>
    <w:p w:rsidR="00556D9E" w:rsidRPr="008D4117" w:rsidRDefault="00556D9E" w:rsidP="00556D9E">
      <w:pPr>
        <w:ind w:firstLine="360"/>
        <w:jc w:val="both"/>
      </w:pPr>
      <w:r w:rsidRPr="008D4117">
        <w:t xml:space="preserve">4.4.8.  С момента подписания акта приема-передачи приступить к использованию (освоению) земельного участка с соблюдением положений раздела 4  Договора; </w:t>
      </w:r>
    </w:p>
    <w:p w:rsidR="00556D9E" w:rsidRPr="008D4117" w:rsidRDefault="00556D9E" w:rsidP="00556D9E">
      <w:pPr>
        <w:ind w:firstLine="360"/>
        <w:jc w:val="both"/>
      </w:pPr>
      <w:r w:rsidRPr="008D4117">
        <w:t xml:space="preserve">4.4.9.Своевременно производить арендные платежи за земельный участок с соблюдением условий раздела  3 настоящего Договора. </w:t>
      </w:r>
    </w:p>
    <w:p w:rsidR="00556D9E" w:rsidRPr="008D4117" w:rsidRDefault="00556D9E" w:rsidP="00556D9E">
      <w:pPr>
        <w:ind w:firstLine="360"/>
        <w:jc w:val="both"/>
      </w:pPr>
      <w:r w:rsidRPr="008D4117">
        <w:t xml:space="preserve">4.4.10.По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  </w:t>
      </w:r>
    </w:p>
    <w:p w:rsidR="00556D9E" w:rsidRPr="008D4117" w:rsidRDefault="00556D9E" w:rsidP="00556D9E">
      <w:pPr>
        <w:ind w:firstLine="360"/>
        <w:jc w:val="both"/>
      </w:pPr>
      <w:r w:rsidRPr="008D4117">
        <w:t xml:space="preserve">4.4.11.Письменно сообщить Арендодателю не позднее, чем за 1 (один) месяц о предстоящем освобождении Участка как в связи с истечением срока действия Договора, так и при досрочном его освобождении. </w:t>
      </w:r>
    </w:p>
    <w:p w:rsidR="00556D9E" w:rsidRPr="008D4117" w:rsidRDefault="00556D9E" w:rsidP="00556D9E">
      <w:pPr>
        <w:ind w:firstLine="360"/>
        <w:jc w:val="both"/>
      </w:pPr>
      <w:r w:rsidRPr="008D4117">
        <w:t xml:space="preserve">4.4.12.Обеспечивать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556D9E" w:rsidRPr="008D4117" w:rsidRDefault="00556D9E" w:rsidP="00556D9E">
      <w:pPr>
        <w:ind w:firstLine="360"/>
        <w:jc w:val="both"/>
      </w:pPr>
      <w:r w:rsidRPr="008D4117">
        <w:t xml:space="preserve">4.4.13.Письменно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8D4117"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556D9E" w:rsidRPr="008D4117" w:rsidRDefault="00556D9E" w:rsidP="00556D9E">
      <w:pPr>
        <w:ind w:firstLine="360"/>
        <w:jc w:val="both"/>
      </w:pPr>
      <w:r w:rsidRPr="008D4117">
        <w:t xml:space="preserve">4.4.14. По требованию Арендодателя в пятидневный срок </w:t>
      </w:r>
      <w:proofErr w:type="gramStart"/>
      <w:r w:rsidRPr="008D4117">
        <w:t>предоставлять платежные документы</w:t>
      </w:r>
      <w:proofErr w:type="gramEnd"/>
      <w:r w:rsidRPr="008D4117">
        <w:t xml:space="preserve">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арендуемого земельного участка. </w:t>
      </w:r>
    </w:p>
    <w:p w:rsidR="00556D9E" w:rsidRPr="008D4117" w:rsidRDefault="00556D9E" w:rsidP="00556D9E">
      <w:pPr>
        <w:ind w:firstLine="360"/>
        <w:jc w:val="both"/>
      </w:pPr>
      <w:r w:rsidRPr="008D4117">
        <w:t xml:space="preserve">4.4.15.Арендатор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</w:t>
      </w:r>
      <w:r w:rsidRPr="008D4117">
        <w:lastRenderedPageBreak/>
        <w:t xml:space="preserve">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556D9E" w:rsidRPr="008D4117" w:rsidRDefault="00556D9E" w:rsidP="00556D9E">
      <w:pPr>
        <w:ind w:firstLine="708"/>
        <w:jc w:val="center"/>
        <w:rPr>
          <w:b/>
        </w:rPr>
      </w:pPr>
      <w:r w:rsidRPr="008D4117">
        <w:rPr>
          <w:b/>
        </w:rPr>
        <w:t>5. ОТВЕТСТВЕННОСТЬ СТОРОН</w:t>
      </w:r>
    </w:p>
    <w:p w:rsidR="00556D9E" w:rsidRPr="008D4117" w:rsidRDefault="00556D9E" w:rsidP="00556D9E">
      <w:pPr>
        <w:ind w:firstLine="708"/>
        <w:jc w:val="center"/>
        <w:rPr>
          <w:b/>
        </w:rPr>
      </w:pPr>
      <w:r w:rsidRPr="008D4117">
        <w:t>5.1.В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556D9E" w:rsidRPr="008D4117" w:rsidRDefault="00556D9E" w:rsidP="00556D9E">
      <w:pPr>
        <w:tabs>
          <w:tab w:val="left" w:pos="426"/>
        </w:tabs>
        <w:ind w:firstLine="426"/>
        <w:jc w:val="both"/>
      </w:pPr>
      <w:r w:rsidRPr="008D4117">
        <w:t xml:space="preserve">5.2.В случае нарушения Арендатором сроков внесения арендной платы в срок, установленный </w:t>
      </w:r>
      <w:hyperlink r:id="rId52" w:history="1">
        <w:r w:rsidRPr="008D4117">
          <w:rPr>
            <w:rStyle w:val="a3"/>
          </w:rPr>
          <w:t xml:space="preserve">п. </w:t>
        </w:r>
      </w:hyperlink>
      <w:r w:rsidRPr="008D4117"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муниципального района Челябинской области путем перечисления денежных средств на счет Арендодателя. </w:t>
      </w:r>
    </w:p>
    <w:p w:rsidR="00556D9E" w:rsidRPr="008D4117" w:rsidRDefault="00556D9E" w:rsidP="00556D9E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5.3.В случае нарушения Арендатором сроков возврата земельного участка, установленных в </w:t>
      </w:r>
      <w:hyperlink r:id="rId53" w:history="1">
        <w:r w:rsidRPr="008D4117">
          <w:rPr>
            <w:rStyle w:val="a3"/>
          </w:rPr>
          <w:t>п. 6.</w:t>
        </w:r>
      </w:hyperlink>
      <w:r w:rsidRPr="008D4117"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8D4117">
        <w:t>платы за каждый календарный день просрочки исполнения обязанности возврата земельного участка</w:t>
      </w:r>
      <w:proofErr w:type="gramEnd"/>
      <w:r w:rsidRPr="008D4117">
        <w:t xml:space="preserve"> до подписания Сторонами акта приема-передачи (возврата) земельного участка.</w:t>
      </w:r>
    </w:p>
    <w:p w:rsidR="00556D9E" w:rsidRPr="008D4117" w:rsidRDefault="00556D9E" w:rsidP="00556D9E">
      <w:pPr>
        <w:tabs>
          <w:tab w:val="left" w:pos="426"/>
        </w:tabs>
        <w:ind w:firstLine="426"/>
        <w:jc w:val="both"/>
      </w:pPr>
      <w:r w:rsidRPr="008D4117">
        <w:t>5.4.Ответственности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556D9E" w:rsidRPr="008D4117" w:rsidRDefault="00556D9E" w:rsidP="00556D9E">
      <w:pPr>
        <w:pStyle w:val="a4"/>
        <w:tabs>
          <w:tab w:val="left" w:pos="426"/>
        </w:tabs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556D9E" w:rsidRPr="008D4117" w:rsidRDefault="00556D9E" w:rsidP="00556D9E">
      <w:pPr>
        <w:pStyle w:val="a4"/>
        <w:tabs>
          <w:tab w:val="left" w:pos="426"/>
        </w:tabs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sz w:val="24"/>
          <w:szCs w:val="24"/>
        </w:rPr>
        <w:t>6. ИЗМЕНЕНИЕ, РАСТОРЖЕНИЕ, И ПРЕКРАЩЕНИЕ ДОГОВОРА</w:t>
      </w:r>
    </w:p>
    <w:p w:rsidR="00556D9E" w:rsidRPr="008D4117" w:rsidRDefault="00556D9E" w:rsidP="00556D9E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6.1. Арендодатель вправе </w:t>
      </w:r>
      <w:hyperlink r:id="rId54" w:history="1">
        <w:r w:rsidRPr="008D4117">
          <w:rPr>
            <w:rStyle w:val="a3"/>
          </w:rPr>
          <w:t>требовать</w:t>
        </w:r>
      </w:hyperlink>
      <w:r w:rsidRPr="008D4117">
        <w:t xml:space="preserve"> досрочного расторжения настоящего Договора в одностороннем порядке в следующих случаях:</w:t>
      </w:r>
    </w:p>
    <w:p w:rsidR="00556D9E" w:rsidRPr="008D4117" w:rsidRDefault="00556D9E" w:rsidP="00556D9E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- использование земельного участка в нарушение его целевого назначения, определенного в                     </w:t>
      </w:r>
      <w:hyperlink r:id="rId55" w:history="1">
        <w:r w:rsidRPr="008D4117">
          <w:rPr>
            <w:rStyle w:val="a3"/>
          </w:rPr>
          <w:t>п. 1</w:t>
        </w:r>
      </w:hyperlink>
      <w:r w:rsidRPr="008D4117">
        <w:t xml:space="preserve"> настоящего Договора;</w:t>
      </w:r>
    </w:p>
    <w:p w:rsidR="00556D9E" w:rsidRPr="008D4117" w:rsidRDefault="00556D9E" w:rsidP="00556D9E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556D9E" w:rsidRPr="008D4117" w:rsidRDefault="00556D9E" w:rsidP="00556D9E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- в случае неисполнения арендатором пункта 4.4.2. настоящего Договора;</w:t>
      </w:r>
    </w:p>
    <w:p w:rsidR="00556D9E" w:rsidRPr="008D4117" w:rsidRDefault="00556D9E" w:rsidP="00556D9E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- по другим основаниям, предусмотренным </w:t>
      </w:r>
      <w:hyperlink r:id="rId56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57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Федерации, настоящим Договором.</w:t>
      </w:r>
    </w:p>
    <w:p w:rsidR="00556D9E" w:rsidRPr="008D4117" w:rsidRDefault="00556D9E" w:rsidP="00556D9E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6.2. Арендатор вправе требовать досрочного расторжения настоящего Договора в случаях:</w:t>
      </w:r>
    </w:p>
    <w:p w:rsidR="00556D9E" w:rsidRPr="008D4117" w:rsidRDefault="00556D9E" w:rsidP="00556D9E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556D9E" w:rsidRPr="008D4117" w:rsidRDefault="00556D9E" w:rsidP="00556D9E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- по другим основаниям, предусмотренным </w:t>
      </w:r>
      <w:hyperlink r:id="rId58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59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Федерации.</w:t>
      </w:r>
    </w:p>
    <w:p w:rsidR="00556D9E" w:rsidRPr="008D4117" w:rsidRDefault="00556D9E" w:rsidP="00556D9E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6.3. Досрочное расторжение настоящего Договора в одностороннем порядке, в случаях, указанных в п.п. 4.4.2., п.п.6.1. и п.п.6.2.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60" w:history="1">
        <w:r w:rsidRPr="008D4117">
          <w:rPr>
            <w:rStyle w:val="a3"/>
          </w:rPr>
          <w:t xml:space="preserve">разделе </w:t>
        </w:r>
      </w:hyperlink>
      <w:r w:rsidRPr="008D4117"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556D9E" w:rsidRPr="008D4117" w:rsidRDefault="00556D9E" w:rsidP="00556D9E">
      <w:pPr>
        <w:tabs>
          <w:tab w:val="left" w:pos="426"/>
        </w:tabs>
        <w:ind w:firstLine="426"/>
        <w:jc w:val="both"/>
      </w:pPr>
      <w:r w:rsidRPr="008D4117">
        <w:t xml:space="preserve">6.4. </w:t>
      </w:r>
      <w:proofErr w:type="gramStart"/>
      <w:r w:rsidRPr="008D4117">
        <w:t>Договор</w:t>
      </w:r>
      <w:proofErr w:type="gramEnd"/>
      <w:r w:rsidRPr="008D4117"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                     а также в случаях, предусмотренных настоящим Договором.</w:t>
      </w:r>
    </w:p>
    <w:p w:rsidR="00556D9E" w:rsidRPr="008D4117" w:rsidRDefault="00556D9E" w:rsidP="00556D9E">
      <w:pPr>
        <w:tabs>
          <w:tab w:val="left" w:pos="426"/>
        </w:tabs>
        <w:ind w:left="80" w:firstLine="426"/>
        <w:jc w:val="both"/>
      </w:pPr>
      <w:r w:rsidRPr="008D4117"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556D9E" w:rsidRPr="008D4117" w:rsidRDefault="00556D9E" w:rsidP="00556D9E">
      <w:pPr>
        <w:tabs>
          <w:tab w:val="left" w:pos="426"/>
        </w:tabs>
        <w:ind w:firstLine="426"/>
        <w:jc w:val="both"/>
      </w:pPr>
      <w:r w:rsidRPr="008D4117">
        <w:t>6.6. 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556D9E" w:rsidRPr="008D4117" w:rsidRDefault="00556D9E" w:rsidP="00556D9E">
      <w:pPr>
        <w:tabs>
          <w:tab w:val="left" w:pos="426"/>
        </w:tabs>
        <w:ind w:left="80" w:firstLine="426"/>
        <w:jc w:val="both"/>
      </w:pPr>
      <w:r w:rsidRPr="008D4117">
        <w:t>6.7.Арендатор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556D9E" w:rsidRPr="008D4117" w:rsidRDefault="00556D9E" w:rsidP="00556D9E">
      <w:pPr>
        <w:pStyle w:val="2"/>
        <w:tabs>
          <w:tab w:val="left" w:pos="426"/>
        </w:tabs>
        <w:spacing w:after="0" w:line="240" w:lineRule="auto"/>
        <w:ind w:firstLine="426"/>
        <w:contextualSpacing/>
        <w:jc w:val="center"/>
        <w:rPr>
          <w:b/>
          <w:caps/>
        </w:rPr>
      </w:pPr>
    </w:p>
    <w:p w:rsidR="00556D9E" w:rsidRPr="008D4117" w:rsidRDefault="00556D9E" w:rsidP="00556D9E">
      <w:pPr>
        <w:pStyle w:val="2"/>
        <w:tabs>
          <w:tab w:val="left" w:pos="426"/>
        </w:tabs>
        <w:spacing w:after="0" w:line="240" w:lineRule="auto"/>
        <w:ind w:firstLine="426"/>
        <w:contextualSpacing/>
        <w:jc w:val="center"/>
        <w:rPr>
          <w:b/>
          <w:caps/>
        </w:rPr>
      </w:pPr>
      <w:r w:rsidRPr="008D4117">
        <w:rPr>
          <w:b/>
          <w:caps/>
        </w:rPr>
        <w:t>7. Рассмотрение и урегулирование споров</w:t>
      </w:r>
    </w:p>
    <w:p w:rsidR="00556D9E" w:rsidRPr="008D4117" w:rsidRDefault="00556D9E" w:rsidP="00556D9E">
      <w:pPr>
        <w:pStyle w:val="a4"/>
        <w:tabs>
          <w:tab w:val="left" w:pos="426"/>
        </w:tabs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lastRenderedPageBreak/>
        <w:t xml:space="preserve">7.1. 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556D9E" w:rsidRPr="008D4117" w:rsidRDefault="00556D9E" w:rsidP="00556D9E">
      <w:pPr>
        <w:pStyle w:val="a4"/>
        <w:tabs>
          <w:tab w:val="left" w:pos="426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7.2.При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556D9E" w:rsidRPr="008D4117" w:rsidRDefault="00556D9E" w:rsidP="00556D9E">
      <w:pPr>
        <w:pStyle w:val="a4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556D9E" w:rsidRPr="008D4117" w:rsidRDefault="00556D9E" w:rsidP="00556D9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caps/>
          <w:sz w:val="24"/>
          <w:szCs w:val="24"/>
        </w:rPr>
        <w:t>8. Особые условия договора</w:t>
      </w:r>
    </w:p>
    <w:p w:rsidR="00556D9E" w:rsidRPr="00A81D75" w:rsidRDefault="00556D9E" w:rsidP="00556D9E">
      <w:pPr>
        <w:autoSpaceDE w:val="0"/>
        <w:autoSpaceDN w:val="0"/>
        <w:adjustRightInd w:val="0"/>
        <w:jc w:val="both"/>
        <w:rPr>
          <w:rStyle w:val="aa"/>
          <w:i w:val="0"/>
        </w:rPr>
      </w:pPr>
      <w:r w:rsidRPr="00A81D75">
        <w:t xml:space="preserve">          8.1. </w:t>
      </w:r>
      <w:proofErr w:type="gramStart"/>
      <w:r w:rsidRPr="00A81D75">
        <w:t xml:space="preserve">«Арендатор» земельного участка </w:t>
      </w:r>
      <w:r w:rsidRPr="00A81D75">
        <w:rPr>
          <w:b/>
        </w:rPr>
        <w:t>не вправе</w:t>
      </w:r>
      <w:r w:rsidRPr="00A81D75">
        <w:t xml:space="preserve"> передавать свои права и обязанности по договору аренды земельного участка третьему лицу, в том числе отдавать арендные права земельного участка путем </w:t>
      </w:r>
      <w:r w:rsidRPr="00A81D75">
        <w:rPr>
          <w:rStyle w:val="aa"/>
          <w:i w:val="0"/>
        </w:rPr>
        <w:t>продажи, дарения, мены, в безвозмездное пользование, в залог и вносить их в качестве вклада в уставный капитал хозяйственного товарищества или общества либо паевого взноса в производственный кооператив.</w:t>
      </w:r>
      <w:proofErr w:type="gramEnd"/>
      <w:r w:rsidRPr="00A81D75">
        <w:rPr>
          <w:rStyle w:val="aa"/>
          <w:i w:val="0"/>
        </w:rPr>
        <w:t xml:space="preserve">  Обязательства по настоящему Договору должны быть исполнены победителем торгов «Арендатором» лично. </w:t>
      </w:r>
    </w:p>
    <w:p w:rsidR="00556D9E" w:rsidRDefault="00556D9E" w:rsidP="00556D9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</w:rPr>
      </w:pPr>
      <w:r w:rsidRPr="00A81D75">
        <w:rPr>
          <w:rStyle w:val="aa"/>
          <w:i w:val="0"/>
        </w:rPr>
        <w:t>8.2.</w:t>
      </w:r>
      <w:r w:rsidRPr="00A81D75">
        <w:rPr>
          <w:rFonts w:ascii="TimesNewRomanPSMT" w:hAnsi="TimesNewRomanPSMT" w:cs="TimesNewRomanPSMT"/>
          <w:b/>
        </w:rPr>
        <w:t xml:space="preserve"> </w:t>
      </w:r>
      <w:r w:rsidRPr="008F3D78">
        <w:rPr>
          <w:rFonts w:ascii="TimesNewRomanPSMT" w:hAnsi="TimesNewRomanPSMT" w:cs="TimesNewRomanPSMT"/>
          <w:b/>
        </w:rPr>
        <w:t>Содержание ограничения в использовании или ограничения права на объект недвижимости или обременения объекта недвижимости</w:t>
      </w:r>
      <w:r>
        <w:rPr>
          <w:rFonts w:ascii="TimesNewRomanPSMT" w:hAnsi="TimesNewRomanPSMT" w:cs="TimesNewRomanPSMT"/>
          <w:b/>
        </w:rPr>
        <w:t>:</w:t>
      </w:r>
    </w:p>
    <w:p w:rsidR="00556D9E" w:rsidRPr="00FC565D" w:rsidRDefault="00556D9E" w:rsidP="00556D9E">
      <w:pPr>
        <w:autoSpaceDE w:val="0"/>
        <w:autoSpaceDN w:val="0"/>
        <w:adjustRightInd w:val="0"/>
        <w:spacing w:line="276" w:lineRule="auto"/>
        <w:jc w:val="both"/>
      </w:pPr>
      <w:r>
        <w:rPr>
          <w:rFonts w:ascii="TimesNewRomanPSMT" w:hAnsi="TimesNewRomanPSMT" w:cs="TimesNewRomanPSMT"/>
        </w:rPr>
        <w:t xml:space="preserve">- </w:t>
      </w:r>
      <w:r w:rsidRPr="008F3D78">
        <w:rPr>
          <w:rFonts w:ascii="TimesNewRomanPSMT" w:hAnsi="TimesNewRomanPSMT" w:cs="TimesNewRomanPSMT"/>
        </w:rPr>
        <w:t>вид ограничения (обременения): ограничения прав на земельный участок, предусмотренные статьей 56 Земельного кодекса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Российской Федерации; Срок действия: не установлен</w:t>
      </w:r>
      <w:r>
        <w:rPr>
          <w:rFonts w:ascii="TimesNewRomanPSMT" w:hAnsi="TimesNewRomanPSMT" w:cs="TimesNewRomanPSMT"/>
        </w:rPr>
        <w:t xml:space="preserve">; </w:t>
      </w:r>
      <w:r w:rsidRPr="008F3D78">
        <w:rPr>
          <w:rFonts w:ascii="TimesNewRomanPSMT" w:hAnsi="TimesNewRomanPSMT" w:cs="TimesNewRomanPSMT"/>
        </w:rPr>
        <w:t>реквизиты документа-основания: постановление от 26.03.1984 №</w:t>
      </w:r>
      <w:r>
        <w:rPr>
          <w:rFonts w:ascii="TimesNewRomanPSMT" w:hAnsi="TimesNewRomanPSMT" w:cs="TimesNewRomanPSMT"/>
        </w:rPr>
        <w:t xml:space="preserve"> 255 </w:t>
      </w:r>
      <w:r w:rsidRPr="008F3D78">
        <w:rPr>
          <w:rFonts w:ascii="TimesNewRomanPSMT" w:hAnsi="TimesNewRomanPSMT" w:cs="TimesNewRomanPSMT"/>
        </w:rPr>
        <w:t>выдан: Совет Министров СССР; Содержание ограничения (обременения): Согласно Правил охраны электрических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сетей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напряжением свыше 1000 вольт, утвержденных постановлением Совета Министров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СССР № 255 от 26.03.1984, в охранных зонах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электрических сетей без письменного согласия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предприятий (организаций), в ведении которых находятся эти сети</w:t>
      </w:r>
      <w:r>
        <w:rPr>
          <w:rFonts w:ascii="TimesNewRomanPSMT" w:hAnsi="TimesNewRomanPSMT" w:cs="TimesNewRomanPSMT"/>
        </w:rPr>
        <w:t xml:space="preserve">, </w:t>
      </w:r>
      <w:proofErr w:type="spellStart"/>
      <w:r w:rsidRPr="008F3D78">
        <w:rPr>
          <w:rFonts w:ascii="TimesNewRomanPSMT" w:hAnsi="TimesNewRomanPSMT" w:cs="TimesNewRomanPSMT"/>
        </w:rPr>
        <w:t>запрещается</w:t>
      </w:r>
      <w:proofErr w:type="gramStart"/>
      <w:r w:rsidRPr="008F3D78">
        <w:rPr>
          <w:rFonts w:ascii="TimesNewRomanPSMT" w:hAnsi="TimesNewRomanPSMT" w:cs="TimesNewRomanPSMT"/>
        </w:rPr>
        <w:t>:а</w:t>
      </w:r>
      <w:proofErr w:type="spellEnd"/>
      <w:proofErr w:type="gramEnd"/>
      <w:r>
        <w:rPr>
          <w:rFonts w:ascii="TimesNewRomanPSMT" w:hAnsi="TimesNewRomanPSMT" w:cs="TimesNewRomanPSMT"/>
        </w:rPr>
        <w:t xml:space="preserve">) </w:t>
      </w:r>
      <w:r w:rsidRPr="008F3D78">
        <w:rPr>
          <w:rFonts w:ascii="TimesNewRomanPSMT" w:hAnsi="TimesNewRomanPSMT" w:cs="TimesNewRomanPSMT"/>
        </w:rPr>
        <w:t xml:space="preserve">производить строительство, капитальный ремонт, реконструкцию или снос любых зданий и </w:t>
      </w:r>
      <w:proofErr w:type="spellStart"/>
      <w:r w:rsidRPr="008F3D78">
        <w:rPr>
          <w:rFonts w:ascii="TimesNewRomanPSMT" w:hAnsi="TimesNewRomanPSMT" w:cs="TimesNewRomanPSMT"/>
        </w:rPr>
        <w:t>сооружений;б</w:t>
      </w:r>
      <w:proofErr w:type="spellEnd"/>
      <w:r>
        <w:rPr>
          <w:rFonts w:ascii="TimesNewRomanPSMT" w:hAnsi="TimesNewRomanPSMT" w:cs="TimesNewRomanPSMT"/>
        </w:rPr>
        <w:t xml:space="preserve">) </w:t>
      </w:r>
      <w:r w:rsidRPr="008F3D78">
        <w:rPr>
          <w:rFonts w:ascii="TimesNewRomanPSMT" w:hAnsi="TimesNewRomanPSMT" w:cs="TimesNewRomanPSMT"/>
        </w:rPr>
        <w:t xml:space="preserve">осуществлять всякого рода горные, </w:t>
      </w:r>
      <w:proofErr w:type="spellStart"/>
      <w:r w:rsidRPr="008F3D78">
        <w:rPr>
          <w:rFonts w:ascii="TimesNewRomanPSMT" w:hAnsi="TimesNewRomanPSMT" w:cs="TimesNewRomanPSMT"/>
        </w:rPr>
        <w:t>погрузочно</w:t>
      </w:r>
      <w:proofErr w:type="spellEnd"/>
      <w:r w:rsidRPr="008F3D78">
        <w:rPr>
          <w:rFonts w:ascii="TimesNewRomanPSMT" w:hAnsi="TimesNewRomanPSMT" w:cs="TimesNewRomanPSMT"/>
        </w:rPr>
        <w:t xml:space="preserve"> - разгрузочные</w:t>
      </w:r>
      <w:r>
        <w:rPr>
          <w:rFonts w:ascii="TimesNewRomanPSMT" w:hAnsi="TimesNewRomanPSMT" w:cs="TimesNewRomanPSMT"/>
        </w:rPr>
        <w:t xml:space="preserve">, </w:t>
      </w:r>
      <w:r w:rsidRPr="008F3D78">
        <w:rPr>
          <w:rFonts w:ascii="TimesNewRomanPSMT" w:hAnsi="TimesNewRomanPSMT" w:cs="TimesNewRomanPSMT"/>
        </w:rPr>
        <w:t>дноуглубительные, землечерпательные, взрывные</w:t>
      </w:r>
      <w:r>
        <w:rPr>
          <w:rFonts w:ascii="TimesNewRomanPSMT" w:hAnsi="TimesNewRomanPSMT" w:cs="TimesNewRomanPSMT"/>
        </w:rPr>
        <w:t xml:space="preserve">, </w:t>
      </w:r>
      <w:r w:rsidRPr="008F3D78">
        <w:rPr>
          <w:rFonts w:ascii="TimesNewRomanPSMT" w:hAnsi="TimesNewRomanPSMT" w:cs="TimesNewRomanPSMT"/>
        </w:rPr>
        <w:t>мелиоративные работы, производить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посадку и вырубку деревьев и кустарников, располагать полевые станы, устраивать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загоны для скота, сооружать проволочные ограждения, шпалеры для виноградников и садов, а также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производить полив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 xml:space="preserve">сельскохозяйственных </w:t>
      </w:r>
      <w:proofErr w:type="spellStart"/>
      <w:r w:rsidRPr="008F3D78">
        <w:rPr>
          <w:rFonts w:ascii="TimesNewRomanPSMT" w:hAnsi="TimesNewRomanPSMT" w:cs="TimesNewRomanPSMT"/>
        </w:rPr>
        <w:t>культур</w:t>
      </w:r>
      <w:proofErr w:type="gramStart"/>
      <w:r w:rsidRPr="008F3D78">
        <w:rPr>
          <w:rFonts w:ascii="TimesNewRomanPSMT" w:hAnsi="TimesNewRomanPSMT" w:cs="TimesNewRomanPSMT"/>
        </w:rPr>
        <w:t>;в</w:t>
      </w:r>
      <w:proofErr w:type="spellEnd"/>
      <w:proofErr w:type="gramEnd"/>
      <w:r w:rsidRPr="008F3D78">
        <w:rPr>
          <w:rFonts w:ascii="TimesNewRomanPSMT" w:hAnsi="TimesNewRomanPSMT" w:cs="TimesNewRomanPSMT"/>
        </w:rPr>
        <w:t>) осуществлять добычу рыбы, других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водных животных и растений придонными орудиями лова</w:t>
      </w:r>
      <w:r>
        <w:rPr>
          <w:rFonts w:ascii="TimesNewRomanPSMT" w:hAnsi="TimesNewRomanPSMT" w:cs="TimesNewRomanPSMT"/>
        </w:rPr>
        <w:t xml:space="preserve">, </w:t>
      </w:r>
      <w:r w:rsidRPr="008F3D78">
        <w:rPr>
          <w:rFonts w:ascii="TimesNewRomanPSMT" w:hAnsi="TimesNewRomanPSMT" w:cs="TimesNewRomanPSMT"/>
        </w:rPr>
        <w:t>устраивать водопои, производить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колку и заготовку льда (в охранных зонах подводных кабельных линий электропередачи);г</w:t>
      </w:r>
      <w:r>
        <w:rPr>
          <w:rFonts w:ascii="TimesNewRomanPSMT" w:hAnsi="TimesNewRomanPSMT" w:cs="TimesNewRomanPSMT"/>
        </w:rPr>
        <w:t xml:space="preserve">) </w:t>
      </w:r>
      <w:r w:rsidRPr="008F3D78">
        <w:rPr>
          <w:rFonts w:ascii="TimesNewRomanPSMT" w:hAnsi="TimesNewRomanPSMT" w:cs="TimesNewRomanPSMT"/>
        </w:rPr>
        <w:t>совершать проезд машин и механизмов, имеющих общую высоту с грузом или без груза от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поверхности дороги более 4,5 метра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(в охранных зонах воздушных линий электропередачи)</w:t>
      </w:r>
      <w:proofErr w:type="gramStart"/>
      <w:r w:rsidRPr="008F3D78">
        <w:rPr>
          <w:rFonts w:ascii="TimesNewRomanPSMT" w:hAnsi="TimesNewRomanPSMT" w:cs="TimesNewRomanPSMT"/>
        </w:rPr>
        <w:t>;</w:t>
      </w:r>
      <w:proofErr w:type="spellStart"/>
      <w:r w:rsidRPr="008F3D78">
        <w:rPr>
          <w:rFonts w:ascii="TimesNewRomanPSMT" w:hAnsi="TimesNewRomanPSMT" w:cs="TimesNewRomanPSMT"/>
        </w:rPr>
        <w:t>д</w:t>
      </w:r>
      <w:proofErr w:type="spellEnd"/>
      <w:proofErr w:type="gramEnd"/>
      <w:r>
        <w:rPr>
          <w:rFonts w:ascii="TimesNewRomanPSMT" w:hAnsi="TimesNewRomanPSMT" w:cs="TimesNewRomanPSMT"/>
        </w:rPr>
        <w:t xml:space="preserve">) </w:t>
      </w:r>
      <w:r w:rsidRPr="008F3D78">
        <w:rPr>
          <w:rFonts w:ascii="TimesNewRomanPSMT" w:hAnsi="TimesNewRomanPSMT" w:cs="TimesNewRomanPSMT"/>
        </w:rPr>
        <w:t>производить земляные работы на глубине более 0,3 метра, а на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 xml:space="preserve">вспахиваемых землях </w:t>
      </w:r>
      <w:r>
        <w:rPr>
          <w:rFonts w:ascii="TimesNewRomanPSMT" w:hAnsi="TimesNewRomanPSMT" w:cs="TimesNewRomanPSMT"/>
        </w:rPr>
        <w:t>–</w:t>
      </w:r>
      <w:r w:rsidRPr="008F3D78">
        <w:rPr>
          <w:rFonts w:ascii="TimesNewRomanPSMT" w:hAnsi="TimesNewRomanPSMT" w:cs="TimesNewRomanPSMT"/>
        </w:rPr>
        <w:t xml:space="preserve"> на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глубине более 0,45 метра, а также планировку грунта (в охранных зонах подземных кабельных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линий электропередачи).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Предприятия, организации и учреждения, получившие письменное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согласие на ведение указанных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работ в охранных зонах электрических сетей, обязаны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выполнять их с соблюдением условий, обеспечивающих сохранность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этих сетей.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Письменное согласие на производство взрывных работ в охранных зонах электрических сетей выдается только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после представления предприятиями, организациями и учреждениями, производящими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эти работы, соответствующих материалов</w:t>
      </w:r>
      <w:r>
        <w:rPr>
          <w:rFonts w:ascii="TimesNewRomanPSMT" w:hAnsi="TimesNewRomanPSMT" w:cs="TimesNewRomanPSMT"/>
        </w:rPr>
        <w:t xml:space="preserve">, </w:t>
      </w:r>
      <w:r w:rsidRPr="008F3D78">
        <w:rPr>
          <w:rFonts w:ascii="TimesNewRomanPSMT" w:hAnsi="TimesNewRomanPSMT" w:cs="TimesNewRomanPSMT"/>
        </w:rPr>
        <w:t>предусмотренных едиными правилами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безопасности при взрывных работах, утверждаемыми Госгортехнадзором СССР.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Отказ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предприятий (организаций), в ведении которых находятся электрические сети, в выдаче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письменного согласия на проведение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в охранных зонах электрических сетей работ</w:t>
      </w:r>
      <w:r>
        <w:rPr>
          <w:rFonts w:ascii="TimesNewRomanPSMT" w:hAnsi="TimesNewRomanPSMT" w:cs="TimesNewRomanPSMT"/>
        </w:rPr>
        <w:t xml:space="preserve">, </w:t>
      </w:r>
      <w:r w:rsidRPr="008F3D78">
        <w:rPr>
          <w:rFonts w:ascii="TimesNewRomanPSMT" w:hAnsi="TimesNewRomanPSMT" w:cs="TimesNewRomanPSMT"/>
        </w:rPr>
        <w:t>предусмотренных в настоящем пункте, может быть обжалован в установленном</w:t>
      </w:r>
      <w:r>
        <w:rPr>
          <w:rFonts w:ascii="TimesNewRomanPSMT" w:hAnsi="TimesNewRomanPSMT" w:cs="TimesNewRomanPSMT"/>
        </w:rPr>
        <w:t xml:space="preserve"> </w:t>
      </w:r>
      <w:r w:rsidRPr="008F3D78">
        <w:rPr>
          <w:rFonts w:ascii="TimesNewRomanPSMT" w:hAnsi="TimesNewRomanPSMT" w:cs="TimesNewRomanPSMT"/>
        </w:rPr>
        <w:t>порядке</w:t>
      </w:r>
      <w:proofErr w:type="gramStart"/>
      <w:r>
        <w:rPr>
          <w:rFonts w:ascii="TimesNewRomanPSMT" w:hAnsi="TimesNewRomanPSMT" w:cs="TimesNewRomanPSMT"/>
        </w:rPr>
        <w:t xml:space="preserve">.; </w:t>
      </w:r>
      <w:proofErr w:type="gramEnd"/>
      <w:r w:rsidRPr="00FC565D">
        <w:t>Реестровый номер границы: 74.21.2.17.</w:t>
      </w:r>
    </w:p>
    <w:p w:rsidR="00556D9E" w:rsidRPr="00FC565D" w:rsidRDefault="00556D9E" w:rsidP="00556D9E">
      <w:pPr>
        <w:autoSpaceDE w:val="0"/>
        <w:autoSpaceDN w:val="0"/>
        <w:adjustRightInd w:val="0"/>
        <w:spacing w:line="276" w:lineRule="auto"/>
        <w:jc w:val="both"/>
      </w:pPr>
      <w:r w:rsidRPr="00FC565D">
        <w:t>-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</w:t>
      </w:r>
      <w:proofErr w:type="gramStart"/>
      <w:r w:rsidRPr="00FC565D">
        <w:t xml:space="preserve"> О</w:t>
      </w:r>
      <w:proofErr w:type="gramEnd"/>
      <w:r w:rsidRPr="00FC565D">
        <w:t xml:space="preserve"> порядке установления охранных зон объектов </w:t>
      </w:r>
      <w:proofErr w:type="spellStart"/>
      <w:r w:rsidRPr="00FC565D">
        <w:t>электросетевого</w:t>
      </w:r>
      <w:proofErr w:type="spellEnd"/>
      <w:r w:rsidRPr="00FC565D">
        <w:t xml:space="preserve"> хозяйства и особых условий использования земельных участков,</w:t>
      </w:r>
    </w:p>
    <w:p w:rsidR="00556D9E" w:rsidRPr="00A81D75" w:rsidRDefault="00556D9E" w:rsidP="00556D9E">
      <w:pPr>
        <w:spacing w:line="276" w:lineRule="auto"/>
      </w:pPr>
      <w:r w:rsidRPr="00FC565D">
        <w:t>расположенных в границах таких зон</w:t>
      </w:r>
      <w:r>
        <w:rPr>
          <w:rFonts w:ascii="TimesNewRomanPSMT" w:hAnsi="TimesNewRomanPSMT"/>
        </w:rPr>
        <w:t>»</w:t>
      </w:r>
      <w:r w:rsidRPr="00FC565D">
        <w:t xml:space="preserve"> от 24.02.2009 № 160 </w:t>
      </w:r>
      <w:proofErr w:type="gramStart"/>
      <w:r w:rsidRPr="00FC565D">
        <w:t>выдан</w:t>
      </w:r>
      <w:proofErr w:type="gramEnd"/>
      <w:r w:rsidRPr="00FC565D">
        <w:t xml:space="preserve">: Правительство Российской Федерации; Содержание ограничения (обременения): </w:t>
      </w:r>
      <w:proofErr w:type="gramStart"/>
      <w:r w:rsidRPr="00FC565D">
        <w:t xml:space="preserve">Ограничения установлены Постановлением Правительства РФ от 24.02.09г. №160: п.8.В охранных зонах запрещается осуществлять любые действия, которые могут нарушить безопасную работу объектов </w:t>
      </w:r>
      <w:proofErr w:type="spellStart"/>
      <w:r w:rsidRPr="00FC565D">
        <w:t>электросетевого</w:t>
      </w:r>
      <w:proofErr w:type="spellEnd"/>
      <w:r w:rsidRPr="00FC565D">
        <w:t xml:space="preserve"> хозяйства, в том </w:t>
      </w:r>
      <w:r w:rsidRPr="00FC565D">
        <w:lastRenderedPageBreak/>
        <w:t xml:space="preserve">числе привести к их повреждению или уничтожению, и (или) повлечь причинение вреда жизни, здоровью граждан и имуществу физ. или </w:t>
      </w:r>
      <w:proofErr w:type="spellStart"/>
      <w:r w:rsidRPr="00FC565D">
        <w:t>юрид</w:t>
      </w:r>
      <w:proofErr w:type="spellEnd"/>
      <w:r w:rsidRPr="00FC565D">
        <w:t xml:space="preserve">. лиц, а также повлечь нанесение </w:t>
      </w:r>
      <w:proofErr w:type="spellStart"/>
      <w:r w:rsidRPr="00FC565D">
        <w:t>экол-го</w:t>
      </w:r>
      <w:proofErr w:type="spellEnd"/>
      <w:r w:rsidRPr="00FC565D">
        <w:t xml:space="preserve"> ущерба и возникновение пожаров, в том</w:t>
      </w:r>
      <w:proofErr w:type="gramEnd"/>
      <w:r w:rsidRPr="00FC565D">
        <w:t xml:space="preserve"> числе: а) набрасывать на провода и опоры </w:t>
      </w:r>
      <w:proofErr w:type="gramStart"/>
      <w:r w:rsidRPr="00FC565D">
        <w:t>ВЛ</w:t>
      </w:r>
      <w:proofErr w:type="gramEnd"/>
      <w:r w:rsidRPr="00FC565D">
        <w:t xml:space="preserve"> электропередачи посторонние предметы, а также подниматься на опоры ВЛ электропередачи; б) размещать любые объекты и предметы (материалы) в пределах </w:t>
      </w:r>
      <w:proofErr w:type="spellStart"/>
      <w:r w:rsidRPr="00FC565D">
        <w:t>созд-х</w:t>
      </w:r>
      <w:proofErr w:type="spellEnd"/>
      <w:r w:rsidRPr="00FC565D">
        <w:t xml:space="preserve"> в </w:t>
      </w:r>
      <w:proofErr w:type="spellStart"/>
      <w:r w:rsidRPr="00FC565D">
        <w:t>соотв-ии</w:t>
      </w:r>
      <w:proofErr w:type="spellEnd"/>
      <w:r w:rsidRPr="00FC565D">
        <w:t xml:space="preserve"> с </w:t>
      </w:r>
      <w:proofErr w:type="spellStart"/>
      <w:r w:rsidRPr="00FC565D">
        <w:t>требов-ми</w:t>
      </w:r>
      <w:proofErr w:type="spellEnd"/>
      <w:r w:rsidRPr="00FC565D">
        <w:t xml:space="preserve"> нормативно-технических </w:t>
      </w:r>
      <w:proofErr w:type="spellStart"/>
      <w:r w:rsidRPr="00FC565D">
        <w:t>док-в</w:t>
      </w:r>
      <w:proofErr w:type="spellEnd"/>
      <w:r w:rsidRPr="00FC565D">
        <w:t xml:space="preserve"> проходов и подъездов для доступа к объектам </w:t>
      </w:r>
      <w:proofErr w:type="spellStart"/>
      <w:r w:rsidRPr="00FC565D">
        <w:t>электросетевого</w:t>
      </w:r>
      <w:proofErr w:type="spellEnd"/>
      <w:r w:rsidRPr="00FC565D">
        <w:t xml:space="preserve"> </w:t>
      </w:r>
      <w:proofErr w:type="spellStart"/>
      <w:r w:rsidRPr="00FC565D">
        <w:t>хоз-ва</w:t>
      </w:r>
      <w:proofErr w:type="spellEnd"/>
      <w:r w:rsidRPr="00FC565D">
        <w:t xml:space="preserve">, а также проводить любые работы и возводить </w:t>
      </w:r>
      <w:proofErr w:type="spellStart"/>
      <w:r w:rsidRPr="00FC565D">
        <w:t>соор-ия</w:t>
      </w:r>
      <w:proofErr w:type="spellEnd"/>
      <w:r w:rsidRPr="00FC565D">
        <w:t xml:space="preserve">, </w:t>
      </w:r>
      <w:proofErr w:type="spellStart"/>
      <w:proofErr w:type="gramStart"/>
      <w:r w:rsidRPr="00FC565D">
        <w:t>кот-е</w:t>
      </w:r>
      <w:proofErr w:type="spellEnd"/>
      <w:proofErr w:type="gramEnd"/>
      <w:r w:rsidRPr="00FC565D">
        <w:t xml:space="preserve"> могут препятствовать доступу к объектам </w:t>
      </w:r>
      <w:proofErr w:type="spellStart"/>
      <w:r w:rsidRPr="00FC565D">
        <w:t>электросетевого</w:t>
      </w:r>
      <w:proofErr w:type="spellEnd"/>
      <w:r w:rsidRPr="00FC565D">
        <w:t xml:space="preserve"> </w:t>
      </w:r>
      <w:proofErr w:type="spellStart"/>
      <w:r w:rsidRPr="00FC565D">
        <w:t>хоз-ва</w:t>
      </w:r>
      <w:proofErr w:type="spellEnd"/>
      <w:r w:rsidRPr="00FC565D">
        <w:t xml:space="preserve">, без создания необходимых для такого доступа проходов и подъездов; в) </w:t>
      </w:r>
      <w:proofErr w:type="spellStart"/>
      <w:r w:rsidRPr="00FC565D">
        <w:t>наход-ся</w:t>
      </w:r>
      <w:proofErr w:type="spellEnd"/>
      <w:r w:rsidRPr="00FC565D">
        <w:t xml:space="preserve"> в пределах огороженной </w:t>
      </w:r>
      <w:proofErr w:type="spellStart"/>
      <w:r w:rsidRPr="00FC565D">
        <w:t>тер-ии</w:t>
      </w:r>
      <w:proofErr w:type="spellEnd"/>
      <w:r w:rsidRPr="00FC565D">
        <w:t xml:space="preserve"> и помещениях </w:t>
      </w:r>
      <w:proofErr w:type="spellStart"/>
      <w:r w:rsidRPr="00FC565D">
        <w:t>распред-ных</w:t>
      </w:r>
      <w:proofErr w:type="spellEnd"/>
      <w:r w:rsidRPr="00FC565D">
        <w:t xml:space="preserve"> устройств и подстанций, открывать двери и люки </w:t>
      </w:r>
      <w:proofErr w:type="spellStart"/>
      <w:r w:rsidRPr="00FC565D">
        <w:t>распред-ных</w:t>
      </w:r>
      <w:proofErr w:type="spellEnd"/>
      <w:r w:rsidRPr="00FC565D">
        <w:t xml:space="preserve"> устройств и подстанций, производить </w:t>
      </w:r>
      <w:proofErr w:type="spellStart"/>
      <w:r w:rsidRPr="00FC565D">
        <w:t>перекл-ия</w:t>
      </w:r>
      <w:proofErr w:type="spellEnd"/>
      <w:r w:rsidRPr="00FC565D">
        <w:t xml:space="preserve"> и </w:t>
      </w:r>
      <w:proofErr w:type="spellStart"/>
      <w:r w:rsidRPr="00FC565D">
        <w:t>подкл-ия</w:t>
      </w:r>
      <w:proofErr w:type="spellEnd"/>
      <w:r w:rsidRPr="00FC565D">
        <w:t xml:space="preserve"> в электрических сетях (указанное требование не </w:t>
      </w:r>
      <w:proofErr w:type="spellStart"/>
      <w:r w:rsidRPr="00FC565D">
        <w:t>распростр-тся</w:t>
      </w:r>
      <w:proofErr w:type="spellEnd"/>
      <w:r w:rsidRPr="00FC565D">
        <w:t xml:space="preserve"> на работников, занятых выполнением разрешенных в </w:t>
      </w:r>
      <w:proofErr w:type="spellStart"/>
      <w:r w:rsidRPr="00FC565D">
        <w:t>устан-ном</w:t>
      </w:r>
      <w:proofErr w:type="spellEnd"/>
      <w:r w:rsidRPr="00FC565D">
        <w:t xml:space="preserve"> порядке работ), разводить огонь в пределах о. зон вводных и </w:t>
      </w:r>
      <w:proofErr w:type="spellStart"/>
      <w:r w:rsidRPr="00FC565D">
        <w:t>распред-ных</w:t>
      </w:r>
      <w:proofErr w:type="spellEnd"/>
      <w:r w:rsidRPr="00FC565D">
        <w:t xml:space="preserve"> устройств, подстанций, </w:t>
      </w:r>
      <w:proofErr w:type="gramStart"/>
      <w:r w:rsidRPr="00FC565D">
        <w:t>ВЛ</w:t>
      </w:r>
      <w:proofErr w:type="gramEnd"/>
      <w:r w:rsidRPr="00FC565D">
        <w:t xml:space="preserve"> электропередачи, а также в о. зонах КЛ электропередачи; г) размещать свалки; </w:t>
      </w:r>
      <w:proofErr w:type="spellStart"/>
      <w:r w:rsidRPr="00FC565D">
        <w:t>д</w:t>
      </w:r>
      <w:proofErr w:type="spellEnd"/>
      <w:r w:rsidRPr="00FC565D">
        <w:t xml:space="preserve">) </w:t>
      </w:r>
      <w:proofErr w:type="spellStart"/>
      <w:r w:rsidRPr="00FC565D">
        <w:t>произв-ть</w:t>
      </w:r>
      <w:proofErr w:type="spellEnd"/>
      <w:r w:rsidRPr="00FC565D">
        <w:t xml:space="preserve"> работы ударными механизмами, сбрасывать тяжести массой свыше 5 т, производить сброс и слив едких и </w:t>
      </w:r>
      <w:proofErr w:type="spellStart"/>
      <w:r w:rsidRPr="00FC565D">
        <w:t>корроз-ных</w:t>
      </w:r>
      <w:proofErr w:type="spellEnd"/>
      <w:r w:rsidRPr="00FC565D">
        <w:t xml:space="preserve"> </w:t>
      </w:r>
      <w:proofErr w:type="spellStart"/>
      <w:r w:rsidRPr="00FC565D">
        <w:t>вещ-в</w:t>
      </w:r>
      <w:proofErr w:type="spellEnd"/>
      <w:r w:rsidRPr="00FC565D">
        <w:t xml:space="preserve"> и горюче-смазочных материалов (в о. </w:t>
      </w:r>
      <w:proofErr w:type="spellStart"/>
      <w:r w:rsidRPr="00FC565D">
        <w:t>з</w:t>
      </w:r>
      <w:proofErr w:type="spellEnd"/>
      <w:r w:rsidRPr="00FC565D">
        <w:t>. подземных КЛ электропередачи)</w:t>
      </w:r>
      <w:proofErr w:type="gramStart"/>
      <w:r w:rsidRPr="00FC565D">
        <w:t>.</w:t>
      </w:r>
      <w:proofErr w:type="gramEnd"/>
      <w:r w:rsidRPr="00FC565D">
        <w:t xml:space="preserve"> </w:t>
      </w:r>
      <w:proofErr w:type="gramStart"/>
      <w:r w:rsidRPr="00FC565D">
        <w:t>п</w:t>
      </w:r>
      <w:proofErr w:type="gramEnd"/>
      <w:r w:rsidRPr="00FC565D">
        <w:t xml:space="preserve">.9. </w:t>
      </w:r>
      <w:proofErr w:type="gramStart"/>
      <w:r w:rsidRPr="00FC565D">
        <w:t>В</w:t>
      </w:r>
      <w:proofErr w:type="gramEnd"/>
      <w:r w:rsidRPr="00FC565D">
        <w:t xml:space="preserve"> о. </w:t>
      </w:r>
      <w:proofErr w:type="spellStart"/>
      <w:r w:rsidRPr="00FC565D">
        <w:t>з</w:t>
      </w:r>
      <w:proofErr w:type="spellEnd"/>
      <w:r w:rsidRPr="00FC565D">
        <w:t xml:space="preserve">., </w:t>
      </w:r>
      <w:proofErr w:type="spellStart"/>
      <w:r w:rsidRPr="00FC565D">
        <w:t>устан-ных</w:t>
      </w:r>
      <w:proofErr w:type="spellEnd"/>
      <w:r w:rsidRPr="00FC565D">
        <w:t xml:space="preserve"> </w:t>
      </w:r>
      <w:proofErr w:type="gramStart"/>
      <w:r w:rsidRPr="00FC565D">
        <w:t>для</w:t>
      </w:r>
      <w:proofErr w:type="gramEnd"/>
      <w:r w:rsidRPr="00FC565D">
        <w:t xml:space="preserve"> объектов </w:t>
      </w:r>
      <w:proofErr w:type="spellStart"/>
      <w:r w:rsidRPr="00FC565D">
        <w:t>электросетевого</w:t>
      </w:r>
      <w:proofErr w:type="spellEnd"/>
      <w:r w:rsidRPr="00FC565D">
        <w:t xml:space="preserve"> хозяйства </w:t>
      </w:r>
      <w:proofErr w:type="spellStart"/>
      <w:r w:rsidRPr="00FC565D">
        <w:t>напряж-ем</w:t>
      </w:r>
      <w:proofErr w:type="spellEnd"/>
      <w:r w:rsidRPr="00FC565D">
        <w:t xml:space="preserve"> свыше 1000 вольт, помимо действий, предусмотренных п.8 наст. </w:t>
      </w:r>
      <w:proofErr w:type="gramStart"/>
      <w:r w:rsidRPr="00FC565D">
        <w:t xml:space="preserve">Правил, </w:t>
      </w:r>
      <w:proofErr w:type="spellStart"/>
      <w:r w:rsidRPr="00FC565D">
        <w:t>запр-ся</w:t>
      </w:r>
      <w:proofErr w:type="spellEnd"/>
      <w:r w:rsidRPr="00FC565D">
        <w:t xml:space="preserve">: а) </w:t>
      </w:r>
      <w:proofErr w:type="spellStart"/>
      <w:r w:rsidRPr="00FC565D">
        <w:t>склад-ть</w:t>
      </w:r>
      <w:proofErr w:type="spellEnd"/>
      <w:r w:rsidRPr="00FC565D">
        <w:t xml:space="preserve"> или размещать хранилища любых, в том числе горюче-смазочных, материалов; б)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</w:t>
      </w:r>
      <w:proofErr w:type="spellStart"/>
      <w:r w:rsidRPr="00FC565D">
        <w:t>устан-ном</w:t>
      </w:r>
      <w:proofErr w:type="spellEnd"/>
      <w:r w:rsidRPr="00FC565D">
        <w:t xml:space="preserve"> порядке работ (в о. </w:t>
      </w:r>
      <w:proofErr w:type="spellStart"/>
      <w:r w:rsidRPr="00FC565D">
        <w:t>з</w:t>
      </w:r>
      <w:proofErr w:type="spellEnd"/>
      <w:r w:rsidRPr="00FC565D">
        <w:t>.</w:t>
      </w:r>
      <w:proofErr w:type="gramEnd"/>
      <w:r w:rsidRPr="00FC565D">
        <w:t xml:space="preserve"> </w:t>
      </w:r>
      <w:proofErr w:type="gramStart"/>
      <w:r w:rsidRPr="00FC565D">
        <w:t>ВЛ</w:t>
      </w:r>
      <w:proofErr w:type="gramEnd"/>
      <w:r w:rsidRPr="00FC565D">
        <w:t xml:space="preserve"> электропередачи); в) </w:t>
      </w:r>
      <w:proofErr w:type="spellStart"/>
      <w:r w:rsidRPr="00FC565D">
        <w:t>исп</w:t>
      </w:r>
      <w:proofErr w:type="spellEnd"/>
      <w:r>
        <w:t xml:space="preserve"> </w:t>
      </w:r>
      <w:proofErr w:type="spellStart"/>
      <w:r w:rsidRPr="00FC565D">
        <w:t>вать</w:t>
      </w:r>
      <w:proofErr w:type="spellEnd"/>
      <w:r w:rsidRPr="00FC565D">
        <w:t xml:space="preserve"> (запускать) любые </w:t>
      </w:r>
      <w:proofErr w:type="spellStart"/>
      <w:r w:rsidRPr="00FC565D">
        <w:t>летат-ые</w:t>
      </w:r>
      <w:proofErr w:type="spellEnd"/>
      <w:r w:rsidRPr="00FC565D">
        <w:t xml:space="preserve"> аппараты, в т. ч. </w:t>
      </w:r>
      <w:proofErr w:type="spellStart"/>
      <w:r w:rsidRPr="00FC565D">
        <w:t>возд</w:t>
      </w:r>
      <w:proofErr w:type="spellEnd"/>
      <w:r w:rsidRPr="00FC565D">
        <w:t xml:space="preserve">. змеев, </w:t>
      </w:r>
      <w:proofErr w:type="spellStart"/>
      <w:r w:rsidRPr="00FC565D">
        <w:t>спорт-ые</w:t>
      </w:r>
      <w:proofErr w:type="spellEnd"/>
      <w:r w:rsidRPr="00FC565D">
        <w:t xml:space="preserve"> модели летательных аппаратов (в о. </w:t>
      </w:r>
      <w:proofErr w:type="spellStart"/>
      <w:r w:rsidRPr="00FC565D">
        <w:t>з</w:t>
      </w:r>
      <w:proofErr w:type="spellEnd"/>
      <w:r w:rsidRPr="00FC565D">
        <w:t xml:space="preserve">. </w:t>
      </w:r>
      <w:proofErr w:type="gramStart"/>
      <w:r w:rsidRPr="00FC565D">
        <w:t>ВЛ</w:t>
      </w:r>
      <w:proofErr w:type="gramEnd"/>
      <w:r w:rsidRPr="00FC565D">
        <w:t xml:space="preserve"> электропередачи); г) бросать якоря с судов и </w:t>
      </w:r>
      <w:proofErr w:type="spellStart"/>
      <w:r w:rsidRPr="00FC565D">
        <w:t>осущ-ть</w:t>
      </w:r>
      <w:proofErr w:type="spellEnd"/>
      <w:r w:rsidRPr="00FC565D">
        <w:t xml:space="preserve"> их проход с отданными якорями, цепями, лотами, волокушами и тралами (в о. </w:t>
      </w:r>
      <w:proofErr w:type="spellStart"/>
      <w:r w:rsidRPr="00FC565D">
        <w:t>з</w:t>
      </w:r>
      <w:proofErr w:type="spellEnd"/>
      <w:r w:rsidRPr="00FC565D">
        <w:t xml:space="preserve">. подводных КЛ электропередачи); </w:t>
      </w:r>
      <w:proofErr w:type="spellStart"/>
      <w:r w:rsidRPr="00FC565D">
        <w:t>д</w:t>
      </w:r>
      <w:proofErr w:type="spellEnd"/>
      <w:r w:rsidRPr="00FC565D">
        <w:t xml:space="preserve">) осуществлять проход судов с поднятыми стрелами кранов и других механизмов (в о. </w:t>
      </w:r>
      <w:proofErr w:type="spellStart"/>
      <w:r w:rsidRPr="00FC565D">
        <w:t>з</w:t>
      </w:r>
      <w:proofErr w:type="spellEnd"/>
      <w:r w:rsidRPr="00FC565D">
        <w:t xml:space="preserve">. </w:t>
      </w:r>
      <w:proofErr w:type="gramStart"/>
      <w:r w:rsidRPr="00FC565D">
        <w:t>ВЛ</w:t>
      </w:r>
      <w:proofErr w:type="gramEnd"/>
      <w:r w:rsidRPr="00FC565D">
        <w:t xml:space="preserve"> электропередачи). п.10. В пределах охранных зон без письменного решения о согласовании сетевых организаций юридическим и физическим лицам запрещаются: а) строительство, </w:t>
      </w:r>
      <w:proofErr w:type="spellStart"/>
      <w:r w:rsidRPr="00FC565D">
        <w:t>капит</w:t>
      </w:r>
      <w:proofErr w:type="spellEnd"/>
      <w:r w:rsidRPr="00FC565D">
        <w:t xml:space="preserve">. ремонт, реконструкция или снос зданий и </w:t>
      </w:r>
      <w:proofErr w:type="spellStart"/>
      <w:r w:rsidRPr="00FC565D">
        <w:t>сооруж-ий</w:t>
      </w:r>
      <w:proofErr w:type="spellEnd"/>
      <w:r w:rsidRPr="00FC565D">
        <w:t xml:space="preserve">; б) горные, взрывные, мелиоративные работы, в том числе связанные с временным затоплением земель; в) посадка и вырубка деревьев и кустарников; г) дноуглубительные, землечерпальные и </w:t>
      </w:r>
      <w:proofErr w:type="spellStart"/>
      <w:r w:rsidRPr="00FC565D">
        <w:t>грузочно-разгрузочные</w:t>
      </w:r>
      <w:proofErr w:type="spellEnd"/>
      <w:r w:rsidRPr="00FC565D">
        <w:t xml:space="preserve"> работы, добыча рыбы, др. водных животных и растений придонными орудиями лова, устройство водопоев, колка и заготовка льда (</w:t>
      </w:r>
      <w:proofErr w:type="gramStart"/>
      <w:r w:rsidRPr="00FC565D">
        <w:t>в о</w:t>
      </w:r>
      <w:proofErr w:type="gramEnd"/>
      <w:r w:rsidRPr="00FC565D">
        <w:t xml:space="preserve">. </w:t>
      </w:r>
      <w:proofErr w:type="spellStart"/>
      <w:r w:rsidRPr="00FC565D">
        <w:t>з</w:t>
      </w:r>
      <w:proofErr w:type="spellEnd"/>
      <w:r w:rsidRPr="00FC565D">
        <w:t xml:space="preserve">. подводных КЛ электропередачи); </w:t>
      </w:r>
      <w:proofErr w:type="spellStart"/>
      <w:r w:rsidRPr="00FC565D">
        <w:t>д</w:t>
      </w:r>
      <w:proofErr w:type="spellEnd"/>
      <w:r w:rsidRPr="00FC565D">
        <w:t xml:space="preserve">) проход судов, у которых </w:t>
      </w:r>
      <w:proofErr w:type="spellStart"/>
      <w:r w:rsidRPr="00FC565D">
        <w:t>расст-ие</w:t>
      </w:r>
      <w:proofErr w:type="spellEnd"/>
      <w:r w:rsidRPr="00FC565D">
        <w:t xml:space="preserve"> по вертикали от верхнего крайнего габарита с грузом или без груза до нижней точки провеса проводов переходов </w:t>
      </w:r>
      <w:proofErr w:type="gramStart"/>
      <w:r w:rsidRPr="00FC565D">
        <w:t>ВЛ</w:t>
      </w:r>
      <w:proofErr w:type="gramEnd"/>
      <w:r w:rsidRPr="00FC565D">
        <w:t xml:space="preserve"> электропередачи через водоемы менее </w:t>
      </w:r>
      <w:proofErr w:type="spellStart"/>
      <w:r w:rsidRPr="00FC565D">
        <w:t>мин-но</w:t>
      </w:r>
      <w:proofErr w:type="spellEnd"/>
      <w:r w:rsidRPr="00FC565D">
        <w:t xml:space="preserve"> </w:t>
      </w:r>
      <w:proofErr w:type="spellStart"/>
      <w:r w:rsidRPr="00FC565D">
        <w:t>допуст-ого</w:t>
      </w:r>
      <w:proofErr w:type="spellEnd"/>
      <w:r w:rsidRPr="00FC565D">
        <w:t xml:space="preserve"> </w:t>
      </w:r>
      <w:proofErr w:type="spellStart"/>
      <w:r w:rsidRPr="00FC565D">
        <w:t>расст-ия</w:t>
      </w:r>
      <w:proofErr w:type="spellEnd"/>
      <w:r w:rsidRPr="00FC565D">
        <w:t xml:space="preserve">, в т. ч. С учетом </w:t>
      </w:r>
      <w:proofErr w:type="spellStart"/>
      <w:r w:rsidRPr="00FC565D">
        <w:t>максим-ого</w:t>
      </w:r>
      <w:proofErr w:type="spellEnd"/>
      <w:r w:rsidRPr="00FC565D">
        <w:t xml:space="preserve"> уровня подъема воды при паводке; е) проезд машин и механизмов, имеющих общую высоту с грузом или без груза от поверхности дороги более 4,5 м (</w:t>
      </w:r>
      <w:proofErr w:type="gramStart"/>
      <w:r w:rsidRPr="00FC565D">
        <w:t>в</w:t>
      </w:r>
      <w:proofErr w:type="gramEnd"/>
      <w:r w:rsidRPr="00FC565D">
        <w:t xml:space="preserve"> о. </w:t>
      </w:r>
      <w:proofErr w:type="spellStart"/>
      <w:r w:rsidRPr="00FC565D">
        <w:t>з</w:t>
      </w:r>
      <w:proofErr w:type="spellEnd"/>
      <w:r w:rsidRPr="00FC565D">
        <w:t xml:space="preserve">. </w:t>
      </w:r>
      <w:proofErr w:type="gramStart"/>
      <w:r w:rsidRPr="00FC565D">
        <w:t>ВЛ</w:t>
      </w:r>
      <w:proofErr w:type="gramEnd"/>
      <w:r w:rsidRPr="00FC565D">
        <w:t xml:space="preserve"> электропередачи); ж) земляные работы на глубине более 0,3 м (на вспахиваемых землях на глубине более 0,45 м), а также планировка грунта (в о. </w:t>
      </w:r>
      <w:proofErr w:type="spellStart"/>
      <w:r w:rsidRPr="00FC565D">
        <w:t>з</w:t>
      </w:r>
      <w:proofErr w:type="spellEnd"/>
      <w:r w:rsidRPr="00FC565D">
        <w:t xml:space="preserve">. подземных КЛ электропередачи); </w:t>
      </w:r>
      <w:proofErr w:type="spellStart"/>
      <w:r w:rsidRPr="00FC565D">
        <w:t>з</w:t>
      </w:r>
      <w:proofErr w:type="spellEnd"/>
      <w:r w:rsidRPr="00FC565D">
        <w:t xml:space="preserve">) полив </w:t>
      </w:r>
      <w:proofErr w:type="spellStart"/>
      <w:r w:rsidRPr="00FC565D">
        <w:t>с-х</w:t>
      </w:r>
      <w:proofErr w:type="spellEnd"/>
      <w:r w:rsidRPr="00FC565D">
        <w:t xml:space="preserve"> культур в случае, если высота струи воды может составить свыше 3 м (в о. </w:t>
      </w:r>
      <w:proofErr w:type="spellStart"/>
      <w:r w:rsidRPr="00FC565D">
        <w:t>з</w:t>
      </w:r>
      <w:proofErr w:type="spellEnd"/>
      <w:r w:rsidRPr="00FC565D">
        <w:t xml:space="preserve">. </w:t>
      </w:r>
      <w:proofErr w:type="gramStart"/>
      <w:r w:rsidRPr="00FC565D">
        <w:t>ВЛ</w:t>
      </w:r>
      <w:proofErr w:type="gramEnd"/>
      <w:r w:rsidRPr="00FC565D">
        <w:t xml:space="preserve"> электропередачи); и) полевые </w:t>
      </w:r>
      <w:proofErr w:type="spellStart"/>
      <w:r w:rsidRPr="00FC565D">
        <w:t>с-х</w:t>
      </w:r>
      <w:proofErr w:type="spellEnd"/>
      <w:r w:rsidRPr="00FC565D">
        <w:t xml:space="preserve"> работы с применением </w:t>
      </w:r>
      <w:proofErr w:type="spellStart"/>
      <w:r w:rsidRPr="00FC565D">
        <w:t>с-х</w:t>
      </w:r>
      <w:proofErr w:type="spellEnd"/>
      <w:r w:rsidRPr="00FC565D">
        <w:t xml:space="preserve"> машин и оборудования высотой более 4 м (в о. </w:t>
      </w:r>
      <w:proofErr w:type="spellStart"/>
      <w:r w:rsidRPr="00FC565D">
        <w:t>з</w:t>
      </w:r>
      <w:proofErr w:type="spellEnd"/>
      <w:r w:rsidRPr="00FC565D">
        <w:t xml:space="preserve">. </w:t>
      </w:r>
      <w:proofErr w:type="gramStart"/>
      <w:r w:rsidRPr="00FC565D">
        <w:t>ВЛ</w:t>
      </w:r>
      <w:proofErr w:type="gramEnd"/>
      <w:r w:rsidRPr="00FC565D">
        <w:t xml:space="preserve"> электропередачи) или полевые </w:t>
      </w:r>
      <w:proofErr w:type="spellStart"/>
      <w:r w:rsidRPr="00FC565D">
        <w:t>с-х</w:t>
      </w:r>
      <w:proofErr w:type="spellEnd"/>
      <w:r w:rsidRPr="00FC565D">
        <w:t xml:space="preserve"> работы, </w:t>
      </w:r>
      <w:proofErr w:type="spellStart"/>
      <w:r w:rsidRPr="00FC565D">
        <w:t>связ-ные</w:t>
      </w:r>
      <w:proofErr w:type="spellEnd"/>
      <w:r w:rsidRPr="00FC565D">
        <w:t xml:space="preserve"> с вспашкой земли.; Реестровый номер границы: 74.21.2.234 -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«О порядке установления охранных зон объектов </w:t>
      </w:r>
      <w:proofErr w:type="spellStart"/>
      <w:r w:rsidRPr="00FC565D">
        <w:t>электросетевого</w:t>
      </w:r>
      <w:proofErr w:type="spellEnd"/>
      <w:r w:rsidRPr="00FC565D">
        <w:t xml:space="preserve"> хозяйства и особых условий использования земельных участков, расположенных в границах таких зон</w:t>
      </w:r>
      <w:r w:rsidRPr="00FC565D">
        <w:rPr>
          <w:rFonts w:ascii="TimesNewRomanPSMT" w:hAnsi="TimesNewRomanPSMT"/>
        </w:rPr>
        <w:t>≫</w:t>
      </w:r>
      <w:r w:rsidRPr="00FC565D">
        <w:t xml:space="preserve"> от 24.02.2009 № 160 выдан: Правительство Российской Федерации; Содержание ограничения (обременения): </w:t>
      </w:r>
      <w:proofErr w:type="gramStart"/>
      <w:r w:rsidRPr="00FC565D">
        <w:t xml:space="preserve">Ограничения установлены Постановлением Правительства РФ от 24.02.09г. №160: п.8.В охранных зонах запрещается осуществлять любые действия, которые могут нарушить безопасную работу объектов </w:t>
      </w:r>
      <w:proofErr w:type="spellStart"/>
      <w:r w:rsidRPr="00FC565D">
        <w:t>электросетевого</w:t>
      </w:r>
      <w:proofErr w:type="spellEnd"/>
      <w:r w:rsidRPr="00FC565D">
        <w:t xml:space="preserve"> хозяйства, в том числе привести к их повреждению </w:t>
      </w:r>
      <w:r w:rsidRPr="00FC565D">
        <w:lastRenderedPageBreak/>
        <w:t xml:space="preserve">или уничтожению, и (или) повлечь причинение вреда жизни, здоровью граждан и имуществу физ. или </w:t>
      </w:r>
      <w:proofErr w:type="spellStart"/>
      <w:r w:rsidRPr="00FC565D">
        <w:t>юрид</w:t>
      </w:r>
      <w:proofErr w:type="spellEnd"/>
      <w:r w:rsidRPr="00FC565D">
        <w:t xml:space="preserve">. лиц, а также повлечь нанесение </w:t>
      </w:r>
      <w:proofErr w:type="spellStart"/>
      <w:r w:rsidRPr="00FC565D">
        <w:t>экол-го</w:t>
      </w:r>
      <w:proofErr w:type="spellEnd"/>
      <w:r w:rsidRPr="00FC565D">
        <w:t xml:space="preserve"> ущерба и возникновение пожаров, в том</w:t>
      </w:r>
      <w:proofErr w:type="gramEnd"/>
      <w:r w:rsidRPr="00FC565D">
        <w:t xml:space="preserve"> числе: а) набрасывать на провода и опоры </w:t>
      </w:r>
      <w:proofErr w:type="gramStart"/>
      <w:r w:rsidRPr="00FC565D">
        <w:t>ВЛ</w:t>
      </w:r>
      <w:proofErr w:type="gramEnd"/>
      <w:r w:rsidRPr="00FC565D">
        <w:t xml:space="preserve"> электропередачи посторонние предметы, а также подниматься на опоры ВЛ электропередачи; </w:t>
      </w:r>
      <w:proofErr w:type="gramStart"/>
      <w:r w:rsidRPr="00FC565D">
        <w:t xml:space="preserve">б) размещать любые объекты и предметы (материалы) в пределах </w:t>
      </w:r>
      <w:proofErr w:type="spellStart"/>
      <w:r w:rsidRPr="00FC565D">
        <w:t>созд-х</w:t>
      </w:r>
      <w:proofErr w:type="spellEnd"/>
      <w:r w:rsidRPr="00FC565D">
        <w:t xml:space="preserve"> в </w:t>
      </w:r>
      <w:proofErr w:type="spellStart"/>
      <w:r w:rsidRPr="00FC565D">
        <w:t>соотв-ии</w:t>
      </w:r>
      <w:proofErr w:type="spellEnd"/>
      <w:r w:rsidRPr="00FC565D">
        <w:t xml:space="preserve"> с </w:t>
      </w:r>
      <w:proofErr w:type="spellStart"/>
      <w:r w:rsidRPr="00FC565D">
        <w:t>требов-ми</w:t>
      </w:r>
      <w:proofErr w:type="spellEnd"/>
      <w:r w:rsidRPr="00FC565D">
        <w:t xml:space="preserve"> нормативно-технических док в проходов и подъездов для доступа к объектам </w:t>
      </w:r>
      <w:proofErr w:type="spellStart"/>
      <w:r w:rsidRPr="00FC565D">
        <w:t>электросетевого</w:t>
      </w:r>
      <w:proofErr w:type="spellEnd"/>
      <w:r w:rsidRPr="00FC565D">
        <w:t xml:space="preserve"> </w:t>
      </w:r>
      <w:proofErr w:type="spellStart"/>
      <w:r w:rsidRPr="00FC565D">
        <w:t>хоз-ва</w:t>
      </w:r>
      <w:proofErr w:type="spellEnd"/>
      <w:r w:rsidRPr="00FC565D">
        <w:t xml:space="preserve">, а также проводить любые работы и возводить </w:t>
      </w:r>
      <w:proofErr w:type="spellStart"/>
      <w:r w:rsidRPr="00FC565D">
        <w:t>соор-ия</w:t>
      </w:r>
      <w:proofErr w:type="spellEnd"/>
      <w:r w:rsidRPr="00FC565D">
        <w:t xml:space="preserve">, </w:t>
      </w:r>
      <w:proofErr w:type="spellStart"/>
      <w:r w:rsidRPr="00FC565D">
        <w:t>кот-е</w:t>
      </w:r>
      <w:proofErr w:type="spellEnd"/>
      <w:r w:rsidRPr="00FC565D">
        <w:t xml:space="preserve"> могут препятствовать доступу к объектам </w:t>
      </w:r>
      <w:proofErr w:type="spellStart"/>
      <w:r w:rsidRPr="00FC565D">
        <w:t>электросетевого</w:t>
      </w:r>
      <w:proofErr w:type="spellEnd"/>
      <w:r w:rsidRPr="00FC565D">
        <w:t xml:space="preserve"> </w:t>
      </w:r>
      <w:proofErr w:type="spellStart"/>
      <w:r w:rsidRPr="00FC565D">
        <w:t>хоз-ва</w:t>
      </w:r>
      <w:proofErr w:type="spellEnd"/>
      <w:r w:rsidRPr="00FC565D">
        <w:t>, без создания необходимых для такого доступа проходов и подъездов;</w:t>
      </w:r>
      <w:proofErr w:type="gramEnd"/>
      <w:r w:rsidRPr="00FC565D">
        <w:t xml:space="preserve"> в) </w:t>
      </w:r>
      <w:proofErr w:type="spellStart"/>
      <w:r w:rsidRPr="00FC565D">
        <w:t>наход-ся</w:t>
      </w:r>
      <w:proofErr w:type="spellEnd"/>
      <w:r w:rsidRPr="00FC565D">
        <w:t xml:space="preserve"> в пределах огороженной </w:t>
      </w:r>
      <w:proofErr w:type="spellStart"/>
      <w:r w:rsidRPr="00FC565D">
        <w:t>тер-ии</w:t>
      </w:r>
      <w:proofErr w:type="spellEnd"/>
      <w:r w:rsidRPr="00FC565D">
        <w:t xml:space="preserve"> и помещениях </w:t>
      </w:r>
      <w:proofErr w:type="spellStart"/>
      <w:r w:rsidRPr="00FC565D">
        <w:t>распред-ных</w:t>
      </w:r>
      <w:proofErr w:type="spellEnd"/>
      <w:r w:rsidRPr="00FC565D">
        <w:t xml:space="preserve"> устройств и подстанций, открывать двери и люки </w:t>
      </w:r>
      <w:proofErr w:type="spellStart"/>
      <w:r w:rsidRPr="00FC565D">
        <w:t>распред-ных</w:t>
      </w:r>
      <w:proofErr w:type="spellEnd"/>
      <w:r w:rsidRPr="00FC565D">
        <w:t xml:space="preserve"> устройств и подстанций, производить </w:t>
      </w:r>
      <w:proofErr w:type="spellStart"/>
      <w:r w:rsidRPr="00FC565D">
        <w:t>перекл-ия</w:t>
      </w:r>
      <w:proofErr w:type="spellEnd"/>
      <w:r w:rsidRPr="00FC565D">
        <w:t xml:space="preserve"> и </w:t>
      </w:r>
      <w:proofErr w:type="spellStart"/>
      <w:r w:rsidRPr="00FC565D">
        <w:t>подкл-ия</w:t>
      </w:r>
      <w:proofErr w:type="spellEnd"/>
      <w:r w:rsidRPr="00FC565D">
        <w:t xml:space="preserve"> в электрических сетях (указанное требование не </w:t>
      </w:r>
      <w:proofErr w:type="spellStart"/>
      <w:r w:rsidRPr="00FC565D">
        <w:t>распростр-тся</w:t>
      </w:r>
      <w:proofErr w:type="spellEnd"/>
      <w:r w:rsidRPr="00FC565D">
        <w:t xml:space="preserve"> на работников, занятых выполнением разрешенных в </w:t>
      </w:r>
      <w:proofErr w:type="spellStart"/>
      <w:r w:rsidRPr="00FC565D">
        <w:t>устан-ном</w:t>
      </w:r>
      <w:proofErr w:type="spellEnd"/>
      <w:r w:rsidRPr="00FC565D">
        <w:t xml:space="preserve"> порядке работ), разводить огонь в пределах о. зон вводных и </w:t>
      </w:r>
      <w:proofErr w:type="spellStart"/>
      <w:r w:rsidRPr="00FC565D">
        <w:t>распред-ных</w:t>
      </w:r>
      <w:proofErr w:type="spellEnd"/>
      <w:r w:rsidRPr="00FC565D">
        <w:t xml:space="preserve"> устройств, подстанций, </w:t>
      </w:r>
      <w:proofErr w:type="gramStart"/>
      <w:r w:rsidRPr="00FC565D">
        <w:t>ВЛ</w:t>
      </w:r>
      <w:proofErr w:type="gramEnd"/>
      <w:r w:rsidRPr="00FC565D">
        <w:t xml:space="preserve"> электропередачи, а также в о. зонах КЛ электропередачи; г) размещать свалки; </w:t>
      </w:r>
      <w:proofErr w:type="spellStart"/>
      <w:r w:rsidRPr="00FC565D">
        <w:t>д</w:t>
      </w:r>
      <w:proofErr w:type="spellEnd"/>
      <w:r w:rsidRPr="00FC565D">
        <w:t xml:space="preserve">) </w:t>
      </w:r>
      <w:proofErr w:type="spellStart"/>
      <w:r w:rsidRPr="00FC565D">
        <w:t>произв-ть</w:t>
      </w:r>
      <w:proofErr w:type="spellEnd"/>
      <w:r w:rsidRPr="00FC565D">
        <w:t xml:space="preserve"> работы ударными механизмами, сбрасывать тяжести массой свыше 5 т, производить сброс и слив едких и </w:t>
      </w:r>
      <w:proofErr w:type="spellStart"/>
      <w:r w:rsidRPr="00FC565D">
        <w:t>корроз-ных</w:t>
      </w:r>
      <w:proofErr w:type="spellEnd"/>
      <w:r w:rsidRPr="00FC565D">
        <w:t xml:space="preserve"> </w:t>
      </w:r>
      <w:proofErr w:type="spellStart"/>
      <w:r w:rsidRPr="00FC565D">
        <w:t>вещ-в</w:t>
      </w:r>
      <w:proofErr w:type="spellEnd"/>
      <w:r w:rsidRPr="00FC565D">
        <w:t xml:space="preserve"> и горюче-смазочных материалов (в о. </w:t>
      </w:r>
      <w:proofErr w:type="spellStart"/>
      <w:r w:rsidRPr="00FC565D">
        <w:t>з</w:t>
      </w:r>
      <w:proofErr w:type="spellEnd"/>
      <w:r w:rsidRPr="00FC565D">
        <w:t>. подземных КЛ электропередачи)</w:t>
      </w:r>
      <w:proofErr w:type="gramStart"/>
      <w:r w:rsidRPr="00FC565D">
        <w:t>.</w:t>
      </w:r>
      <w:proofErr w:type="gramEnd"/>
      <w:r w:rsidRPr="00FC565D">
        <w:t xml:space="preserve"> </w:t>
      </w:r>
      <w:proofErr w:type="gramStart"/>
      <w:r w:rsidRPr="00FC565D">
        <w:t>п</w:t>
      </w:r>
      <w:proofErr w:type="gramEnd"/>
      <w:r w:rsidRPr="00FC565D">
        <w:t xml:space="preserve">.9. </w:t>
      </w:r>
      <w:proofErr w:type="gramStart"/>
      <w:r w:rsidRPr="00FC565D">
        <w:t>В</w:t>
      </w:r>
      <w:proofErr w:type="gramEnd"/>
      <w:r w:rsidRPr="00FC565D">
        <w:t xml:space="preserve"> о. </w:t>
      </w:r>
      <w:proofErr w:type="spellStart"/>
      <w:r w:rsidRPr="00FC565D">
        <w:t>з</w:t>
      </w:r>
      <w:proofErr w:type="spellEnd"/>
      <w:r w:rsidRPr="00FC565D">
        <w:t xml:space="preserve">., </w:t>
      </w:r>
      <w:proofErr w:type="spellStart"/>
      <w:r w:rsidRPr="00FC565D">
        <w:t>устан-ных</w:t>
      </w:r>
      <w:proofErr w:type="spellEnd"/>
      <w:r w:rsidRPr="00FC565D">
        <w:t xml:space="preserve"> </w:t>
      </w:r>
      <w:proofErr w:type="gramStart"/>
      <w:r w:rsidRPr="00FC565D">
        <w:t>для</w:t>
      </w:r>
      <w:proofErr w:type="gramEnd"/>
      <w:r w:rsidRPr="00FC565D">
        <w:t xml:space="preserve"> объектов </w:t>
      </w:r>
      <w:proofErr w:type="spellStart"/>
      <w:r w:rsidRPr="00FC565D">
        <w:t>электросетевого</w:t>
      </w:r>
      <w:proofErr w:type="spellEnd"/>
      <w:r w:rsidRPr="00FC565D">
        <w:t xml:space="preserve"> хозяйства </w:t>
      </w:r>
      <w:proofErr w:type="spellStart"/>
      <w:r w:rsidRPr="00FC565D">
        <w:t>напряж-ем</w:t>
      </w:r>
      <w:proofErr w:type="spellEnd"/>
      <w:r w:rsidRPr="00FC565D">
        <w:t xml:space="preserve"> свыше 1000 вольт, помимо действий, предусмотренных п.8 наст. </w:t>
      </w:r>
      <w:proofErr w:type="gramStart"/>
      <w:r w:rsidRPr="00FC565D">
        <w:t xml:space="preserve">Правил, </w:t>
      </w:r>
      <w:proofErr w:type="spellStart"/>
      <w:r w:rsidRPr="00FC565D">
        <w:t>запр-ся</w:t>
      </w:r>
      <w:proofErr w:type="spellEnd"/>
      <w:r w:rsidRPr="00FC565D">
        <w:t xml:space="preserve">: а) </w:t>
      </w:r>
      <w:proofErr w:type="spellStart"/>
      <w:r w:rsidRPr="00FC565D">
        <w:t>склад-ть</w:t>
      </w:r>
      <w:proofErr w:type="spellEnd"/>
      <w:r w:rsidRPr="00FC565D">
        <w:t xml:space="preserve"> или размещать хранилища любых, в том числе горюче-смазочных, материалов; б) размещать детские и  </w:t>
      </w:r>
      <w:proofErr w:type="spellStart"/>
      <w:r w:rsidRPr="00FC565D">
        <w:t>портивные</w:t>
      </w:r>
      <w:proofErr w:type="spellEnd"/>
      <w:r w:rsidRPr="00FC565D">
        <w:t xml:space="preserve">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</w:t>
      </w:r>
      <w:proofErr w:type="spellStart"/>
      <w:r w:rsidRPr="00FC565D">
        <w:t>устан-ном</w:t>
      </w:r>
      <w:proofErr w:type="spellEnd"/>
      <w:r w:rsidRPr="00FC565D">
        <w:t xml:space="preserve"> порядке работ (в о. </w:t>
      </w:r>
      <w:proofErr w:type="spellStart"/>
      <w:r w:rsidRPr="00FC565D">
        <w:t>з</w:t>
      </w:r>
      <w:proofErr w:type="spellEnd"/>
      <w:r w:rsidRPr="00FC565D">
        <w:t>.</w:t>
      </w:r>
      <w:proofErr w:type="gramEnd"/>
      <w:r w:rsidRPr="00FC565D">
        <w:t xml:space="preserve"> </w:t>
      </w:r>
      <w:proofErr w:type="gramStart"/>
      <w:r w:rsidRPr="00FC565D">
        <w:t>ВЛ</w:t>
      </w:r>
      <w:proofErr w:type="gramEnd"/>
      <w:r w:rsidRPr="00FC565D">
        <w:t xml:space="preserve"> электропередачи); в) </w:t>
      </w:r>
      <w:proofErr w:type="spellStart"/>
      <w:r w:rsidRPr="00FC565D">
        <w:t>исп-вать</w:t>
      </w:r>
      <w:proofErr w:type="spellEnd"/>
      <w:r w:rsidRPr="00FC565D">
        <w:t xml:space="preserve"> (запускать) любые </w:t>
      </w:r>
      <w:proofErr w:type="spellStart"/>
      <w:r w:rsidRPr="00FC565D">
        <w:t>летат-ые</w:t>
      </w:r>
      <w:proofErr w:type="spellEnd"/>
      <w:r w:rsidRPr="00FC565D">
        <w:t xml:space="preserve"> аппараты, в т. ч. </w:t>
      </w:r>
      <w:proofErr w:type="spellStart"/>
      <w:r w:rsidRPr="00FC565D">
        <w:t>возд</w:t>
      </w:r>
      <w:proofErr w:type="spellEnd"/>
      <w:r w:rsidRPr="00FC565D">
        <w:t xml:space="preserve">. змеев, </w:t>
      </w:r>
      <w:proofErr w:type="spellStart"/>
      <w:r w:rsidRPr="00FC565D">
        <w:t>спорт-ые</w:t>
      </w:r>
      <w:proofErr w:type="spellEnd"/>
      <w:r w:rsidRPr="00FC565D">
        <w:t xml:space="preserve"> модели летательных аппаратов (в о. </w:t>
      </w:r>
      <w:proofErr w:type="spellStart"/>
      <w:r w:rsidRPr="00FC565D">
        <w:t>з</w:t>
      </w:r>
      <w:proofErr w:type="spellEnd"/>
      <w:r w:rsidRPr="00FC565D">
        <w:t xml:space="preserve">. </w:t>
      </w:r>
      <w:proofErr w:type="gramStart"/>
      <w:r w:rsidRPr="00FC565D">
        <w:t>ВЛ</w:t>
      </w:r>
      <w:proofErr w:type="gramEnd"/>
      <w:r w:rsidRPr="00FC565D">
        <w:t xml:space="preserve"> электропередачи); г) бросать якоря с судов и </w:t>
      </w:r>
      <w:proofErr w:type="spellStart"/>
      <w:r w:rsidRPr="00FC565D">
        <w:t>осущ-ть</w:t>
      </w:r>
      <w:proofErr w:type="spellEnd"/>
      <w:r w:rsidRPr="00FC565D">
        <w:t xml:space="preserve"> их проход с отданными якорями, цепями, лотами, волокушами и тралами (в о. </w:t>
      </w:r>
      <w:proofErr w:type="spellStart"/>
      <w:r w:rsidRPr="00FC565D">
        <w:t>з</w:t>
      </w:r>
      <w:proofErr w:type="spellEnd"/>
      <w:r w:rsidRPr="00FC565D">
        <w:t xml:space="preserve">. подводных КЛ электропередачи); </w:t>
      </w:r>
      <w:proofErr w:type="spellStart"/>
      <w:r w:rsidRPr="00FC565D">
        <w:t>д</w:t>
      </w:r>
      <w:proofErr w:type="spellEnd"/>
      <w:r w:rsidRPr="00FC565D">
        <w:t xml:space="preserve">) осуществлять проход судов с поднятыми стрелами кранов и других механизмов (в о. </w:t>
      </w:r>
      <w:proofErr w:type="spellStart"/>
      <w:r w:rsidRPr="00FC565D">
        <w:t>з</w:t>
      </w:r>
      <w:proofErr w:type="spellEnd"/>
      <w:r w:rsidRPr="00FC565D">
        <w:t xml:space="preserve">. </w:t>
      </w:r>
      <w:proofErr w:type="gramStart"/>
      <w:r w:rsidRPr="00FC565D">
        <w:t>ВЛ</w:t>
      </w:r>
      <w:proofErr w:type="gramEnd"/>
      <w:r w:rsidRPr="00FC565D">
        <w:t xml:space="preserve"> электропередачи). п.10. В пределах охранных зон без письменного решения о согласовании сетевых организаций юридическим и физическим лицам запрещаются: а) строительство, </w:t>
      </w:r>
      <w:proofErr w:type="spellStart"/>
      <w:r w:rsidRPr="00FC565D">
        <w:t>капит</w:t>
      </w:r>
      <w:proofErr w:type="spellEnd"/>
      <w:r w:rsidRPr="00FC565D">
        <w:t xml:space="preserve">. ремонт, реконструкция или снос зданий и </w:t>
      </w:r>
      <w:proofErr w:type="spellStart"/>
      <w:r w:rsidRPr="00FC565D">
        <w:t>сооруж-ий</w:t>
      </w:r>
      <w:proofErr w:type="spellEnd"/>
      <w:r w:rsidRPr="00FC565D">
        <w:t>; б) горные, взрывные, мелиоративные работы, в том числе связанные с временным затоплением земель; в) посадка и вырубка деревьев и кустарников; г) дноуглубительные, землечерпальные и погрузочно-разгрузочные работы, добыча рыбы, др. водных животных и растений придонными орудиями лова, устройство водопоев, колка и заготовка льда (</w:t>
      </w:r>
      <w:proofErr w:type="gramStart"/>
      <w:r w:rsidRPr="00FC565D">
        <w:t>в о</w:t>
      </w:r>
      <w:proofErr w:type="gramEnd"/>
      <w:r w:rsidRPr="00FC565D">
        <w:t xml:space="preserve">. </w:t>
      </w:r>
      <w:proofErr w:type="spellStart"/>
      <w:r w:rsidRPr="00FC565D">
        <w:t>з</w:t>
      </w:r>
      <w:proofErr w:type="spellEnd"/>
      <w:r w:rsidRPr="00FC565D">
        <w:t xml:space="preserve">. подводных КЛ электропередачи); </w:t>
      </w:r>
      <w:proofErr w:type="spellStart"/>
      <w:r w:rsidRPr="00FC565D">
        <w:t>д</w:t>
      </w:r>
      <w:proofErr w:type="spellEnd"/>
      <w:r w:rsidRPr="00FC565D">
        <w:t xml:space="preserve">) проход судов, у которых </w:t>
      </w:r>
      <w:proofErr w:type="spellStart"/>
      <w:r w:rsidRPr="00FC565D">
        <w:t>расст-ие</w:t>
      </w:r>
      <w:proofErr w:type="spellEnd"/>
      <w:r w:rsidRPr="00FC565D">
        <w:t xml:space="preserve"> по вертикали от верхнего крайнего габарита с грузом или без груза до нижней точки провеса проводов переходов </w:t>
      </w:r>
      <w:proofErr w:type="gramStart"/>
      <w:r w:rsidRPr="00FC565D">
        <w:t>ВЛ</w:t>
      </w:r>
      <w:proofErr w:type="gramEnd"/>
      <w:r w:rsidRPr="00FC565D">
        <w:t xml:space="preserve"> электропередачи через водоемы менее </w:t>
      </w:r>
      <w:proofErr w:type="spellStart"/>
      <w:r w:rsidRPr="00FC565D">
        <w:t>мин-но</w:t>
      </w:r>
      <w:proofErr w:type="spellEnd"/>
      <w:r w:rsidRPr="00FC565D">
        <w:t xml:space="preserve"> </w:t>
      </w:r>
      <w:proofErr w:type="spellStart"/>
      <w:r w:rsidRPr="00FC565D">
        <w:t>допуст-ого</w:t>
      </w:r>
      <w:proofErr w:type="spellEnd"/>
      <w:r w:rsidRPr="00FC565D">
        <w:t xml:space="preserve"> </w:t>
      </w:r>
      <w:proofErr w:type="spellStart"/>
      <w:r w:rsidRPr="00FC565D">
        <w:t>расст-ия</w:t>
      </w:r>
      <w:proofErr w:type="spellEnd"/>
      <w:r w:rsidRPr="00FC565D">
        <w:t xml:space="preserve">, в т. ч. с учетом </w:t>
      </w:r>
      <w:proofErr w:type="spellStart"/>
      <w:r w:rsidRPr="00FC565D">
        <w:t>максим-ого</w:t>
      </w:r>
      <w:proofErr w:type="spellEnd"/>
      <w:r w:rsidRPr="00FC565D">
        <w:t xml:space="preserve"> уровня подъема воды при паводке; е) проезд машин и механизмов, имеющих общую высоту с грузом или без груза от поверхности дороги более 4,5 м (</w:t>
      </w:r>
      <w:proofErr w:type="gramStart"/>
      <w:r w:rsidRPr="00FC565D">
        <w:t>в</w:t>
      </w:r>
      <w:proofErr w:type="gramEnd"/>
      <w:r w:rsidRPr="00FC565D">
        <w:t xml:space="preserve"> о. </w:t>
      </w:r>
      <w:proofErr w:type="spellStart"/>
      <w:r w:rsidRPr="00FC565D">
        <w:t>з</w:t>
      </w:r>
      <w:proofErr w:type="spellEnd"/>
      <w:r w:rsidRPr="00FC565D">
        <w:t xml:space="preserve">. </w:t>
      </w:r>
      <w:proofErr w:type="gramStart"/>
      <w:r w:rsidRPr="00FC565D">
        <w:t>ВЛ</w:t>
      </w:r>
      <w:proofErr w:type="gramEnd"/>
      <w:r w:rsidRPr="00FC565D">
        <w:t xml:space="preserve"> электропередачи); ж) земляные работы на глубине более 0,3 м (на вспахиваемых землях на глубине более 0,45 м), а также планировка грунта (в о. </w:t>
      </w:r>
      <w:proofErr w:type="spellStart"/>
      <w:r w:rsidRPr="00FC565D">
        <w:t>з</w:t>
      </w:r>
      <w:proofErr w:type="spellEnd"/>
      <w:r w:rsidRPr="00FC565D">
        <w:t xml:space="preserve">. подземных КЛ электропередачи); </w:t>
      </w:r>
      <w:proofErr w:type="spellStart"/>
      <w:r w:rsidRPr="00FC565D">
        <w:t>з</w:t>
      </w:r>
      <w:proofErr w:type="spellEnd"/>
      <w:r w:rsidRPr="00FC565D">
        <w:t xml:space="preserve">) полив </w:t>
      </w:r>
      <w:proofErr w:type="spellStart"/>
      <w:r w:rsidRPr="00FC565D">
        <w:t>с-х</w:t>
      </w:r>
      <w:proofErr w:type="spellEnd"/>
      <w:r w:rsidRPr="00FC565D">
        <w:t xml:space="preserve"> культур в случае, если высота струи воды может составить свыше 3 м (в о. </w:t>
      </w:r>
      <w:proofErr w:type="spellStart"/>
      <w:r w:rsidRPr="00FC565D">
        <w:t>з</w:t>
      </w:r>
      <w:proofErr w:type="spellEnd"/>
      <w:r w:rsidRPr="00FC565D">
        <w:t xml:space="preserve">. </w:t>
      </w:r>
      <w:proofErr w:type="gramStart"/>
      <w:r w:rsidRPr="00FC565D">
        <w:t>ВЛ</w:t>
      </w:r>
      <w:proofErr w:type="gramEnd"/>
      <w:r w:rsidRPr="00FC565D">
        <w:t xml:space="preserve"> электропередачи); и) полевые </w:t>
      </w:r>
      <w:proofErr w:type="spellStart"/>
      <w:r w:rsidRPr="00FC565D">
        <w:t>с-х</w:t>
      </w:r>
      <w:proofErr w:type="spellEnd"/>
      <w:r w:rsidRPr="00FC565D">
        <w:t xml:space="preserve"> работы с применением </w:t>
      </w:r>
      <w:proofErr w:type="spellStart"/>
      <w:r w:rsidRPr="00FC565D">
        <w:t>с-х</w:t>
      </w:r>
      <w:proofErr w:type="spellEnd"/>
      <w:r w:rsidRPr="00FC565D">
        <w:t xml:space="preserve"> машин и оборудования высотой более 4 м (в о. </w:t>
      </w:r>
      <w:proofErr w:type="spellStart"/>
      <w:r w:rsidRPr="00FC565D">
        <w:t>з</w:t>
      </w:r>
      <w:proofErr w:type="spellEnd"/>
      <w:r w:rsidRPr="00FC565D">
        <w:t xml:space="preserve">. </w:t>
      </w:r>
      <w:proofErr w:type="gramStart"/>
      <w:r w:rsidRPr="00FC565D">
        <w:t>ВЛ</w:t>
      </w:r>
      <w:proofErr w:type="gramEnd"/>
      <w:r w:rsidRPr="00FC565D">
        <w:t xml:space="preserve"> электропередачи) или полевые </w:t>
      </w:r>
      <w:proofErr w:type="spellStart"/>
      <w:r w:rsidRPr="00FC565D">
        <w:t>с-х</w:t>
      </w:r>
      <w:proofErr w:type="spellEnd"/>
      <w:r w:rsidRPr="00FC565D">
        <w:t xml:space="preserve"> работы, </w:t>
      </w:r>
      <w:proofErr w:type="spellStart"/>
      <w:r w:rsidRPr="00FC565D">
        <w:t>связ-ные</w:t>
      </w:r>
      <w:proofErr w:type="spellEnd"/>
      <w:r w:rsidRPr="00FC565D">
        <w:t xml:space="preserve"> с вспашкой земли.; Реестровый номер границы: 74.00.2.459</w:t>
      </w:r>
    </w:p>
    <w:p w:rsidR="00556D9E" w:rsidRPr="008D4117" w:rsidRDefault="00556D9E" w:rsidP="00556D9E">
      <w:pPr>
        <w:autoSpaceDE w:val="0"/>
        <w:autoSpaceDN w:val="0"/>
        <w:adjustRightInd w:val="0"/>
        <w:ind w:firstLine="708"/>
        <w:jc w:val="both"/>
      </w:pPr>
      <w:r w:rsidRPr="008D4117">
        <w:t>8.</w:t>
      </w:r>
      <w:r>
        <w:t>3</w:t>
      </w:r>
      <w:r w:rsidRPr="008D4117">
        <w:t>.Любые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 и зарегистрированы в установленном законом порядке.</w:t>
      </w:r>
    </w:p>
    <w:p w:rsidR="00556D9E" w:rsidRPr="008D4117" w:rsidRDefault="00556D9E" w:rsidP="00556D9E">
      <w:pPr>
        <w:autoSpaceDE w:val="0"/>
        <w:autoSpaceDN w:val="0"/>
        <w:adjustRightInd w:val="0"/>
        <w:ind w:firstLine="708"/>
        <w:jc w:val="both"/>
      </w:pPr>
      <w:r w:rsidRPr="008D4117">
        <w:t>8.</w:t>
      </w:r>
      <w:r>
        <w:t>4</w:t>
      </w:r>
      <w:r w:rsidRPr="008D4117">
        <w:t>.</w:t>
      </w:r>
      <w:r w:rsidRPr="008D4117">
        <w:tab/>
        <w:t>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556D9E" w:rsidRPr="008D4117" w:rsidRDefault="00556D9E" w:rsidP="00556D9E">
      <w:pPr>
        <w:autoSpaceDE w:val="0"/>
        <w:autoSpaceDN w:val="0"/>
        <w:adjustRightInd w:val="0"/>
        <w:ind w:firstLine="708"/>
        <w:jc w:val="both"/>
      </w:pPr>
      <w:r w:rsidRPr="008D4117">
        <w:t>8.</w:t>
      </w:r>
      <w:r>
        <w:t>5</w:t>
      </w:r>
      <w:r w:rsidRPr="008D4117">
        <w:t xml:space="preserve">. 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556D9E" w:rsidRPr="008D4117" w:rsidRDefault="00556D9E" w:rsidP="00556D9E">
      <w:pPr>
        <w:ind w:firstLine="708"/>
        <w:jc w:val="both"/>
        <w:rPr>
          <w:color w:val="000000"/>
          <w:shd w:val="clear" w:color="auto" w:fill="FFFFFF"/>
        </w:rPr>
      </w:pPr>
      <w:r w:rsidRPr="008D4117">
        <w:t>8.</w:t>
      </w:r>
      <w:r>
        <w:t>6</w:t>
      </w:r>
      <w:r w:rsidRPr="008D4117">
        <w:t xml:space="preserve">. Стороны обязаны обеспечивать получение почтовой корреспонденции по адресу, указанному в разделе 9 настоящего Договора. Стороны </w:t>
      </w:r>
      <w:r w:rsidRPr="008D4117">
        <w:rPr>
          <w:color w:val="000000"/>
          <w:shd w:val="clear" w:color="auto" w:fill="FFFFFF"/>
        </w:rPr>
        <w:t xml:space="preserve">несут риск неполучения от другой стороны корреспонденции, если она не уведомила вторую сторону об изменении своего адреса, отказывается </w:t>
      </w:r>
      <w:r w:rsidRPr="008D4117">
        <w:rPr>
          <w:color w:val="000000"/>
          <w:shd w:val="clear" w:color="auto" w:fill="FFFFFF"/>
        </w:rPr>
        <w:lastRenderedPageBreak/>
        <w:t xml:space="preserve">от получения корреспонденции в почтовом отделении, у курьеров или не является в 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воспринято, и сделка повлекла соответствующие последствия (например, договор считается расторгнутым вследствие одностороннего отказа от его исполнения, расчетные платежи доставлены Арендатору).  </w:t>
      </w:r>
    </w:p>
    <w:p w:rsidR="00556D9E" w:rsidRPr="008D4117" w:rsidRDefault="00556D9E" w:rsidP="00556D9E">
      <w:pPr>
        <w:ind w:firstLine="708"/>
        <w:jc w:val="both"/>
        <w:rPr>
          <w:color w:val="000000"/>
          <w:shd w:val="clear" w:color="auto" w:fill="FFFFFF"/>
        </w:rPr>
      </w:pPr>
      <w:r w:rsidRPr="008D4117">
        <w:rPr>
          <w:color w:val="000000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556D9E" w:rsidRPr="008D4117" w:rsidRDefault="00556D9E" w:rsidP="00556D9E">
      <w:pPr>
        <w:ind w:firstLine="708"/>
        <w:jc w:val="both"/>
      </w:pPr>
      <w:r w:rsidRPr="008D4117">
        <w:t>8.</w:t>
      </w:r>
      <w:r>
        <w:t>7</w:t>
      </w:r>
      <w:r w:rsidRPr="008D4117">
        <w:t>.</w:t>
      </w:r>
      <w:r w:rsidRPr="008D4117">
        <w:tab/>
        <w:t xml:space="preserve">Договор составлен в </w:t>
      </w:r>
      <w:r>
        <w:t>2</w:t>
      </w:r>
      <w:r w:rsidRPr="008D4117">
        <w:t xml:space="preserve"> (</w:t>
      </w:r>
      <w:r>
        <w:t>двух</w:t>
      </w:r>
      <w:r w:rsidRPr="008D4117">
        <w:t>) экземплярах, имеющих одинаковую юридическую силу, из которых по одном</w:t>
      </w:r>
      <w:r>
        <w:t>у экземпляру хранится у Сторон.</w:t>
      </w:r>
    </w:p>
    <w:p w:rsidR="00556D9E" w:rsidRPr="008D4117" w:rsidRDefault="00556D9E" w:rsidP="00556D9E">
      <w:pPr>
        <w:autoSpaceDE w:val="0"/>
        <w:autoSpaceDN w:val="0"/>
        <w:adjustRightInd w:val="0"/>
        <w:ind w:firstLine="708"/>
        <w:jc w:val="both"/>
      </w:pPr>
      <w:r w:rsidRPr="008D4117">
        <w:t>8.</w:t>
      </w:r>
      <w:r>
        <w:t>8</w:t>
      </w:r>
      <w:r w:rsidRPr="008D4117">
        <w:t>.</w:t>
      </w:r>
      <w:r w:rsidRPr="008D4117">
        <w:tab/>
        <w:t>Приложения к настоящему договору, являющиеся неотъемлемой частью настоящего Договора:</w:t>
      </w:r>
    </w:p>
    <w:p w:rsidR="00556D9E" w:rsidRPr="008D4117" w:rsidRDefault="00556D9E" w:rsidP="00556D9E">
      <w:pPr>
        <w:pStyle w:val="a6"/>
        <w:tabs>
          <w:tab w:val="left" w:pos="426"/>
        </w:tabs>
      </w:pPr>
      <w:r w:rsidRPr="008D4117">
        <w:tab/>
        <w:t xml:space="preserve">Приложение № 1- Расчет арендной платы; </w:t>
      </w:r>
    </w:p>
    <w:p w:rsidR="00556D9E" w:rsidRPr="008D4117" w:rsidRDefault="00556D9E" w:rsidP="00556D9E">
      <w:pPr>
        <w:pStyle w:val="a6"/>
        <w:tabs>
          <w:tab w:val="left" w:pos="426"/>
        </w:tabs>
      </w:pPr>
      <w:r w:rsidRPr="008D4117">
        <w:tab/>
        <w:t>Приложение № 2- Экспликация;</w:t>
      </w:r>
    </w:p>
    <w:p w:rsidR="00556D9E" w:rsidRPr="008D4117" w:rsidRDefault="00556D9E" w:rsidP="00556D9E">
      <w:pPr>
        <w:pStyle w:val="a6"/>
        <w:tabs>
          <w:tab w:val="left" w:pos="426"/>
        </w:tabs>
      </w:pPr>
      <w:r w:rsidRPr="008D4117">
        <w:tab/>
        <w:t>Приложение № 3- Акт приема-передачи Участка.</w:t>
      </w:r>
    </w:p>
    <w:p w:rsidR="00556D9E" w:rsidRPr="008D4117" w:rsidRDefault="00556D9E" w:rsidP="00556D9E">
      <w:pPr>
        <w:pStyle w:val="a6"/>
        <w:tabs>
          <w:tab w:val="left" w:pos="426"/>
        </w:tabs>
      </w:pPr>
      <w:r w:rsidRPr="008D4117">
        <w:t xml:space="preserve">       Приложение № 4 – Согласие на обработку персональных данных Арендатора.  </w:t>
      </w:r>
    </w:p>
    <w:p w:rsidR="00556D9E" w:rsidRPr="008D4117" w:rsidRDefault="00556D9E" w:rsidP="00556D9E">
      <w:pPr>
        <w:pStyle w:val="a6"/>
        <w:jc w:val="center"/>
        <w:rPr>
          <w:b/>
        </w:rPr>
      </w:pPr>
    </w:p>
    <w:p w:rsidR="00556D9E" w:rsidRPr="008D4117" w:rsidRDefault="00556D9E" w:rsidP="00556D9E">
      <w:pPr>
        <w:pStyle w:val="a6"/>
        <w:jc w:val="center"/>
        <w:rPr>
          <w:b/>
        </w:rPr>
      </w:pPr>
    </w:p>
    <w:p w:rsidR="00556D9E" w:rsidRPr="008D4117" w:rsidRDefault="00556D9E" w:rsidP="00556D9E">
      <w:pPr>
        <w:pStyle w:val="a6"/>
        <w:jc w:val="center"/>
        <w:rPr>
          <w:b/>
        </w:rPr>
      </w:pPr>
      <w:r w:rsidRPr="008D4117">
        <w:rPr>
          <w:b/>
        </w:rPr>
        <w:t>9. РЕКВИЗИТЫ СТОРОН</w:t>
      </w:r>
    </w:p>
    <w:p w:rsidR="00556D9E" w:rsidRPr="008D4117" w:rsidRDefault="00556D9E" w:rsidP="00556D9E">
      <w:pPr>
        <w:spacing w:line="0" w:lineRule="atLeast"/>
        <w:jc w:val="both"/>
        <w:rPr>
          <w:color w:val="000000"/>
        </w:rPr>
      </w:pPr>
      <w:r w:rsidRPr="008D4117">
        <w:rPr>
          <w:b/>
        </w:rPr>
        <w:t>АРЕНДОДАТЕЛЬ:</w:t>
      </w:r>
      <w:r w:rsidRPr="008D4117">
        <w:t xml:space="preserve"> </w:t>
      </w:r>
      <w:r w:rsidRPr="008D4117">
        <w:rPr>
          <w:color w:val="000000"/>
        </w:rPr>
        <w:t xml:space="preserve">Администрация Увельского муниципального района Челябинской области </w:t>
      </w:r>
    </w:p>
    <w:p w:rsidR="00556D9E" w:rsidRPr="008D4117" w:rsidRDefault="00556D9E" w:rsidP="00556D9E">
      <w:pPr>
        <w:pStyle w:val="a6"/>
        <w:spacing w:line="0" w:lineRule="atLeast"/>
        <w:rPr>
          <w:color w:val="000000"/>
        </w:rPr>
      </w:pPr>
      <w:proofErr w:type="gramStart"/>
      <w:r w:rsidRPr="008D4117">
        <w:rPr>
          <w:color w:val="000000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556D9E" w:rsidRPr="008D4117" w:rsidRDefault="00556D9E" w:rsidP="00556D9E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ИНН 7440004200</w:t>
      </w:r>
    </w:p>
    <w:p w:rsidR="00556D9E" w:rsidRPr="008D4117" w:rsidRDefault="00556D9E" w:rsidP="00556D9E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КПП 744001001</w:t>
      </w:r>
    </w:p>
    <w:p w:rsidR="00556D9E" w:rsidRPr="008D4117" w:rsidRDefault="00556D9E" w:rsidP="00556D9E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ОГРН 1027401923823</w:t>
      </w:r>
    </w:p>
    <w:p w:rsidR="00556D9E" w:rsidRPr="008D4117" w:rsidRDefault="00556D9E" w:rsidP="00556D9E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Тел: 8 (35166) 3-10-32 (приемная).</w:t>
      </w:r>
    </w:p>
    <w:p w:rsidR="00556D9E" w:rsidRDefault="00556D9E" w:rsidP="00556D9E">
      <w:pPr>
        <w:spacing w:line="276" w:lineRule="auto"/>
        <w:jc w:val="both"/>
        <w:rPr>
          <w:b/>
        </w:rPr>
      </w:pPr>
    </w:p>
    <w:p w:rsidR="00556D9E" w:rsidRPr="008D4117" w:rsidRDefault="00556D9E" w:rsidP="00556D9E">
      <w:pPr>
        <w:spacing w:line="276" w:lineRule="auto"/>
        <w:jc w:val="both"/>
      </w:pPr>
      <w:r w:rsidRPr="008D4117">
        <w:rPr>
          <w:b/>
        </w:rPr>
        <w:t>АРЕНДАТОР:</w:t>
      </w:r>
      <w:r w:rsidRPr="008D4117">
        <w:t xml:space="preserve"> </w:t>
      </w:r>
    </w:p>
    <w:p w:rsidR="00556D9E" w:rsidRDefault="00556D9E" w:rsidP="00556D9E">
      <w:pPr>
        <w:spacing w:line="276" w:lineRule="auto"/>
        <w:jc w:val="both"/>
      </w:pPr>
      <w:r>
        <w:t>____________________</w:t>
      </w:r>
    </w:p>
    <w:p w:rsidR="00556D9E" w:rsidRPr="008D4117" w:rsidRDefault="00556D9E" w:rsidP="00556D9E">
      <w:pPr>
        <w:spacing w:line="276" w:lineRule="auto"/>
        <w:jc w:val="both"/>
      </w:pPr>
    </w:p>
    <w:p w:rsidR="00556D9E" w:rsidRDefault="00556D9E" w:rsidP="00556D9E">
      <w:pPr>
        <w:pStyle w:val="a6"/>
        <w:jc w:val="center"/>
        <w:rPr>
          <w:b/>
        </w:rPr>
      </w:pPr>
      <w:r w:rsidRPr="008D4117">
        <w:rPr>
          <w:b/>
        </w:rPr>
        <w:t>10. ПОДПИСИ СТОРОН:</w:t>
      </w:r>
    </w:p>
    <w:p w:rsidR="00556D9E" w:rsidRPr="008D4117" w:rsidRDefault="00556D9E" w:rsidP="00556D9E">
      <w:pPr>
        <w:pStyle w:val="a6"/>
        <w:jc w:val="center"/>
        <w:rPr>
          <w:b/>
        </w:rPr>
      </w:pPr>
    </w:p>
    <w:tbl>
      <w:tblPr>
        <w:tblW w:w="0" w:type="auto"/>
        <w:tblLook w:val="04A0"/>
      </w:tblPr>
      <w:tblGrid>
        <w:gridCol w:w="5068"/>
        <w:gridCol w:w="5069"/>
      </w:tblGrid>
      <w:tr w:rsidR="00556D9E" w:rsidRPr="008D4117" w:rsidTr="00480FA0">
        <w:tc>
          <w:tcPr>
            <w:tcW w:w="5068" w:type="dxa"/>
          </w:tcPr>
          <w:p w:rsidR="00556D9E" w:rsidRPr="008D4117" w:rsidRDefault="00556D9E" w:rsidP="00480FA0">
            <w:pPr>
              <w:pStyle w:val="a6"/>
            </w:pPr>
            <w:r w:rsidRPr="008D4117">
              <w:t>АРЕНДОДАТЕЛЬ:</w:t>
            </w:r>
          </w:p>
          <w:p w:rsidR="00556D9E" w:rsidRPr="008D4117" w:rsidRDefault="00556D9E" w:rsidP="00480FA0">
            <w:pPr>
              <w:widowControl w:val="0"/>
              <w:autoSpaceDE w:val="0"/>
              <w:autoSpaceDN w:val="0"/>
              <w:adjustRightInd w:val="0"/>
            </w:pPr>
            <w:r w:rsidRPr="008D4117">
              <w:rPr>
                <w:color w:val="000000"/>
              </w:rPr>
              <w:t xml:space="preserve">Заместитель Главы района по земельным и имущественным отношениям - председателя Комитета по земельным отношениям администрации Увельского муниципального </w:t>
            </w:r>
            <w:r w:rsidRPr="008D4117">
              <w:t xml:space="preserve">района </w:t>
            </w:r>
          </w:p>
          <w:p w:rsidR="00556D9E" w:rsidRPr="008D4117" w:rsidRDefault="00556D9E" w:rsidP="00480FA0">
            <w:pPr>
              <w:pStyle w:val="a6"/>
            </w:pPr>
            <w:r w:rsidRPr="008D4117">
              <w:t>_______________________/</w:t>
            </w:r>
            <w:r w:rsidRPr="008D4117">
              <w:rPr>
                <w:u w:val="single"/>
              </w:rPr>
              <w:t>Н.В.Карпова</w:t>
            </w:r>
            <w:r w:rsidRPr="008D4117">
              <w:t xml:space="preserve">/              </w:t>
            </w:r>
          </w:p>
          <w:p w:rsidR="00556D9E" w:rsidRPr="008D4117" w:rsidRDefault="00556D9E" w:rsidP="00480FA0">
            <w:pPr>
              <w:pStyle w:val="a6"/>
            </w:pPr>
            <w:r w:rsidRPr="008D4117">
              <w:t xml:space="preserve">              подпись                           Ф.И.О.                                  </w:t>
            </w:r>
          </w:p>
          <w:p w:rsidR="00556D9E" w:rsidRPr="008D4117" w:rsidRDefault="00556D9E" w:rsidP="00480FA0">
            <w:pPr>
              <w:pStyle w:val="a6"/>
            </w:pPr>
          </w:p>
          <w:p w:rsidR="00556D9E" w:rsidRPr="008D4117" w:rsidRDefault="00556D9E" w:rsidP="00480FA0">
            <w:pPr>
              <w:pStyle w:val="a6"/>
            </w:pPr>
            <w:r w:rsidRPr="008D4117">
              <w:t>«___»______________202</w:t>
            </w:r>
            <w:r>
              <w:t>4</w:t>
            </w:r>
            <w:r w:rsidRPr="008D4117">
              <w:t xml:space="preserve"> г.</w:t>
            </w:r>
          </w:p>
        </w:tc>
        <w:tc>
          <w:tcPr>
            <w:tcW w:w="5069" w:type="dxa"/>
          </w:tcPr>
          <w:p w:rsidR="00556D9E" w:rsidRPr="008D4117" w:rsidRDefault="00556D9E" w:rsidP="00480FA0">
            <w:pPr>
              <w:pStyle w:val="a6"/>
            </w:pPr>
            <w:r w:rsidRPr="008D4117">
              <w:t>АРЕНДАТОР:</w:t>
            </w:r>
          </w:p>
          <w:p w:rsidR="00556D9E" w:rsidRPr="008D4117" w:rsidRDefault="00556D9E" w:rsidP="00480FA0">
            <w:pPr>
              <w:pStyle w:val="a6"/>
            </w:pPr>
            <w:r w:rsidRPr="008D4117">
              <w:t>________________________________________</w:t>
            </w:r>
          </w:p>
          <w:p w:rsidR="00556D9E" w:rsidRPr="008D4117" w:rsidRDefault="00556D9E" w:rsidP="00480FA0">
            <w:pPr>
              <w:pStyle w:val="a6"/>
            </w:pPr>
            <w:r w:rsidRPr="008D4117">
              <w:t xml:space="preserve">            Ф.И.О.                               </w:t>
            </w:r>
          </w:p>
          <w:p w:rsidR="00556D9E" w:rsidRPr="008D4117" w:rsidRDefault="00556D9E" w:rsidP="00480FA0">
            <w:pPr>
              <w:pStyle w:val="a6"/>
            </w:pPr>
          </w:p>
          <w:p w:rsidR="00556D9E" w:rsidRPr="008D4117" w:rsidRDefault="00556D9E" w:rsidP="00480FA0">
            <w:pPr>
              <w:pStyle w:val="a6"/>
            </w:pPr>
          </w:p>
          <w:p w:rsidR="00556D9E" w:rsidRPr="008D4117" w:rsidRDefault="00556D9E" w:rsidP="00480FA0">
            <w:pPr>
              <w:pStyle w:val="a6"/>
            </w:pPr>
          </w:p>
          <w:p w:rsidR="00556D9E" w:rsidRPr="008D4117" w:rsidRDefault="00556D9E" w:rsidP="00480FA0">
            <w:pPr>
              <w:pStyle w:val="a6"/>
            </w:pPr>
            <w:r w:rsidRPr="008D4117">
              <w:t xml:space="preserve">_______________________ /________________  /              подпись                       Ф.И.О.                               </w:t>
            </w:r>
          </w:p>
          <w:p w:rsidR="00556D9E" w:rsidRPr="008D4117" w:rsidRDefault="00556D9E" w:rsidP="00480FA0">
            <w:pPr>
              <w:pStyle w:val="a6"/>
            </w:pPr>
          </w:p>
          <w:p w:rsidR="00556D9E" w:rsidRPr="008D4117" w:rsidRDefault="00556D9E" w:rsidP="00480FA0">
            <w:pPr>
              <w:pStyle w:val="a6"/>
            </w:pPr>
            <w:r w:rsidRPr="008D4117">
              <w:t>«___»______________202</w:t>
            </w:r>
            <w:r>
              <w:t>4</w:t>
            </w:r>
            <w:r w:rsidRPr="008D4117">
              <w:t xml:space="preserve"> г.</w:t>
            </w:r>
          </w:p>
          <w:p w:rsidR="00556D9E" w:rsidRPr="008D4117" w:rsidRDefault="00556D9E" w:rsidP="00480FA0">
            <w:pPr>
              <w:pStyle w:val="a6"/>
            </w:pPr>
          </w:p>
        </w:tc>
      </w:tr>
    </w:tbl>
    <w:p w:rsidR="00556D9E" w:rsidRPr="008D4117" w:rsidRDefault="00556D9E" w:rsidP="00556D9E">
      <w:pPr>
        <w:pStyle w:val="a6"/>
      </w:pPr>
    </w:p>
    <w:p w:rsidR="0067559F" w:rsidRPr="008D4117" w:rsidRDefault="0067559F" w:rsidP="0067559F">
      <w:pPr>
        <w:pStyle w:val="a6"/>
      </w:pPr>
    </w:p>
    <w:p w:rsidR="0067559F" w:rsidRPr="008D4117" w:rsidRDefault="0067559F" w:rsidP="0067559F">
      <w:pPr>
        <w:pStyle w:val="a6"/>
      </w:pPr>
    </w:p>
    <w:p w:rsidR="0067559F" w:rsidRPr="00631797" w:rsidRDefault="0067559F" w:rsidP="0067559F">
      <w:pPr>
        <w:spacing w:line="276" w:lineRule="auto"/>
        <w:jc w:val="right"/>
        <w:rPr>
          <w:sz w:val="22"/>
          <w:szCs w:val="22"/>
        </w:rPr>
      </w:pPr>
      <w:r w:rsidRPr="008D4117">
        <w:br w:type="page"/>
      </w:r>
      <w:r w:rsidRPr="00631797">
        <w:rPr>
          <w:sz w:val="22"/>
          <w:szCs w:val="22"/>
        </w:rPr>
        <w:lastRenderedPageBreak/>
        <w:t xml:space="preserve">Приложение № 1 </w:t>
      </w:r>
    </w:p>
    <w:p w:rsidR="0067559F" w:rsidRPr="00631797" w:rsidRDefault="0067559F" w:rsidP="0067559F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67559F" w:rsidRPr="001F4D58" w:rsidRDefault="0067559F" w:rsidP="0067559F">
      <w:pPr>
        <w:spacing w:line="276" w:lineRule="auto"/>
        <w:jc w:val="right"/>
        <w:rPr>
          <w:sz w:val="22"/>
          <w:szCs w:val="22"/>
        </w:rPr>
      </w:pPr>
      <w:r w:rsidRPr="001F4D58">
        <w:rPr>
          <w:sz w:val="22"/>
          <w:szCs w:val="22"/>
        </w:rPr>
        <w:t>№ _____ от _______________202</w:t>
      </w:r>
      <w:r>
        <w:rPr>
          <w:sz w:val="22"/>
          <w:szCs w:val="22"/>
        </w:rPr>
        <w:t>4</w:t>
      </w:r>
      <w:r w:rsidRPr="001F4D58">
        <w:rPr>
          <w:sz w:val="22"/>
          <w:szCs w:val="22"/>
        </w:rPr>
        <w:t xml:space="preserve"> г.</w:t>
      </w:r>
    </w:p>
    <w:p w:rsidR="0067559F" w:rsidRPr="00631797" w:rsidRDefault="0067559F" w:rsidP="0067559F">
      <w:pPr>
        <w:spacing w:line="276" w:lineRule="auto"/>
        <w:jc w:val="right"/>
        <w:rPr>
          <w:sz w:val="22"/>
          <w:szCs w:val="22"/>
        </w:rPr>
      </w:pPr>
    </w:p>
    <w:p w:rsidR="0067559F" w:rsidRPr="00631797" w:rsidRDefault="0067559F" w:rsidP="0067559F">
      <w:pPr>
        <w:spacing w:line="276" w:lineRule="auto"/>
        <w:jc w:val="center"/>
        <w:rPr>
          <w:b/>
          <w:sz w:val="22"/>
          <w:szCs w:val="22"/>
        </w:rPr>
      </w:pPr>
      <w:r w:rsidRPr="00631797">
        <w:rPr>
          <w:b/>
          <w:sz w:val="22"/>
          <w:szCs w:val="22"/>
        </w:rPr>
        <w:t xml:space="preserve">РАСЧЕТНЫЕ ПЛАТЕЖИ ЗА </w:t>
      </w:r>
      <w:r w:rsidRPr="00631797">
        <w:rPr>
          <w:b/>
          <w:bCs/>
          <w:iCs/>
          <w:sz w:val="22"/>
          <w:szCs w:val="22"/>
          <w:u w:val="single"/>
        </w:rPr>
        <w:t>20__</w:t>
      </w:r>
      <w:r w:rsidRPr="00631797">
        <w:rPr>
          <w:b/>
          <w:bCs/>
          <w:iCs/>
          <w:sz w:val="22"/>
          <w:szCs w:val="22"/>
        </w:rPr>
        <w:t xml:space="preserve"> </w:t>
      </w:r>
      <w:r w:rsidRPr="00631797">
        <w:rPr>
          <w:b/>
          <w:sz w:val="22"/>
          <w:szCs w:val="22"/>
        </w:rPr>
        <w:t>год</w:t>
      </w:r>
    </w:p>
    <w:p w:rsidR="0067559F" w:rsidRPr="00631797" w:rsidRDefault="0067559F" w:rsidP="0067559F">
      <w:pPr>
        <w:spacing w:line="276" w:lineRule="auto"/>
        <w:jc w:val="both"/>
        <w:rPr>
          <w:sz w:val="22"/>
          <w:szCs w:val="22"/>
        </w:rPr>
      </w:pPr>
    </w:p>
    <w:p w:rsidR="0067559F" w:rsidRPr="00631797" w:rsidRDefault="0067559F" w:rsidP="0067559F">
      <w:pPr>
        <w:spacing w:line="276" w:lineRule="auto"/>
        <w:rPr>
          <w:sz w:val="22"/>
          <w:szCs w:val="22"/>
        </w:rPr>
      </w:pPr>
      <w:r w:rsidRPr="00631797">
        <w:rPr>
          <w:sz w:val="22"/>
          <w:szCs w:val="22"/>
        </w:rPr>
        <w:t xml:space="preserve">АРЕНДОДАТЕЛЬ:  </w:t>
      </w:r>
      <w:r w:rsidRPr="00631797">
        <w:rPr>
          <w:b/>
          <w:bCs/>
          <w:sz w:val="22"/>
          <w:szCs w:val="22"/>
        </w:rPr>
        <w:t>Администрация Увельского муниципального района</w:t>
      </w:r>
    </w:p>
    <w:p w:rsidR="0067559F" w:rsidRPr="00631797" w:rsidRDefault="0067559F" w:rsidP="0067559F">
      <w:pPr>
        <w:spacing w:line="276" w:lineRule="auto"/>
        <w:rPr>
          <w:color w:val="FFC000"/>
          <w:sz w:val="22"/>
          <w:szCs w:val="22"/>
        </w:rPr>
      </w:pPr>
      <w:r w:rsidRPr="00631797">
        <w:rPr>
          <w:sz w:val="22"/>
          <w:szCs w:val="22"/>
        </w:rPr>
        <w:t xml:space="preserve">АРЕНДАТОР: </w:t>
      </w:r>
      <w:r w:rsidRPr="00631797">
        <w:rPr>
          <w:b/>
          <w:bCs/>
          <w:sz w:val="22"/>
          <w:szCs w:val="22"/>
          <w:lang w:eastAsia="en-US"/>
        </w:rPr>
        <w:t>______________________________________________________________________</w:t>
      </w:r>
    </w:p>
    <w:p w:rsidR="0067559F" w:rsidRPr="00631797" w:rsidRDefault="0067559F" w:rsidP="0067559F">
      <w:pPr>
        <w:spacing w:line="276" w:lineRule="auto"/>
        <w:rPr>
          <w:b/>
          <w:bCs/>
          <w:sz w:val="22"/>
          <w:szCs w:val="22"/>
        </w:rPr>
      </w:pPr>
      <w:r w:rsidRPr="00631797">
        <w:rPr>
          <w:sz w:val="22"/>
          <w:szCs w:val="22"/>
        </w:rPr>
        <w:t xml:space="preserve">Адрес арендатора:  </w:t>
      </w:r>
      <w:r w:rsidRPr="00631797">
        <w:rPr>
          <w:b/>
          <w:bCs/>
          <w:sz w:val="22"/>
          <w:szCs w:val="22"/>
        </w:rPr>
        <w:t>__________________________________________________________________</w:t>
      </w:r>
    </w:p>
    <w:p w:rsidR="0067559F" w:rsidRPr="00631797" w:rsidRDefault="0067559F" w:rsidP="0067559F">
      <w:pPr>
        <w:tabs>
          <w:tab w:val="left" w:pos="0"/>
        </w:tabs>
        <w:spacing w:line="276" w:lineRule="auto"/>
        <w:rPr>
          <w:b/>
          <w:sz w:val="22"/>
          <w:szCs w:val="22"/>
        </w:rPr>
      </w:pPr>
    </w:p>
    <w:p w:rsidR="0067559F" w:rsidRPr="00631797" w:rsidRDefault="0067559F" w:rsidP="0067559F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631797">
        <w:rPr>
          <w:b/>
          <w:sz w:val="22"/>
          <w:szCs w:val="22"/>
        </w:rPr>
        <w:t>Размер годовой арендной платы определен по результатам открытого аукциона</w:t>
      </w:r>
    </w:p>
    <w:p w:rsidR="0067559F" w:rsidRPr="00631797" w:rsidRDefault="0067559F" w:rsidP="0067559F">
      <w:pPr>
        <w:tabs>
          <w:tab w:val="left" w:pos="1080"/>
        </w:tabs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 </w:t>
      </w:r>
    </w:p>
    <w:p w:rsidR="0067559F" w:rsidRPr="00631797" w:rsidRDefault="0067559F" w:rsidP="0067559F">
      <w:pPr>
        <w:tabs>
          <w:tab w:val="left" w:pos="5760"/>
        </w:tabs>
        <w:spacing w:line="276" w:lineRule="auto"/>
        <w:jc w:val="both"/>
        <w:rPr>
          <w:bCs/>
          <w:iCs/>
          <w:sz w:val="22"/>
          <w:szCs w:val="22"/>
        </w:rPr>
      </w:pPr>
      <w:r w:rsidRPr="00631797">
        <w:rPr>
          <w:b/>
          <w:sz w:val="22"/>
          <w:szCs w:val="22"/>
        </w:rPr>
        <w:t xml:space="preserve"> Ежегодный размер арендной платы составляет:  </w:t>
      </w:r>
      <w:r w:rsidRPr="00631797">
        <w:rPr>
          <w:b/>
          <w:bCs/>
          <w:iCs/>
          <w:sz w:val="22"/>
          <w:szCs w:val="22"/>
        </w:rPr>
        <w:t xml:space="preserve">_________ </w:t>
      </w:r>
      <w:r w:rsidRPr="00631797">
        <w:rPr>
          <w:bCs/>
          <w:iCs/>
          <w:sz w:val="22"/>
          <w:szCs w:val="22"/>
        </w:rPr>
        <w:t>(_______ рублей ___ копеек).</w:t>
      </w:r>
    </w:p>
    <w:p w:rsidR="0067559F" w:rsidRPr="00631797" w:rsidRDefault="0067559F" w:rsidP="0067559F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67559F" w:rsidRPr="00631797" w:rsidTr="0067559F">
        <w:tc>
          <w:tcPr>
            <w:tcW w:w="426" w:type="dxa"/>
          </w:tcPr>
          <w:p w:rsidR="0067559F" w:rsidRPr="00631797" w:rsidRDefault="0067559F" w:rsidP="0067559F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67559F" w:rsidRPr="00631797" w:rsidRDefault="0067559F" w:rsidP="0067559F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67559F" w:rsidRPr="00631797" w:rsidRDefault="0067559F" w:rsidP="0067559F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Адрес</w:t>
            </w:r>
          </w:p>
        </w:tc>
        <w:tc>
          <w:tcPr>
            <w:tcW w:w="1843" w:type="dxa"/>
          </w:tcPr>
          <w:p w:rsidR="0067559F" w:rsidRPr="00631797" w:rsidRDefault="0067559F" w:rsidP="0067559F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2268" w:type="dxa"/>
          </w:tcPr>
          <w:p w:rsidR="0067559F" w:rsidRPr="00631797" w:rsidRDefault="0067559F" w:rsidP="0067559F">
            <w:pPr>
              <w:tabs>
                <w:tab w:val="left" w:pos="1080"/>
              </w:tabs>
              <w:spacing w:line="276" w:lineRule="auto"/>
              <w:jc w:val="center"/>
            </w:pPr>
            <w:r w:rsidRPr="00631797">
              <w:rPr>
                <w:sz w:val="22"/>
                <w:szCs w:val="22"/>
              </w:rPr>
              <w:t>Арендная плата за ЗУ,</w:t>
            </w:r>
          </w:p>
          <w:p w:rsidR="0067559F" w:rsidRPr="00631797" w:rsidRDefault="0067559F" w:rsidP="0067559F">
            <w:pPr>
              <w:tabs>
                <w:tab w:val="left" w:pos="1080"/>
              </w:tabs>
              <w:spacing w:line="276" w:lineRule="auto"/>
              <w:jc w:val="center"/>
            </w:pPr>
            <w:r w:rsidRPr="00631797">
              <w:rPr>
                <w:sz w:val="22"/>
                <w:szCs w:val="22"/>
              </w:rPr>
              <w:t>руб.</w:t>
            </w:r>
          </w:p>
        </w:tc>
      </w:tr>
      <w:tr w:rsidR="0067559F" w:rsidRPr="00631797" w:rsidTr="0067559F">
        <w:tc>
          <w:tcPr>
            <w:tcW w:w="426" w:type="dxa"/>
            <w:vAlign w:val="center"/>
          </w:tcPr>
          <w:p w:rsidR="0067559F" w:rsidRPr="00631797" w:rsidRDefault="0067559F" w:rsidP="0067559F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pacing w:val="-12"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67559F" w:rsidRPr="00631797" w:rsidRDefault="0067559F" w:rsidP="0067559F">
            <w:pPr>
              <w:tabs>
                <w:tab w:val="left" w:pos="108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67559F" w:rsidRPr="00631797" w:rsidRDefault="0067559F" w:rsidP="0067559F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67559F" w:rsidRPr="00631797" w:rsidRDefault="0067559F" w:rsidP="0067559F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7559F" w:rsidRPr="00631797" w:rsidRDefault="0067559F" w:rsidP="0067559F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67559F" w:rsidRPr="00631797" w:rsidRDefault="0067559F" w:rsidP="0067559F">
      <w:pPr>
        <w:tabs>
          <w:tab w:val="left" w:pos="5760"/>
        </w:tabs>
        <w:spacing w:line="276" w:lineRule="auto"/>
        <w:jc w:val="both"/>
        <w:rPr>
          <w:b/>
          <w:sz w:val="22"/>
          <w:szCs w:val="22"/>
        </w:rPr>
      </w:pPr>
    </w:p>
    <w:p w:rsidR="0067559F" w:rsidRPr="00631797" w:rsidRDefault="0067559F" w:rsidP="0067559F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631797">
        <w:rPr>
          <w:b/>
          <w:sz w:val="22"/>
          <w:szCs w:val="22"/>
        </w:rPr>
        <w:t>К оплате за период с ________________</w:t>
      </w:r>
      <w:r w:rsidRPr="00631797">
        <w:rPr>
          <w:sz w:val="22"/>
          <w:szCs w:val="22"/>
        </w:rPr>
        <w:t xml:space="preserve">: </w:t>
      </w:r>
      <w:r w:rsidRPr="00631797">
        <w:rPr>
          <w:b/>
          <w:bCs/>
          <w:iCs/>
          <w:sz w:val="22"/>
          <w:szCs w:val="22"/>
        </w:rPr>
        <w:t xml:space="preserve">_____________ </w:t>
      </w:r>
      <w:r w:rsidRPr="00631797">
        <w:rPr>
          <w:bCs/>
          <w:iCs/>
          <w:sz w:val="22"/>
          <w:szCs w:val="22"/>
        </w:rPr>
        <w:t>(___________ рублей ___ копеек).</w:t>
      </w:r>
      <w:r w:rsidRPr="00631797">
        <w:rPr>
          <w:b/>
          <w:sz w:val="22"/>
          <w:szCs w:val="22"/>
        </w:rPr>
        <w:t xml:space="preserve"> </w:t>
      </w:r>
    </w:p>
    <w:p w:rsidR="0067559F" w:rsidRPr="00631797" w:rsidRDefault="0067559F" w:rsidP="0067559F">
      <w:pPr>
        <w:spacing w:line="276" w:lineRule="auto"/>
        <w:jc w:val="both"/>
        <w:rPr>
          <w:sz w:val="22"/>
          <w:szCs w:val="22"/>
        </w:rPr>
      </w:pPr>
    </w:p>
    <w:p w:rsidR="0067559F" w:rsidRPr="00631797" w:rsidRDefault="0067559F" w:rsidP="0067559F">
      <w:pPr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Срок оплаты: </w:t>
      </w:r>
      <w:r w:rsidRPr="001E1900">
        <w:rPr>
          <w:b/>
          <w:u w:val="single"/>
        </w:rPr>
        <w:t>ежегодно</w:t>
      </w:r>
      <w:r w:rsidRPr="001E1900">
        <w:rPr>
          <w:u w:val="single"/>
        </w:rPr>
        <w:t xml:space="preserve"> </w:t>
      </w:r>
      <w:r w:rsidRPr="001E1900">
        <w:rPr>
          <w:b/>
          <w:u w:val="single"/>
        </w:rPr>
        <w:t xml:space="preserve">не позднее  15 ноября  </w:t>
      </w:r>
      <w:r>
        <w:rPr>
          <w:b/>
          <w:u w:val="single"/>
        </w:rPr>
        <w:t>текущего года</w:t>
      </w:r>
    </w:p>
    <w:p w:rsidR="0067559F" w:rsidRPr="00631797" w:rsidRDefault="0067559F" w:rsidP="0067559F">
      <w:pPr>
        <w:spacing w:line="276" w:lineRule="auto"/>
        <w:jc w:val="both"/>
        <w:rPr>
          <w:sz w:val="22"/>
          <w:szCs w:val="22"/>
        </w:rPr>
      </w:pPr>
    </w:p>
    <w:p w:rsidR="0067559F" w:rsidRPr="00631797" w:rsidRDefault="0067559F" w:rsidP="0067559F">
      <w:pPr>
        <w:spacing w:line="276" w:lineRule="auto"/>
        <w:jc w:val="both"/>
        <w:rPr>
          <w:b/>
          <w:sz w:val="22"/>
          <w:szCs w:val="22"/>
        </w:rPr>
      </w:pPr>
      <w:r w:rsidRPr="00631797">
        <w:rPr>
          <w:sz w:val="22"/>
          <w:szCs w:val="22"/>
        </w:rPr>
        <w:t xml:space="preserve">Платежные реквизиты: </w:t>
      </w:r>
      <w:r w:rsidRPr="00631797">
        <w:rPr>
          <w:b/>
          <w:sz w:val="22"/>
          <w:szCs w:val="22"/>
        </w:rPr>
        <w:t>Комитет по земельным отношениям администрации Увельского муниципального района</w:t>
      </w:r>
      <w:r w:rsidRPr="00631797">
        <w:rPr>
          <w:sz w:val="22"/>
          <w:szCs w:val="22"/>
        </w:rPr>
        <w:t xml:space="preserve">, ИНН </w:t>
      </w:r>
      <w:r w:rsidRPr="00631797">
        <w:rPr>
          <w:bCs/>
          <w:sz w:val="22"/>
          <w:szCs w:val="22"/>
        </w:rPr>
        <w:t>7424022755</w:t>
      </w:r>
      <w:r w:rsidRPr="00631797">
        <w:rPr>
          <w:sz w:val="22"/>
          <w:szCs w:val="22"/>
        </w:rPr>
        <w:t xml:space="preserve">, КПП </w:t>
      </w:r>
      <w:r w:rsidRPr="00631797">
        <w:rPr>
          <w:bCs/>
          <w:sz w:val="22"/>
          <w:szCs w:val="22"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631797">
        <w:rPr>
          <w:sz w:val="22"/>
          <w:szCs w:val="22"/>
        </w:rPr>
        <w:t xml:space="preserve">, БИК </w:t>
      </w:r>
      <w:r w:rsidRPr="00631797">
        <w:rPr>
          <w:bCs/>
          <w:sz w:val="22"/>
          <w:szCs w:val="22"/>
        </w:rPr>
        <w:t>047501001</w:t>
      </w:r>
      <w:r w:rsidRPr="00631797">
        <w:rPr>
          <w:sz w:val="22"/>
          <w:szCs w:val="22"/>
        </w:rPr>
        <w:t xml:space="preserve">, </w:t>
      </w:r>
      <w:r w:rsidRPr="00631797">
        <w:rPr>
          <w:bCs/>
          <w:sz w:val="22"/>
          <w:szCs w:val="22"/>
        </w:rPr>
        <w:t>Отделение Челябинск г. Челябинск</w:t>
      </w:r>
      <w:r w:rsidRPr="00631797">
        <w:rPr>
          <w:sz w:val="22"/>
          <w:szCs w:val="22"/>
        </w:rPr>
        <w:t xml:space="preserve">, </w:t>
      </w:r>
      <w:proofErr w:type="spellStart"/>
      <w:proofErr w:type="gramStart"/>
      <w:r w:rsidRPr="00631797">
        <w:rPr>
          <w:sz w:val="22"/>
          <w:szCs w:val="22"/>
        </w:rPr>
        <w:t>р</w:t>
      </w:r>
      <w:proofErr w:type="spellEnd"/>
      <w:proofErr w:type="gramEnd"/>
      <w:r w:rsidRPr="00631797">
        <w:rPr>
          <w:sz w:val="22"/>
          <w:szCs w:val="22"/>
        </w:rPr>
        <w:t>/</w:t>
      </w:r>
      <w:proofErr w:type="spellStart"/>
      <w:r w:rsidRPr="00631797">
        <w:rPr>
          <w:sz w:val="22"/>
          <w:szCs w:val="22"/>
        </w:rPr>
        <w:t>сч</w:t>
      </w:r>
      <w:proofErr w:type="spellEnd"/>
      <w:r w:rsidRPr="00631797">
        <w:rPr>
          <w:sz w:val="22"/>
          <w:szCs w:val="22"/>
        </w:rPr>
        <w:t xml:space="preserve"> </w:t>
      </w:r>
      <w:r w:rsidRPr="00631797">
        <w:rPr>
          <w:bCs/>
          <w:sz w:val="22"/>
          <w:szCs w:val="22"/>
        </w:rPr>
        <w:t>40101810400000010801</w:t>
      </w:r>
      <w:r w:rsidRPr="00631797">
        <w:rPr>
          <w:sz w:val="22"/>
          <w:szCs w:val="22"/>
        </w:rPr>
        <w:t xml:space="preserve">, КБК 93911105013051000120, </w:t>
      </w:r>
      <w:r w:rsidRPr="00631797">
        <w:rPr>
          <w:b/>
          <w:sz w:val="22"/>
          <w:szCs w:val="22"/>
        </w:rPr>
        <w:t>ОКТМО _________________.</w:t>
      </w:r>
    </w:p>
    <w:p w:rsidR="0067559F" w:rsidRPr="00631797" w:rsidRDefault="0067559F" w:rsidP="0067559F">
      <w:pPr>
        <w:tabs>
          <w:tab w:val="left" w:pos="5760"/>
        </w:tabs>
        <w:spacing w:line="276" w:lineRule="auto"/>
        <w:rPr>
          <w:sz w:val="22"/>
          <w:szCs w:val="22"/>
        </w:rPr>
      </w:pPr>
    </w:p>
    <w:p w:rsidR="0067559F" w:rsidRPr="00631797" w:rsidRDefault="0067559F" w:rsidP="0067559F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67559F" w:rsidRDefault="0067559F" w:rsidP="0067559F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</w:t>
      </w:r>
      <w:r w:rsidRPr="00657355">
        <w:rPr>
          <w:color w:val="000000"/>
          <w:sz w:val="22"/>
          <w:szCs w:val="22"/>
        </w:rPr>
        <w:t>аместител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Главы района </w:t>
      </w:r>
    </w:p>
    <w:p w:rsidR="0067559F" w:rsidRDefault="0067559F" w:rsidP="0067559F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67559F" w:rsidRDefault="0067559F" w:rsidP="0067559F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- председател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 Комитета по земельным отношениям </w:t>
      </w:r>
    </w:p>
    <w:p w:rsidR="0067559F" w:rsidRPr="00631797" w:rsidRDefault="0067559F" w:rsidP="0067559F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657355">
        <w:rPr>
          <w:sz w:val="22"/>
          <w:szCs w:val="22"/>
        </w:rPr>
        <w:t>района</w:t>
      </w:r>
      <w:r w:rsidRPr="00631797">
        <w:rPr>
          <w:sz w:val="22"/>
          <w:szCs w:val="22"/>
        </w:rPr>
        <w:t xml:space="preserve">          </w:t>
      </w:r>
      <w:r>
        <w:rPr>
          <w:sz w:val="22"/>
          <w:szCs w:val="22"/>
        </w:rPr>
        <w:t>__________________</w:t>
      </w:r>
      <w:r w:rsidRPr="00631797">
        <w:rPr>
          <w:sz w:val="22"/>
          <w:szCs w:val="22"/>
        </w:rPr>
        <w:t xml:space="preserve">        </w:t>
      </w:r>
      <w:r>
        <w:rPr>
          <w:sz w:val="22"/>
          <w:szCs w:val="22"/>
        </w:rPr>
        <w:t>Н.В.Карпова</w:t>
      </w:r>
    </w:p>
    <w:p w:rsidR="0067559F" w:rsidRPr="00631797" w:rsidRDefault="0067559F" w:rsidP="0067559F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67559F" w:rsidRPr="00631797" w:rsidRDefault="0067559F" w:rsidP="0067559F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67559F" w:rsidRPr="00631797" w:rsidRDefault="0067559F" w:rsidP="0067559F">
      <w:pPr>
        <w:spacing w:line="276" w:lineRule="auto"/>
        <w:rPr>
          <w:b/>
          <w:caps/>
          <w:color w:val="FF0000"/>
          <w:sz w:val="22"/>
          <w:szCs w:val="22"/>
        </w:rPr>
      </w:pPr>
    </w:p>
    <w:p w:rsidR="0067559F" w:rsidRPr="00631797" w:rsidRDefault="0067559F" w:rsidP="0067559F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67559F" w:rsidRPr="00631797" w:rsidRDefault="0067559F" w:rsidP="0067559F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67559F" w:rsidRPr="00631797" w:rsidRDefault="0067559F" w:rsidP="0067559F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67559F" w:rsidRPr="00631797" w:rsidRDefault="0067559F" w:rsidP="0067559F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67559F" w:rsidRPr="00631797" w:rsidRDefault="0067559F" w:rsidP="0067559F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  <w:sectPr w:rsidR="0067559F" w:rsidRPr="00631797" w:rsidSect="0069641C">
          <w:pgSz w:w="11906" w:h="16838"/>
          <w:pgMar w:top="426" w:right="424" w:bottom="568" w:left="1134" w:header="709" w:footer="709" w:gutter="0"/>
          <w:cols w:space="708"/>
          <w:docGrid w:linePitch="360"/>
        </w:sectPr>
      </w:pPr>
    </w:p>
    <w:p w:rsidR="0067559F" w:rsidRPr="00631797" w:rsidRDefault="0067559F" w:rsidP="0067559F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2 </w:t>
      </w:r>
    </w:p>
    <w:p w:rsidR="0067559F" w:rsidRPr="00631797" w:rsidRDefault="0067559F" w:rsidP="0067559F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67559F" w:rsidRPr="00F90715" w:rsidRDefault="0067559F" w:rsidP="0067559F">
      <w:pPr>
        <w:spacing w:line="276" w:lineRule="auto"/>
        <w:rPr>
          <w:color w:val="000000"/>
          <w:sz w:val="22"/>
          <w:szCs w:val="22"/>
        </w:rPr>
      </w:pPr>
      <w:r w:rsidRPr="00631797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</w:t>
      </w:r>
      <w:r w:rsidRPr="00631797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      </w:t>
      </w:r>
      <w:r w:rsidRPr="00F90715">
        <w:rPr>
          <w:sz w:val="22"/>
          <w:szCs w:val="22"/>
        </w:rPr>
        <w:t>№ _____ от __________________202</w:t>
      </w:r>
      <w:r>
        <w:rPr>
          <w:sz w:val="22"/>
          <w:szCs w:val="22"/>
        </w:rPr>
        <w:t>4</w:t>
      </w:r>
      <w:r w:rsidRPr="00F90715">
        <w:rPr>
          <w:sz w:val="22"/>
          <w:szCs w:val="22"/>
        </w:rPr>
        <w:t>г.</w:t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</w:p>
    <w:p w:rsidR="0067559F" w:rsidRPr="00631797" w:rsidRDefault="0067559F" w:rsidP="0067559F">
      <w:pPr>
        <w:spacing w:line="276" w:lineRule="auto"/>
        <w:jc w:val="center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ЭКСПЛИКАЦИЯ</w:t>
      </w:r>
    </w:p>
    <w:p w:rsidR="0067559F" w:rsidRPr="00631797" w:rsidRDefault="0067559F" w:rsidP="0067559F">
      <w:pPr>
        <w:spacing w:line="276" w:lineRule="auto"/>
        <w:rPr>
          <w:color w:val="000000"/>
          <w:sz w:val="22"/>
          <w:szCs w:val="22"/>
        </w:rPr>
      </w:pPr>
    </w:p>
    <w:p w:rsidR="0067559F" w:rsidRPr="00631797" w:rsidRDefault="0067559F" w:rsidP="0067559F">
      <w:pPr>
        <w:spacing w:line="276" w:lineRule="auto"/>
        <w:jc w:val="center"/>
        <w:rPr>
          <w:b/>
          <w:color w:val="000000"/>
          <w:sz w:val="22"/>
          <w:szCs w:val="22"/>
          <w:u w:val="single"/>
        </w:rPr>
      </w:pPr>
      <w:r w:rsidRPr="00631797">
        <w:rPr>
          <w:color w:val="000000"/>
          <w:sz w:val="22"/>
          <w:szCs w:val="22"/>
          <w:u w:val="single"/>
        </w:rPr>
        <w:t>З</w:t>
      </w:r>
      <w:r w:rsidRPr="00631797">
        <w:rPr>
          <w:b/>
          <w:color w:val="000000"/>
          <w:sz w:val="22"/>
          <w:szCs w:val="22"/>
          <w:u w:val="single"/>
        </w:rPr>
        <w:t>емель, предоставленных в аренду:</w:t>
      </w:r>
    </w:p>
    <w:p w:rsidR="0067559F" w:rsidRPr="00631797" w:rsidRDefault="0067559F" w:rsidP="0067559F">
      <w:pPr>
        <w:spacing w:line="276" w:lineRule="auto"/>
        <w:jc w:val="center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(наименование или фамилия, имя, отчество арендатора)</w:t>
      </w:r>
    </w:p>
    <w:p w:rsidR="0067559F" w:rsidRPr="00631797" w:rsidRDefault="0067559F" w:rsidP="0067559F">
      <w:pPr>
        <w:spacing w:line="276" w:lineRule="auto"/>
        <w:rPr>
          <w:color w:val="000000"/>
          <w:sz w:val="22"/>
          <w:szCs w:val="22"/>
        </w:rPr>
      </w:pPr>
    </w:p>
    <w:tbl>
      <w:tblPr>
        <w:tblW w:w="14863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1"/>
        <w:gridCol w:w="1667"/>
        <w:gridCol w:w="992"/>
        <w:gridCol w:w="1701"/>
        <w:gridCol w:w="1560"/>
        <w:gridCol w:w="1559"/>
        <w:gridCol w:w="1134"/>
        <w:gridCol w:w="1701"/>
        <w:gridCol w:w="1701"/>
        <w:gridCol w:w="1417"/>
      </w:tblGrid>
      <w:tr w:rsidR="0067559F" w:rsidRPr="00631797" w:rsidTr="0067559F">
        <w:trPr>
          <w:cantSplit/>
          <w:trHeight w:val="685"/>
        </w:trPr>
        <w:tc>
          <w:tcPr>
            <w:tcW w:w="1431" w:type="dxa"/>
            <w:vMerge w:val="restart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</w:p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 w:rsidRPr="00631797">
              <w:rPr>
                <w:color w:val="000000"/>
                <w:sz w:val="22"/>
                <w:szCs w:val="22"/>
              </w:rPr>
              <w:t>Общая площадь</w:t>
            </w:r>
            <w:r>
              <w:rPr>
                <w:color w:val="000000"/>
                <w:sz w:val="22"/>
                <w:szCs w:val="22"/>
              </w:rPr>
              <w:t xml:space="preserve">, кв.м. </w:t>
            </w:r>
          </w:p>
        </w:tc>
        <w:tc>
          <w:tcPr>
            <w:tcW w:w="13432" w:type="dxa"/>
            <w:gridSpan w:val="9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</w:p>
          <w:p w:rsidR="0067559F" w:rsidRPr="00631797" w:rsidRDefault="0067559F" w:rsidP="0067559F">
            <w:pPr>
              <w:jc w:val="center"/>
            </w:pPr>
            <w:r>
              <w:rPr>
                <w:color w:val="000000"/>
                <w:sz w:val="22"/>
                <w:szCs w:val="22"/>
              </w:rPr>
              <w:t>в том числе, кв.м.</w:t>
            </w:r>
          </w:p>
        </w:tc>
      </w:tr>
      <w:tr w:rsidR="0067559F" w:rsidRPr="00631797" w:rsidTr="0067559F">
        <w:trPr>
          <w:cantSplit/>
          <w:trHeight w:val="718"/>
        </w:trPr>
        <w:tc>
          <w:tcPr>
            <w:tcW w:w="1431" w:type="dxa"/>
            <w:vMerge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7" w:type="dxa"/>
            <w:vMerge w:val="restart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сельскохозяйственных угодий, кв.м.</w:t>
            </w:r>
          </w:p>
        </w:tc>
        <w:tc>
          <w:tcPr>
            <w:tcW w:w="2693" w:type="dxa"/>
            <w:gridSpan w:val="2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из них</w:t>
            </w:r>
          </w:p>
        </w:tc>
        <w:tc>
          <w:tcPr>
            <w:tcW w:w="1560" w:type="dxa"/>
            <w:vMerge w:val="restart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пастбища</w:t>
            </w:r>
          </w:p>
        </w:tc>
        <w:tc>
          <w:tcPr>
            <w:tcW w:w="1559" w:type="dxa"/>
            <w:vMerge w:val="restart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многолетние насаждения</w:t>
            </w:r>
          </w:p>
        </w:tc>
        <w:tc>
          <w:tcPr>
            <w:tcW w:w="1134" w:type="dxa"/>
            <w:vMerge w:val="restart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залежи</w:t>
            </w:r>
          </w:p>
        </w:tc>
        <w:tc>
          <w:tcPr>
            <w:tcW w:w="1701" w:type="dxa"/>
            <w:vMerge w:val="restart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нарушенных земель</w:t>
            </w:r>
          </w:p>
        </w:tc>
        <w:tc>
          <w:tcPr>
            <w:tcW w:w="1701" w:type="dxa"/>
            <w:vMerge w:val="restart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 водой</w:t>
            </w:r>
          </w:p>
        </w:tc>
        <w:tc>
          <w:tcPr>
            <w:tcW w:w="1417" w:type="dxa"/>
            <w:vMerge w:val="restart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других земель</w:t>
            </w:r>
          </w:p>
        </w:tc>
      </w:tr>
      <w:tr w:rsidR="0067559F" w:rsidRPr="00631797" w:rsidTr="0067559F">
        <w:trPr>
          <w:cantSplit/>
          <w:trHeight w:val="1056"/>
        </w:trPr>
        <w:tc>
          <w:tcPr>
            <w:tcW w:w="1431" w:type="dxa"/>
            <w:vMerge/>
          </w:tcPr>
          <w:p w:rsidR="0067559F" w:rsidRPr="00631797" w:rsidRDefault="0067559F" w:rsidP="006755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667" w:type="dxa"/>
            <w:vMerge/>
          </w:tcPr>
          <w:p w:rsidR="0067559F" w:rsidRPr="00631797" w:rsidRDefault="0067559F" w:rsidP="006755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пашня</w:t>
            </w:r>
          </w:p>
        </w:tc>
        <w:tc>
          <w:tcPr>
            <w:tcW w:w="1701" w:type="dxa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сенокосы</w:t>
            </w:r>
          </w:p>
        </w:tc>
        <w:tc>
          <w:tcPr>
            <w:tcW w:w="1560" w:type="dxa"/>
            <w:vMerge/>
          </w:tcPr>
          <w:p w:rsidR="0067559F" w:rsidRPr="00631797" w:rsidRDefault="0067559F" w:rsidP="006755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67559F" w:rsidRPr="00631797" w:rsidRDefault="0067559F" w:rsidP="006755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67559F" w:rsidRPr="00631797" w:rsidRDefault="0067559F" w:rsidP="006755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67559F" w:rsidRPr="00631797" w:rsidRDefault="0067559F" w:rsidP="006755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67559F" w:rsidRPr="00631797" w:rsidRDefault="0067559F" w:rsidP="006755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67559F" w:rsidRPr="00631797" w:rsidRDefault="0067559F" w:rsidP="0067559F">
            <w:pPr>
              <w:spacing w:line="276" w:lineRule="auto"/>
              <w:rPr>
                <w:color w:val="000000"/>
              </w:rPr>
            </w:pPr>
          </w:p>
        </w:tc>
      </w:tr>
      <w:tr w:rsidR="0067559F" w:rsidRPr="00631797" w:rsidTr="0067559F">
        <w:trPr>
          <w:trHeight w:val="905"/>
        </w:trPr>
        <w:tc>
          <w:tcPr>
            <w:tcW w:w="1431" w:type="dxa"/>
          </w:tcPr>
          <w:p w:rsidR="0067559F" w:rsidRPr="00E6230D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7" w:type="dxa"/>
          </w:tcPr>
          <w:p w:rsidR="0067559F" w:rsidRPr="00E6230D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67559F" w:rsidRPr="00E6230D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67559F" w:rsidRPr="00E6230D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67559F" w:rsidRPr="00631797" w:rsidRDefault="0067559F" w:rsidP="0067559F">
      <w:pPr>
        <w:spacing w:line="276" w:lineRule="auto"/>
        <w:rPr>
          <w:color w:val="000000"/>
          <w:sz w:val="22"/>
          <w:szCs w:val="22"/>
        </w:rPr>
      </w:pPr>
    </w:p>
    <w:p w:rsidR="0067559F" w:rsidRDefault="0067559F" w:rsidP="0067559F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</w:t>
      </w:r>
      <w:r w:rsidRPr="00657355">
        <w:rPr>
          <w:color w:val="000000"/>
          <w:sz w:val="22"/>
          <w:szCs w:val="22"/>
        </w:rPr>
        <w:t>аместител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Главы района </w:t>
      </w:r>
    </w:p>
    <w:p w:rsidR="0067559F" w:rsidRDefault="0067559F" w:rsidP="0067559F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67559F" w:rsidRDefault="0067559F" w:rsidP="0067559F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- председател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 Комитета по земельным отношениям </w:t>
      </w:r>
    </w:p>
    <w:p w:rsidR="0067559F" w:rsidRPr="00631797" w:rsidRDefault="0067559F" w:rsidP="0067559F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657355">
        <w:rPr>
          <w:sz w:val="22"/>
          <w:szCs w:val="22"/>
        </w:rPr>
        <w:t>района</w:t>
      </w:r>
      <w:r w:rsidRPr="00631797">
        <w:rPr>
          <w:sz w:val="22"/>
          <w:szCs w:val="22"/>
        </w:rPr>
        <w:t xml:space="preserve">          </w:t>
      </w:r>
      <w:r>
        <w:rPr>
          <w:sz w:val="22"/>
          <w:szCs w:val="22"/>
        </w:rPr>
        <w:t>__________________</w:t>
      </w:r>
      <w:r w:rsidRPr="00631797">
        <w:rPr>
          <w:sz w:val="22"/>
          <w:szCs w:val="22"/>
        </w:rPr>
        <w:t xml:space="preserve">        </w:t>
      </w:r>
      <w:r>
        <w:rPr>
          <w:sz w:val="22"/>
          <w:szCs w:val="22"/>
        </w:rPr>
        <w:t>Н.В.Карпова</w:t>
      </w:r>
    </w:p>
    <w:p w:rsidR="0067559F" w:rsidRPr="00631797" w:rsidRDefault="0067559F" w:rsidP="0067559F">
      <w:pPr>
        <w:spacing w:line="276" w:lineRule="auto"/>
        <w:ind w:left="567"/>
        <w:rPr>
          <w:color w:val="000000"/>
          <w:sz w:val="22"/>
          <w:szCs w:val="22"/>
        </w:rPr>
      </w:pPr>
    </w:p>
    <w:p w:rsidR="0067559F" w:rsidRPr="00631797" w:rsidRDefault="0067559F" w:rsidP="0067559F">
      <w:pPr>
        <w:spacing w:line="276" w:lineRule="auto"/>
        <w:ind w:left="567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М.П.</w:t>
      </w:r>
    </w:p>
    <w:p w:rsidR="0067559F" w:rsidRPr="00631797" w:rsidRDefault="0067559F" w:rsidP="0067559F">
      <w:pPr>
        <w:pStyle w:val="a6"/>
        <w:spacing w:line="276" w:lineRule="auto"/>
        <w:rPr>
          <w:sz w:val="22"/>
          <w:szCs w:val="22"/>
        </w:rPr>
      </w:pPr>
    </w:p>
    <w:p w:rsidR="0067559F" w:rsidRPr="00631797" w:rsidRDefault="0067559F" w:rsidP="0067559F">
      <w:pPr>
        <w:spacing w:line="276" w:lineRule="auto"/>
        <w:rPr>
          <w:color w:val="000000"/>
          <w:sz w:val="22"/>
          <w:szCs w:val="22"/>
        </w:rPr>
      </w:pPr>
    </w:p>
    <w:p w:rsidR="0067559F" w:rsidRPr="00631797" w:rsidRDefault="0067559F" w:rsidP="0067559F">
      <w:pPr>
        <w:pStyle w:val="a6"/>
        <w:spacing w:line="276" w:lineRule="auto"/>
        <w:rPr>
          <w:sz w:val="22"/>
          <w:szCs w:val="22"/>
        </w:rPr>
      </w:pPr>
    </w:p>
    <w:p w:rsidR="0067559F" w:rsidRPr="00631797" w:rsidRDefault="0067559F" w:rsidP="0067559F">
      <w:pPr>
        <w:spacing w:line="276" w:lineRule="auto"/>
        <w:jc w:val="right"/>
        <w:rPr>
          <w:color w:val="000000"/>
          <w:sz w:val="22"/>
          <w:szCs w:val="22"/>
        </w:rPr>
        <w:sectPr w:rsidR="0067559F" w:rsidRPr="00631797" w:rsidSect="0069641C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67559F" w:rsidRPr="00631797" w:rsidRDefault="0067559F" w:rsidP="0067559F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3 </w:t>
      </w:r>
    </w:p>
    <w:p w:rsidR="0067559F" w:rsidRPr="001F4D58" w:rsidRDefault="0067559F" w:rsidP="0067559F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  <w:r w:rsidRPr="00631797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F4D58">
        <w:rPr>
          <w:sz w:val="22"/>
          <w:szCs w:val="22"/>
        </w:rPr>
        <w:t>№ _____ от ______________202</w:t>
      </w:r>
      <w:r>
        <w:rPr>
          <w:sz w:val="22"/>
          <w:szCs w:val="22"/>
        </w:rPr>
        <w:t>4</w:t>
      </w:r>
      <w:r w:rsidRPr="001F4D58">
        <w:rPr>
          <w:sz w:val="22"/>
          <w:szCs w:val="22"/>
        </w:rPr>
        <w:t xml:space="preserve"> г.</w:t>
      </w:r>
    </w:p>
    <w:p w:rsidR="0067559F" w:rsidRPr="00631797" w:rsidRDefault="0067559F" w:rsidP="0067559F">
      <w:pPr>
        <w:spacing w:line="276" w:lineRule="auto"/>
        <w:rPr>
          <w:color w:val="000000"/>
          <w:sz w:val="22"/>
          <w:szCs w:val="22"/>
        </w:rPr>
      </w:pPr>
    </w:p>
    <w:p w:rsidR="0067559F" w:rsidRPr="008D4117" w:rsidRDefault="0067559F" w:rsidP="0067559F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Акт приема-передачи</w:t>
      </w:r>
    </w:p>
    <w:p w:rsidR="0067559F" w:rsidRPr="008D4117" w:rsidRDefault="0067559F" w:rsidP="0067559F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земельного участка в аренду</w:t>
      </w:r>
    </w:p>
    <w:p w:rsidR="0067559F" w:rsidRPr="008D4117" w:rsidRDefault="0067559F" w:rsidP="0067559F">
      <w:pPr>
        <w:spacing w:line="276" w:lineRule="auto"/>
        <w:rPr>
          <w:color w:val="000000"/>
        </w:rPr>
      </w:pPr>
    </w:p>
    <w:p w:rsidR="0067559F" w:rsidRPr="007B7706" w:rsidRDefault="0067559F" w:rsidP="0067559F">
      <w:pPr>
        <w:autoSpaceDE w:val="0"/>
        <w:autoSpaceDN w:val="0"/>
        <w:adjustRightInd w:val="0"/>
        <w:ind w:firstLine="540"/>
        <w:jc w:val="both"/>
      </w:pPr>
      <w:proofErr w:type="gramStart"/>
      <w:r w:rsidRPr="008D4117">
        <w:rPr>
          <w:color w:val="000000"/>
        </w:rPr>
        <w:t xml:space="preserve">Мы, ниже подписавшиеся, «Арендодатель» - администрация Увельского муниципального района Челябинской области, 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8D4117">
        <w:t xml:space="preserve">Карповой Натальи Викторовны, действующей на основании Распоряжения администрации Увельского муниципального района от 06.10.2021г. № 593/1, </w:t>
      </w:r>
      <w:r w:rsidRPr="008D4117">
        <w:rPr>
          <w:color w:val="000000"/>
        </w:rPr>
        <w:t xml:space="preserve">с одной стороны и «Арендатор» </w:t>
      </w:r>
      <w:r w:rsidRPr="008D4117">
        <w:rPr>
          <w:bCs/>
          <w:color w:val="000000"/>
        </w:rPr>
        <w:t>- ___________________ с другой стороны заключили настоящий акт о нижеследующем:</w:t>
      </w:r>
      <w:proofErr w:type="gramEnd"/>
      <w:r w:rsidRPr="008D4117">
        <w:t xml:space="preserve"> Арендодатель </w:t>
      </w:r>
      <w:r w:rsidRPr="007B7706">
        <w:t xml:space="preserve">предоставляет, а Арендатор принимает в аренду земельный участок из земель сельскохозяйственного назначения, общей площадью </w:t>
      </w:r>
      <w:r>
        <w:t>846773</w:t>
      </w:r>
      <w:r w:rsidRPr="007B7706">
        <w:rPr>
          <w:color w:val="000000"/>
        </w:rPr>
        <w:t xml:space="preserve"> </w:t>
      </w:r>
      <w:r w:rsidRPr="007B7706">
        <w:t xml:space="preserve"> кв.м., согласно прилагаемой экспликации земель, расположенный по адресу: </w:t>
      </w:r>
      <w:r>
        <w:t>п</w:t>
      </w:r>
      <w:r w:rsidRPr="00CE5B0F">
        <w:t>римерно в 200 м по направлению на запад от ориентира, расположенного за пределами участка, адрес ориентира: Челябинская область, Увельский район, с</w:t>
      </w:r>
      <w:proofErr w:type="gramStart"/>
      <w:r w:rsidRPr="00CE5B0F">
        <w:t>.Р</w:t>
      </w:r>
      <w:proofErr w:type="gramEnd"/>
      <w:r w:rsidRPr="00CE5B0F">
        <w:t xml:space="preserve">ождественка, для </w:t>
      </w:r>
      <w:r>
        <w:t>сельскохозяйственного использования</w:t>
      </w:r>
      <w:r w:rsidRPr="007B7706">
        <w:t xml:space="preserve">, без права возведения (строительства) на земельном участке зданий, сооружений. </w:t>
      </w:r>
    </w:p>
    <w:p w:rsidR="0067559F" w:rsidRPr="007B7706" w:rsidRDefault="0067559F" w:rsidP="0067559F">
      <w:pPr>
        <w:autoSpaceDE w:val="0"/>
        <w:autoSpaceDN w:val="0"/>
        <w:adjustRightInd w:val="0"/>
        <w:jc w:val="both"/>
        <w:rPr>
          <w:u w:val="single"/>
        </w:rPr>
      </w:pPr>
      <w:r w:rsidRPr="007B7706">
        <w:rPr>
          <w:u w:val="single"/>
        </w:rPr>
        <w:t xml:space="preserve">Характеристики земельного участка: </w:t>
      </w:r>
    </w:p>
    <w:p w:rsidR="0067559F" w:rsidRPr="008D4117" w:rsidRDefault="0067559F" w:rsidP="0067559F">
      <w:pPr>
        <w:autoSpaceDE w:val="0"/>
        <w:autoSpaceDN w:val="0"/>
        <w:adjustRightInd w:val="0"/>
        <w:jc w:val="both"/>
      </w:pPr>
      <w:r w:rsidRPr="008D4117">
        <w:t>Кадастровый номер</w:t>
      </w:r>
      <w:r>
        <w:t xml:space="preserve"> </w:t>
      </w:r>
      <w:r w:rsidRPr="00C22964">
        <w:t>74:21:</w:t>
      </w:r>
      <w:r>
        <w:t>0000000</w:t>
      </w:r>
      <w:r w:rsidRPr="00C22964">
        <w:t>:</w:t>
      </w:r>
      <w:r>
        <w:t>3567</w:t>
      </w:r>
      <w:r w:rsidRPr="008D4117">
        <w:t>.</w:t>
      </w:r>
    </w:p>
    <w:p w:rsidR="0067559F" w:rsidRPr="008D4117" w:rsidRDefault="0067559F" w:rsidP="0067559F">
      <w:r w:rsidRPr="008D4117">
        <w:t xml:space="preserve">Разрешенное использование: </w:t>
      </w:r>
      <w:r>
        <w:t>сельскохозяйственное использование</w:t>
      </w:r>
      <w:r w:rsidRPr="008D4117">
        <w:t>.</w:t>
      </w:r>
    </w:p>
    <w:p w:rsidR="0067559F" w:rsidRPr="008D4117" w:rsidRDefault="0067559F" w:rsidP="0067559F">
      <w:pPr>
        <w:spacing w:line="276" w:lineRule="auto"/>
        <w:jc w:val="both"/>
      </w:pPr>
      <w:r w:rsidRPr="008D4117">
        <w:t xml:space="preserve">Целевое назначение: </w:t>
      </w:r>
      <w:r>
        <w:t>выращивание зерновых и иных сельскохозяйственных культур</w:t>
      </w:r>
      <w:r w:rsidRPr="008D4117">
        <w:t>.</w:t>
      </w:r>
    </w:p>
    <w:p w:rsidR="0067559F" w:rsidRPr="008D4117" w:rsidRDefault="0067559F" w:rsidP="0067559F">
      <w:pPr>
        <w:pStyle w:val="2"/>
        <w:spacing w:after="0" w:line="276" w:lineRule="auto"/>
        <w:ind w:left="0"/>
        <w:rPr>
          <w:color w:val="000000"/>
        </w:rPr>
      </w:pPr>
      <w:r w:rsidRPr="008D4117">
        <w:rPr>
          <w:color w:val="000000"/>
        </w:rPr>
        <w:t>Взаимных претензий при передаче земельного участка стороны не выразили.</w:t>
      </w:r>
    </w:p>
    <w:p w:rsidR="0067559F" w:rsidRPr="008D4117" w:rsidRDefault="0067559F" w:rsidP="0067559F">
      <w:pPr>
        <w:pStyle w:val="2"/>
        <w:spacing w:after="0" w:line="276" w:lineRule="auto"/>
        <w:rPr>
          <w:color w:val="000000"/>
        </w:rPr>
      </w:pPr>
    </w:p>
    <w:p w:rsidR="0067559F" w:rsidRPr="008D4117" w:rsidRDefault="0067559F" w:rsidP="0067559F">
      <w:pPr>
        <w:spacing w:line="276" w:lineRule="auto"/>
        <w:jc w:val="both"/>
      </w:pPr>
      <w:r w:rsidRPr="008D4117">
        <w:t xml:space="preserve">Настоящий акт составлен в </w:t>
      </w:r>
      <w:r>
        <w:t>2</w:t>
      </w:r>
      <w:r w:rsidRPr="008D4117">
        <w:t xml:space="preserve">-х экземплярах, </w:t>
      </w:r>
      <w:r>
        <w:t>по одному для каждой из Сторон.</w:t>
      </w:r>
    </w:p>
    <w:p w:rsidR="0067559F" w:rsidRPr="008D4117" w:rsidRDefault="0067559F" w:rsidP="0067559F">
      <w:pPr>
        <w:spacing w:line="276" w:lineRule="auto"/>
        <w:rPr>
          <w:color w:val="000000"/>
        </w:rPr>
      </w:pPr>
    </w:p>
    <w:p w:rsidR="0067559F" w:rsidRPr="008D4117" w:rsidRDefault="0067559F" w:rsidP="0067559F">
      <w:pPr>
        <w:spacing w:line="276" w:lineRule="auto"/>
        <w:rPr>
          <w:color w:val="000000"/>
        </w:rPr>
      </w:pPr>
    </w:p>
    <w:p w:rsidR="0067559F" w:rsidRPr="008D4117" w:rsidRDefault="0067559F" w:rsidP="0067559F">
      <w:pPr>
        <w:spacing w:line="276" w:lineRule="auto"/>
        <w:rPr>
          <w:color w:val="000000"/>
        </w:rPr>
      </w:pPr>
      <w:r w:rsidRPr="008D4117">
        <w:rPr>
          <w:color w:val="000000"/>
        </w:rPr>
        <w:t>Сдал:</w:t>
      </w:r>
    </w:p>
    <w:p w:rsidR="0067559F" w:rsidRPr="008D4117" w:rsidRDefault="0067559F" w:rsidP="0067559F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«Арендодатель»: </w:t>
      </w:r>
    </w:p>
    <w:p w:rsidR="0067559F" w:rsidRPr="008D4117" w:rsidRDefault="0067559F" w:rsidP="0067559F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Заместитель Главы района </w:t>
      </w:r>
    </w:p>
    <w:p w:rsidR="0067559F" w:rsidRPr="008D4117" w:rsidRDefault="0067559F" w:rsidP="0067559F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по земельным и имущественным отношениям </w:t>
      </w:r>
    </w:p>
    <w:p w:rsidR="0067559F" w:rsidRPr="008D4117" w:rsidRDefault="0067559F" w:rsidP="0067559F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- председателя  Комитета по земельным отношениям </w:t>
      </w:r>
    </w:p>
    <w:p w:rsidR="0067559F" w:rsidRPr="008D4117" w:rsidRDefault="0067559F" w:rsidP="0067559F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4117">
        <w:rPr>
          <w:color w:val="000000"/>
        </w:rPr>
        <w:t xml:space="preserve">администрации Увельского муниципального </w:t>
      </w:r>
      <w:r w:rsidRPr="008D4117">
        <w:t xml:space="preserve">района          ________________/Н.В.Карпова/                                                                                                                                               </w:t>
      </w:r>
    </w:p>
    <w:p w:rsidR="0067559F" w:rsidRPr="008D4117" w:rsidRDefault="0067559F" w:rsidP="0067559F">
      <w:pPr>
        <w:spacing w:line="276" w:lineRule="auto"/>
        <w:rPr>
          <w:color w:val="000000"/>
        </w:rPr>
      </w:pPr>
    </w:p>
    <w:p w:rsidR="0067559F" w:rsidRPr="008D4117" w:rsidRDefault="0067559F" w:rsidP="0067559F">
      <w:pPr>
        <w:spacing w:line="276" w:lineRule="auto"/>
        <w:rPr>
          <w:color w:val="000000"/>
        </w:rPr>
      </w:pPr>
      <w:r w:rsidRPr="008D4117">
        <w:rPr>
          <w:color w:val="000000"/>
        </w:rPr>
        <w:t>М.П.</w:t>
      </w:r>
    </w:p>
    <w:p w:rsidR="0067559F" w:rsidRPr="008D4117" w:rsidRDefault="0067559F" w:rsidP="0067559F">
      <w:pPr>
        <w:spacing w:line="276" w:lineRule="auto"/>
        <w:rPr>
          <w:color w:val="000000"/>
        </w:rPr>
      </w:pPr>
    </w:p>
    <w:p w:rsidR="0067559F" w:rsidRPr="008D4117" w:rsidRDefault="0067559F" w:rsidP="0067559F">
      <w:pPr>
        <w:spacing w:line="276" w:lineRule="auto"/>
        <w:rPr>
          <w:color w:val="000000"/>
        </w:rPr>
      </w:pPr>
    </w:p>
    <w:p w:rsidR="0067559F" w:rsidRPr="008D4117" w:rsidRDefault="0067559F" w:rsidP="0067559F">
      <w:pPr>
        <w:spacing w:line="276" w:lineRule="auto"/>
        <w:rPr>
          <w:color w:val="000000"/>
        </w:rPr>
      </w:pPr>
      <w:r w:rsidRPr="008D4117">
        <w:rPr>
          <w:color w:val="000000"/>
        </w:rPr>
        <w:t>Принял:</w:t>
      </w:r>
    </w:p>
    <w:p w:rsidR="0067559F" w:rsidRPr="008D4117" w:rsidRDefault="0067559F" w:rsidP="0067559F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«Арендатор»: </w:t>
      </w:r>
    </w:p>
    <w:p w:rsidR="0067559F" w:rsidRPr="008D4117" w:rsidRDefault="0067559F" w:rsidP="0067559F">
      <w:pPr>
        <w:spacing w:line="276" w:lineRule="auto"/>
        <w:rPr>
          <w:color w:val="000000"/>
        </w:rPr>
      </w:pPr>
      <w:r w:rsidRPr="008D4117">
        <w:rPr>
          <w:bCs/>
          <w:color w:val="000000"/>
        </w:rPr>
        <w:t>ФИО арендатора</w:t>
      </w:r>
      <w:r w:rsidRPr="008D4117">
        <w:rPr>
          <w:color w:val="000000"/>
        </w:rPr>
        <w:t xml:space="preserve">                                                     </w:t>
      </w:r>
      <w:r>
        <w:rPr>
          <w:color w:val="000000"/>
        </w:rPr>
        <w:t xml:space="preserve">  </w:t>
      </w:r>
      <w:r w:rsidRPr="008D4117">
        <w:rPr>
          <w:color w:val="000000"/>
        </w:rPr>
        <w:t xml:space="preserve">         _________________/ФИО Арендатора/</w:t>
      </w:r>
    </w:p>
    <w:p w:rsidR="0067559F" w:rsidRPr="008D4117" w:rsidRDefault="0067559F" w:rsidP="0067559F">
      <w:pPr>
        <w:jc w:val="right"/>
        <w:rPr>
          <w:b/>
          <w:caps/>
          <w:color w:val="000000"/>
        </w:rPr>
      </w:pPr>
    </w:p>
    <w:p w:rsidR="0067559F" w:rsidRPr="00631797" w:rsidRDefault="0067559F" w:rsidP="0067559F">
      <w:pPr>
        <w:jc w:val="right"/>
        <w:rPr>
          <w:b/>
          <w:caps/>
          <w:color w:val="000000"/>
          <w:sz w:val="22"/>
          <w:szCs w:val="22"/>
        </w:rPr>
      </w:pPr>
    </w:p>
    <w:p w:rsidR="0067559F" w:rsidRDefault="0067559F" w:rsidP="0067559F">
      <w:pPr>
        <w:jc w:val="right"/>
        <w:rPr>
          <w:b/>
          <w:caps/>
          <w:color w:val="000000"/>
          <w:sz w:val="22"/>
          <w:szCs w:val="22"/>
        </w:rPr>
      </w:pPr>
      <w:r w:rsidRPr="00631797">
        <w:rPr>
          <w:b/>
          <w:caps/>
          <w:color w:val="000000"/>
          <w:sz w:val="22"/>
          <w:szCs w:val="22"/>
        </w:rPr>
        <w:br w:type="page"/>
      </w:r>
    </w:p>
    <w:p w:rsidR="0067559F" w:rsidRPr="00631797" w:rsidRDefault="0067559F" w:rsidP="0067559F">
      <w:pPr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4 </w:t>
      </w:r>
    </w:p>
    <w:p w:rsidR="0067559F" w:rsidRPr="00631797" w:rsidRDefault="0067559F" w:rsidP="0067559F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67559F" w:rsidRPr="00DF2AA1" w:rsidRDefault="0067559F" w:rsidP="0067559F">
      <w:pPr>
        <w:jc w:val="right"/>
        <w:rPr>
          <w:sz w:val="22"/>
          <w:szCs w:val="22"/>
        </w:rPr>
      </w:pPr>
      <w:r w:rsidRPr="00DF2AA1">
        <w:rPr>
          <w:sz w:val="22"/>
          <w:szCs w:val="22"/>
        </w:rPr>
        <w:t>№ _____ от ________________</w:t>
      </w:r>
      <w:r>
        <w:rPr>
          <w:sz w:val="22"/>
          <w:szCs w:val="22"/>
        </w:rPr>
        <w:t>2024 г.</w:t>
      </w:r>
    </w:p>
    <w:p w:rsidR="0067559F" w:rsidRPr="00631797" w:rsidRDefault="0067559F" w:rsidP="0067559F">
      <w:pPr>
        <w:jc w:val="right"/>
        <w:rPr>
          <w:sz w:val="22"/>
          <w:szCs w:val="22"/>
        </w:rPr>
      </w:pPr>
    </w:p>
    <w:p w:rsidR="0067559F" w:rsidRPr="00631797" w:rsidRDefault="0067559F" w:rsidP="0067559F">
      <w:pPr>
        <w:jc w:val="center"/>
        <w:rPr>
          <w:sz w:val="22"/>
          <w:szCs w:val="22"/>
        </w:rPr>
      </w:pPr>
    </w:p>
    <w:p w:rsidR="0067559F" w:rsidRPr="00304EF0" w:rsidRDefault="0067559F" w:rsidP="0067559F">
      <w:pPr>
        <w:jc w:val="center"/>
      </w:pPr>
      <w:r w:rsidRPr="00304EF0">
        <w:t>СОГЛАСИЕ</w:t>
      </w:r>
    </w:p>
    <w:p w:rsidR="0067559F" w:rsidRPr="00304EF0" w:rsidRDefault="0067559F" w:rsidP="0067559F">
      <w:pPr>
        <w:jc w:val="center"/>
      </w:pPr>
      <w:r w:rsidRPr="00304EF0">
        <w:t>на обработку персональных данных</w:t>
      </w:r>
    </w:p>
    <w:p w:rsidR="0067559F" w:rsidRPr="00304EF0" w:rsidRDefault="0067559F" w:rsidP="0067559F">
      <w:pPr>
        <w:jc w:val="center"/>
      </w:pPr>
    </w:p>
    <w:p w:rsidR="0067559F" w:rsidRPr="00304EF0" w:rsidRDefault="0067559F" w:rsidP="0067559F">
      <w:pPr>
        <w:spacing w:line="360" w:lineRule="auto"/>
        <w:ind w:firstLine="567"/>
        <w:jc w:val="both"/>
      </w:pPr>
      <w:proofErr w:type="gramStart"/>
      <w:r w:rsidRPr="00304EF0"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304EF0">
        <w:t xml:space="preserve"> Челябинская область, Увельский район, п</w:t>
      </w:r>
      <w:proofErr w:type="gramStart"/>
      <w:r w:rsidRPr="00304EF0">
        <w:t>.У</w:t>
      </w:r>
      <w:proofErr w:type="gramEnd"/>
      <w:r w:rsidRPr="00304EF0">
        <w:t xml:space="preserve">вельский, ул.Кирова, д.2. </w:t>
      </w:r>
    </w:p>
    <w:p w:rsidR="0067559F" w:rsidRPr="00304EF0" w:rsidRDefault="0067559F" w:rsidP="0067559F">
      <w:pPr>
        <w:spacing w:line="360" w:lineRule="auto"/>
        <w:ind w:firstLine="567"/>
        <w:jc w:val="both"/>
      </w:pPr>
      <w:r w:rsidRPr="00304EF0">
        <w:t>Настоящее согласие действительно со дня его подписания и до дня его отзыва в письменной форме.</w:t>
      </w:r>
    </w:p>
    <w:p w:rsidR="0067559F" w:rsidRPr="00304EF0" w:rsidRDefault="0067559F" w:rsidP="0067559F">
      <w:pPr>
        <w:jc w:val="both"/>
      </w:pPr>
      <w:r w:rsidRPr="00304EF0">
        <w:t>_______________________                                            _______________________</w:t>
      </w:r>
    </w:p>
    <w:p w:rsidR="0067559F" w:rsidRPr="00304EF0" w:rsidRDefault="0067559F" w:rsidP="0067559F">
      <w:pPr>
        <w:jc w:val="both"/>
      </w:pPr>
      <w:r w:rsidRPr="00304EF0">
        <w:t xml:space="preserve">               (Ф.И.О.)                                                                          (подпись)</w:t>
      </w:r>
    </w:p>
    <w:p w:rsidR="0067559F" w:rsidRPr="00304EF0" w:rsidRDefault="0067559F" w:rsidP="0067559F">
      <w:pPr>
        <w:spacing w:line="360" w:lineRule="auto"/>
        <w:jc w:val="both"/>
      </w:pPr>
    </w:p>
    <w:p w:rsidR="0067559F" w:rsidRPr="00304EF0" w:rsidRDefault="0067559F" w:rsidP="0067559F">
      <w:pPr>
        <w:spacing w:line="360" w:lineRule="auto"/>
        <w:jc w:val="both"/>
      </w:pPr>
      <w:r w:rsidRPr="00304EF0">
        <w:t>«___»__________________202</w:t>
      </w:r>
      <w:r>
        <w:t>4</w:t>
      </w:r>
      <w:r w:rsidRPr="00304EF0">
        <w:t xml:space="preserve"> г.</w:t>
      </w:r>
    </w:p>
    <w:p w:rsidR="0067559F" w:rsidRPr="00304EF0" w:rsidRDefault="0067559F" w:rsidP="0067559F">
      <w:pPr>
        <w:pStyle w:val="a6"/>
        <w:jc w:val="right"/>
      </w:pPr>
    </w:p>
    <w:p w:rsidR="0067559F" w:rsidRDefault="0067559F" w:rsidP="0067559F">
      <w:pPr>
        <w:pStyle w:val="a6"/>
        <w:jc w:val="right"/>
        <w:rPr>
          <w:b/>
          <w:caps/>
          <w:color w:val="000000"/>
        </w:rPr>
      </w:pPr>
    </w:p>
    <w:p w:rsidR="0067559F" w:rsidRDefault="0067559F" w:rsidP="0067559F">
      <w:pPr>
        <w:pStyle w:val="a6"/>
        <w:jc w:val="right"/>
        <w:rPr>
          <w:b/>
          <w:caps/>
          <w:color w:val="000000"/>
        </w:rPr>
      </w:pPr>
    </w:p>
    <w:p w:rsidR="0067559F" w:rsidRDefault="0067559F" w:rsidP="0067559F">
      <w:pPr>
        <w:pStyle w:val="a6"/>
        <w:jc w:val="right"/>
        <w:rPr>
          <w:b/>
          <w:caps/>
          <w:color w:val="000000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pStyle w:val="a6"/>
        <w:jc w:val="right"/>
      </w:pPr>
    </w:p>
    <w:p w:rsidR="0067559F" w:rsidRDefault="0067559F" w:rsidP="0067559F">
      <w:pPr>
        <w:pStyle w:val="a6"/>
        <w:jc w:val="right"/>
        <w:rPr>
          <w:b/>
          <w:caps/>
          <w:color w:val="000000"/>
        </w:rPr>
      </w:pPr>
    </w:p>
    <w:p w:rsidR="0067559F" w:rsidRDefault="0067559F" w:rsidP="0067559F">
      <w:pPr>
        <w:pStyle w:val="a6"/>
        <w:jc w:val="right"/>
        <w:rPr>
          <w:b/>
          <w:caps/>
          <w:color w:val="000000"/>
        </w:rPr>
      </w:pPr>
    </w:p>
    <w:p w:rsidR="0087246B" w:rsidRPr="00563BFF" w:rsidRDefault="0087246B" w:rsidP="0087246B">
      <w:pPr>
        <w:rPr>
          <w:sz w:val="22"/>
          <w:szCs w:val="22"/>
        </w:rPr>
      </w:pPr>
    </w:p>
    <w:p w:rsidR="0067559F" w:rsidRPr="001C7037" w:rsidRDefault="0067559F" w:rsidP="0067559F">
      <w:pPr>
        <w:ind w:firstLine="708"/>
        <w:jc w:val="right"/>
        <w:rPr>
          <w:b/>
        </w:rPr>
      </w:pPr>
      <w:r>
        <w:rPr>
          <w:b/>
          <w:sz w:val="22"/>
          <w:szCs w:val="22"/>
        </w:rPr>
        <w:t>Проект договора для лота  № 5</w:t>
      </w:r>
    </w:p>
    <w:p w:rsidR="0067559F" w:rsidRDefault="0067559F" w:rsidP="0067559F">
      <w:pPr>
        <w:jc w:val="center"/>
        <w:rPr>
          <w:b/>
          <w:caps/>
          <w:sz w:val="22"/>
          <w:szCs w:val="22"/>
        </w:rPr>
      </w:pPr>
    </w:p>
    <w:p w:rsidR="0067559F" w:rsidRPr="00631797" w:rsidRDefault="0067559F" w:rsidP="0067559F">
      <w:pPr>
        <w:jc w:val="center"/>
        <w:rPr>
          <w:b/>
          <w:caps/>
          <w:sz w:val="22"/>
          <w:szCs w:val="22"/>
        </w:rPr>
      </w:pPr>
      <w:r w:rsidRPr="00631797">
        <w:rPr>
          <w:b/>
          <w:caps/>
          <w:sz w:val="22"/>
          <w:szCs w:val="22"/>
        </w:rPr>
        <w:t>договор аренды  №  _____</w:t>
      </w:r>
    </w:p>
    <w:p w:rsidR="0067559F" w:rsidRPr="00631797" w:rsidRDefault="0067559F" w:rsidP="0067559F">
      <w:pPr>
        <w:jc w:val="center"/>
        <w:rPr>
          <w:b/>
          <w:caps/>
          <w:sz w:val="22"/>
          <w:szCs w:val="22"/>
        </w:rPr>
      </w:pPr>
      <w:proofErr w:type="gramStart"/>
      <w:r w:rsidRPr="00631797">
        <w:rPr>
          <w:b/>
          <w:caps/>
          <w:sz w:val="22"/>
          <w:szCs w:val="22"/>
        </w:rPr>
        <w:t>находящегося</w:t>
      </w:r>
      <w:proofErr w:type="gramEnd"/>
      <w:r w:rsidRPr="00631797">
        <w:rPr>
          <w:b/>
          <w:caps/>
          <w:sz w:val="22"/>
          <w:szCs w:val="22"/>
        </w:rPr>
        <w:t xml:space="preserve"> в государственной собственности</w:t>
      </w:r>
    </w:p>
    <w:p w:rsidR="0067559F" w:rsidRPr="00631797" w:rsidRDefault="0067559F" w:rsidP="0067559F">
      <w:pPr>
        <w:jc w:val="center"/>
        <w:rPr>
          <w:b/>
          <w:caps/>
          <w:sz w:val="22"/>
          <w:szCs w:val="22"/>
        </w:rPr>
      </w:pPr>
      <w:r w:rsidRPr="00631797">
        <w:rPr>
          <w:b/>
          <w:caps/>
          <w:sz w:val="22"/>
          <w:szCs w:val="22"/>
        </w:rPr>
        <w:t>земельного участка</w:t>
      </w:r>
    </w:p>
    <w:p w:rsidR="0067559F" w:rsidRPr="00631797" w:rsidRDefault="0067559F" w:rsidP="0067559F">
      <w:pPr>
        <w:jc w:val="both"/>
        <w:rPr>
          <w:b/>
          <w:sz w:val="22"/>
          <w:szCs w:val="22"/>
        </w:rPr>
      </w:pPr>
    </w:p>
    <w:p w:rsidR="0067559F" w:rsidRPr="008D4117" w:rsidRDefault="0067559F" w:rsidP="0067559F">
      <w:pPr>
        <w:jc w:val="both"/>
      </w:pPr>
      <w:r w:rsidRPr="008D4117">
        <w:rPr>
          <w:u w:val="single"/>
        </w:rPr>
        <w:t>п. Увельский</w:t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  <w:t xml:space="preserve">                    «____»________________ 202</w:t>
      </w:r>
      <w:r>
        <w:t>4</w:t>
      </w:r>
      <w:r w:rsidRPr="008D4117">
        <w:t xml:space="preserve"> г.</w:t>
      </w:r>
    </w:p>
    <w:p w:rsidR="0067559F" w:rsidRPr="008D4117" w:rsidRDefault="0067559F" w:rsidP="0067559F">
      <w:pPr>
        <w:jc w:val="both"/>
      </w:pPr>
      <w:r w:rsidRPr="008D4117">
        <w:t xml:space="preserve"> </w:t>
      </w:r>
    </w:p>
    <w:p w:rsidR="0067559F" w:rsidRPr="008D4117" w:rsidRDefault="0067559F" w:rsidP="0067559F">
      <w:pPr>
        <w:ind w:firstLine="360"/>
        <w:jc w:val="both"/>
      </w:pPr>
      <w:proofErr w:type="gramStart"/>
      <w:r w:rsidRPr="008D4117">
        <w:t xml:space="preserve">На основании постановления администрации Увельского муниципального района  № </w:t>
      </w:r>
      <w:proofErr w:type="spellStart"/>
      <w:r w:rsidRPr="008D4117">
        <w:t>_______от</w:t>
      </w:r>
      <w:proofErr w:type="spellEnd"/>
      <w:r w:rsidRPr="008D4117">
        <w:t xml:space="preserve"> «______» _______________  202</w:t>
      </w:r>
      <w:r>
        <w:t>4</w:t>
      </w:r>
      <w:r w:rsidRPr="008D4117">
        <w:t xml:space="preserve"> года, администрация Увельского муниципального района Челябинской области, </w:t>
      </w:r>
      <w:r w:rsidRPr="008D4117">
        <w:rPr>
          <w:color w:val="000000"/>
        </w:rPr>
        <w:t xml:space="preserve">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8D4117">
        <w:t>Карповой Натальи Викторовны, действующей на основании Распоряжения администрации Увельского муниципального района от 06.10.2021г. № 593/1, именуемая в дальнейшем «Арендодатель»,  с одной стороны, и</w:t>
      </w:r>
      <w:proofErr w:type="gramEnd"/>
    </w:p>
    <w:p w:rsidR="0067559F" w:rsidRPr="008D4117" w:rsidRDefault="0067559F" w:rsidP="0067559F">
      <w:pPr>
        <w:jc w:val="both"/>
      </w:pPr>
      <w:r w:rsidRPr="008D4117">
        <w:t xml:space="preserve">___________________________________________________________________________________,  </w:t>
      </w:r>
    </w:p>
    <w:p w:rsidR="0067559F" w:rsidRPr="008D4117" w:rsidRDefault="0067559F" w:rsidP="0067559F">
      <w:pPr>
        <w:ind w:firstLine="360"/>
        <w:jc w:val="center"/>
      </w:pPr>
      <w:r w:rsidRPr="008D4117">
        <w:t>(Фамилия, Имя, Отчество, наименование юридического лица</w:t>
      </w:r>
      <w:proofErr w:type="gramStart"/>
      <w:r w:rsidRPr="008D4117">
        <w:t xml:space="preserve"> )</w:t>
      </w:r>
      <w:proofErr w:type="gramEnd"/>
    </w:p>
    <w:p w:rsidR="0067559F" w:rsidRPr="008D4117" w:rsidRDefault="0067559F" w:rsidP="0067559F">
      <w:pPr>
        <w:jc w:val="both"/>
      </w:pPr>
      <w:r w:rsidRPr="008D4117">
        <w:t>именуемый в дальнейшем «Арендатор», зарегистрированный (</w:t>
      </w:r>
      <w:proofErr w:type="spellStart"/>
      <w:r w:rsidRPr="008D4117">
        <w:t>ая</w:t>
      </w:r>
      <w:proofErr w:type="spellEnd"/>
      <w:r w:rsidRPr="008D4117">
        <w:t xml:space="preserve">) по </w:t>
      </w:r>
      <w:proofErr w:type="spellStart"/>
      <w:r w:rsidRPr="008D4117">
        <w:t>адресу:__________________</w:t>
      </w:r>
      <w:proofErr w:type="spellEnd"/>
      <w:r w:rsidRPr="008D4117">
        <w:t>,</w:t>
      </w:r>
    </w:p>
    <w:p w:rsidR="0067559F" w:rsidRPr="008D4117" w:rsidRDefault="0067559F" w:rsidP="0067559F">
      <w:pPr>
        <w:jc w:val="both"/>
        <w:rPr>
          <w:bCs/>
        </w:rPr>
      </w:pPr>
      <w:r w:rsidRPr="008D4117">
        <w:rPr>
          <w:bCs/>
        </w:rPr>
        <w:t>с другой стороны, далее по тексту совместно именуемые «Стороны» заключили настоящий Договор о</w:t>
      </w:r>
      <w:r w:rsidRPr="008D4117">
        <w:rPr>
          <w:b/>
          <w:bCs/>
        </w:rPr>
        <w:t xml:space="preserve"> </w:t>
      </w:r>
      <w:r w:rsidRPr="008D4117">
        <w:rPr>
          <w:bCs/>
        </w:rPr>
        <w:t>нижеследующем:</w:t>
      </w:r>
    </w:p>
    <w:p w:rsidR="0067559F" w:rsidRPr="008D4117" w:rsidRDefault="0067559F" w:rsidP="0067559F">
      <w:pPr>
        <w:numPr>
          <w:ilvl w:val="0"/>
          <w:numId w:val="2"/>
        </w:numPr>
        <w:jc w:val="center"/>
        <w:rPr>
          <w:b/>
          <w:caps/>
        </w:rPr>
      </w:pPr>
      <w:r w:rsidRPr="008D4117">
        <w:rPr>
          <w:b/>
          <w:caps/>
        </w:rPr>
        <w:t>Предмет договора</w:t>
      </w:r>
    </w:p>
    <w:p w:rsidR="0067559F" w:rsidRPr="00B357CD" w:rsidRDefault="0067559F" w:rsidP="0067559F">
      <w:pPr>
        <w:autoSpaceDE w:val="0"/>
        <w:autoSpaceDN w:val="0"/>
        <w:adjustRightInd w:val="0"/>
        <w:ind w:firstLine="540"/>
        <w:jc w:val="both"/>
      </w:pPr>
      <w:r w:rsidRPr="008D4117">
        <w:t xml:space="preserve">На основании итогового протокола о результатах электронного аукциона на право заключения договора аренды земельного участка от </w:t>
      </w:r>
      <w:r w:rsidRPr="008D4117">
        <w:rPr>
          <w:u w:val="single"/>
        </w:rPr>
        <w:t>«_____» _______________ 202</w:t>
      </w:r>
      <w:r>
        <w:rPr>
          <w:u w:val="single"/>
        </w:rPr>
        <w:t xml:space="preserve">4 </w:t>
      </w:r>
      <w:r>
        <w:t>года</w:t>
      </w:r>
      <w:r w:rsidRPr="008D4117">
        <w:t xml:space="preserve">, Арендодатель предоставляет, а Арендатор принимает по </w:t>
      </w:r>
      <w:hyperlink r:id="rId61" w:history="1">
        <w:r w:rsidRPr="008D4117">
          <w:rPr>
            <w:rStyle w:val="a3"/>
          </w:rPr>
          <w:t>акту</w:t>
        </w:r>
      </w:hyperlink>
      <w:r w:rsidRPr="008D4117">
        <w:t xml:space="preserve"> приема-передачи  в аренду земельный участок, общей площадью </w:t>
      </w:r>
      <w:r>
        <w:t>444583</w:t>
      </w:r>
      <w:r w:rsidRPr="008D4117">
        <w:t xml:space="preserve"> кв.м., расположенный по </w:t>
      </w:r>
      <w:r w:rsidRPr="00CE5B0F">
        <w:t xml:space="preserve">адресу: </w:t>
      </w:r>
      <w:r w:rsidRPr="00B357CD">
        <w:t xml:space="preserve">Челябинская область, Увельский район, примерно в 3 км по направлению на восток от </w:t>
      </w:r>
      <w:proofErr w:type="spellStart"/>
      <w:r w:rsidRPr="00B357CD">
        <w:t>д</w:t>
      </w:r>
      <w:proofErr w:type="gramStart"/>
      <w:r w:rsidRPr="00B357CD">
        <w:t>.В</w:t>
      </w:r>
      <w:proofErr w:type="gramEnd"/>
      <w:r w:rsidRPr="00B357CD">
        <w:t>ялково</w:t>
      </w:r>
      <w:proofErr w:type="spellEnd"/>
      <w:r w:rsidRPr="00B357CD">
        <w:t xml:space="preserve">, вид разрешенного использования: </w:t>
      </w:r>
      <w:r>
        <w:t>выращивание зерновых и иных сельскохозяйственных культур</w:t>
      </w:r>
      <w:r w:rsidRPr="00B357CD">
        <w:t xml:space="preserve">, без права возведения (строительства) на земельном участке зданий, сооружений. </w:t>
      </w:r>
    </w:p>
    <w:p w:rsidR="0067559F" w:rsidRPr="00B357CD" w:rsidRDefault="0067559F" w:rsidP="0067559F">
      <w:pPr>
        <w:autoSpaceDE w:val="0"/>
        <w:autoSpaceDN w:val="0"/>
        <w:adjustRightInd w:val="0"/>
        <w:jc w:val="both"/>
        <w:rPr>
          <w:u w:val="single"/>
        </w:rPr>
      </w:pPr>
      <w:r w:rsidRPr="00B357CD">
        <w:rPr>
          <w:u w:val="single"/>
        </w:rPr>
        <w:t xml:space="preserve">Характеристики земельного участка: </w:t>
      </w:r>
    </w:p>
    <w:p w:rsidR="0067559F" w:rsidRPr="00CE5B0F" w:rsidRDefault="0067559F" w:rsidP="0067559F">
      <w:pPr>
        <w:autoSpaceDE w:val="0"/>
        <w:autoSpaceDN w:val="0"/>
        <w:adjustRightInd w:val="0"/>
        <w:jc w:val="both"/>
      </w:pPr>
      <w:r w:rsidRPr="00CE5B0F">
        <w:t xml:space="preserve">Кадастровый номер: </w:t>
      </w:r>
      <w:r w:rsidRPr="00CE5B0F">
        <w:rPr>
          <w:color w:val="000000"/>
        </w:rPr>
        <w:t>74:21:</w:t>
      </w:r>
      <w:r>
        <w:rPr>
          <w:color w:val="000000"/>
        </w:rPr>
        <w:t>0209003</w:t>
      </w:r>
      <w:r w:rsidRPr="00CE5B0F">
        <w:rPr>
          <w:color w:val="000000"/>
        </w:rPr>
        <w:t>:</w:t>
      </w:r>
      <w:r>
        <w:rPr>
          <w:color w:val="000000"/>
        </w:rPr>
        <w:t>594</w:t>
      </w:r>
      <w:r w:rsidRPr="00CE5B0F">
        <w:t>.</w:t>
      </w:r>
    </w:p>
    <w:p w:rsidR="0067559F" w:rsidRPr="008D4117" w:rsidRDefault="0067559F" w:rsidP="0067559F">
      <w:r w:rsidRPr="00CE5B0F">
        <w:t xml:space="preserve">Разрешенное использование: </w:t>
      </w:r>
      <w:r>
        <w:t>выращивание зерновых и иных сельскохозяйственных культур</w:t>
      </w:r>
      <w:r w:rsidRPr="008D4117">
        <w:t>,</w:t>
      </w:r>
    </w:p>
    <w:p w:rsidR="0067559F" w:rsidRPr="008D4117" w:rsidRDefault="0067559F" w:rsidP="0067559F">
      <w:r w:rsidRPr="008D4117">
        <w:t xml:space="preserve">Целевое назначение: </w:t>
      </w:r>
      <w:r>
        <w:t>выращивание зерновых и иных сельскохозяйственных культур</w:t>
      </w:r>
      <w:r>
        <w:rPr>
          <w:color w:val="000000"/>
          <w:shd w:val="clear" w:color="auto" w:fill="FFFFFF"/>
        </w:rPr>
        <w:t>.</w:t>
      </w:r>
    </w:p>
    <w:p w:rsidR="0067559F" w:rsidRPr="008D4117" w:rsidRDefault="0067559F" w:rsidP="0067559F">
      <w:pPr>
        <w:autoSpaceDE w:val="0"/>
        <w:autoSpaceDN w:val="0"/>
        <w:adjustRightInd w:val="0"/>
        <w:jc w:val="both"/>
      </w:pPr>
      <w:r w:rsidRPr="008D4117">
        <w:t>Категория земель – земли сельскохозяйственного назначения;</w:t>
      </w:r>
    </w:p>
    <w:p w:rsidR="0067559F" w:rsidRPr="008D4117" w:rsidRDefault="0067559F" w:rsidP="0067559F">
      <w:pPr>
        <w:autoSpaceDE w:val="0"/>
        <w:autoSpaceDN w:val="0"/>
        <w:adjustRightInd w:val="0"/>
        <w:jc w:val="both"/>
      </w:pPr>
      <w:r w:rsidRPr="008D4117">
        <w:t xml:space="preserve">На земельном участке объекты недвижимости отсутствуют. </w:t>
      </w:r>
    </w:p>
    <w:p w:rsidR="0067559F" w:rsidRPr="008D4117" w:rsidRDefault="0067559F" w:rsidP="0067559F">
      <w:pPr>
        <w:autoSpaceDE w:val="0"/>
        <w:autoSpaceDN w:val="0"/>
        <w:adjustRightInd w:val="0"/>
        <w:jc w:val="both"/>
      </w:pPr>
      <w:r w:rsidRPr="008D4117">
        <w:t xml:space="preserve">Границы арендуемого земельного участка установлены в соответствии с требованиями действующего земельного законодательства Российской Федерации. </w:t>
      </w:r>
    </w:p>
    <w:p w:rsidR="0067559F" w:rsidRPr="008D4117" w:rsidRDefault="0067559F" w:rsidP="0067559F">
      <w:pPr>
        <w:numPr>
          <w:ilvl w:val="0"/>
          <w:numId w:val="4"/>
        </w:numPr>
        <w:jc w:val="center"/>
        <w:rPr>
          <w:b/>
        </w:rPr>
      </w:pPr>
      <w:r w:rsidRPr="008D4117">
        <w:rPr>
          <w:b/>
        </w:rPr>
        <w:t>СРОК ДОГОВОРА</w:t>
      </w:r>
    </w:p>
    <w:p w:rsidR="0067559F" w:rsidRPr="008D4117" w:rsidRDefault="0067559F" w:rsidP="0067559F">
      <w:pPr>
        <w:autoSpaceDE w:val="0"/>
        <w:autoSpaceDN w:val="0"/>
        <w:adjustRightInd w:val="0"/>
        <w:ind w:firstLine="360"/>
        <w:jc w:val="both"/>
      </w:pPr>
      <w:r w:rsidRPr="008D4117">
        <w:t xml:space="preserve">2.1.   Настоящий Договор заключен сроком на </w:t>
      </w:r>
      <w:r>
        <w:t>10</w:t>
      </w:r>
      <w:r w:rsidRPr="008D4117">
        <w:t xml:space="preserve"> (</w:t>
      </w:r>
      <w:r>
        <w:t>десять) лет</w:t>
      </w:r>
      <w:r w:rsidRPr="008D4117">
        <w:t xml:space="preserve"> с момента его подписания. 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Договора.   </w:t>
      </w:r>
    </w:p>
    <w:p w:rsidR="0067559F" w:rsidRPr="008D4117" w:rsidRDefault="0067559F" w:rsidP="0067559F">
      <w:pPr>
        <w:autoSpaceDE w:val="0"/>
        <w:autoSpaceDN w:val="0"/>
        <w:adjustRightInd w:val="0"/>
        <w:ind w:firstLine="360"/>
        <w:jc w:val="both"/>
      </w:pPr>
      <w:r w:rsidRPr="008D4117">
        <w:t xml:space="preserve">2.3.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67559F" w:rsidRPr="008D4117" w:rsidRDefault="0067559F" w:rsidP="0067559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      2.4.  Договор подлежит государственной регистрации в Едином государственном реестре недвижимости в установленном законом порядке.</w:t>
      </w:r>
    </w:p>
    <w:p w:rsidR="0067559F" w:rsidRPr="008D4117" w:rsidRDefault="0067559F" w:rsidP="0067559F">
      <w:pPr>
        <w:numPr>
          <w:ilvl w:val="0"/>
          <w:numId w:val="4"/>
        </w:numPr>
        <w:jc w:val="center"/>
        <w:rPr>
          <w:b/>
        </w:rPr>
      </w:pPr>
      <w:r w:rsidRPr="008D4117">
        <w:rPr>
          <w:b/>
        </w:rPr>
        <w:t>РАЗМЕР И УСЛОВИЯ ВНЕСЕНИЯ АРЕНДНОЙ ПЛАТЫ</w:t>
      </w:r>
    </w:p>
    <w:p w:rsidR="0067559F" w:rsidRPr="008D4117" w:rsidRDefault="0067559F" w:rsidP="0067559F">
      <w:pPr>
        <w:tabs>
          <w:tab w:val="left" w:pos="851"/>
        </w:tabs>
        <w:ind w:firstLine="360"/>
        <w:jc w:val="both"/>
        <w:rPr>
          <w:b/>
          <w:u w:val="single"/>
        </w:rPr>
      </w:pPr>
      <w:r w:rsidRPr="008D4117">
        <w:t>3.1.</w:t>
      </w:r>
      <w:r w:rsidRPr="008D4117">
        <w:tab/>
        <w:t>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67559F" w:rsidRPr="008D4117" w:rsidRDefault="0067559F" w:rsidP="0067559F">
      <w:pPr>
        <w:tabs>
          <w:tab w:val="left" w:pos="851"/>
        </w:tabs>
        <w:ind w:firstLine="360"/>
        <w:jc w:val="both"/>
      </w:pPr>
      <w:r w:rsidRPr="008D4117">
        <w:t>3.2.</w:t>
      </w:r>
      <w:r w:rsidRPr="008D4117">
        <w:tab/>
        <w:t xml:space="preserve">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67559F" w:rsidRPr="008D4117" w:rsidRDefault="0067559F" w:rsidP="0067559F">
      <w:pPr>
        <w:tabs>
          <w:tab w:val="left" w:pos="851"/>
        </w:tabs>
        <w:ind w:firstLine="360"/>
        <w:jc w:val="both"/>
      </w:pPr>
      <w:r w:rsidRPr="008D4117">
        <w:t>3.3. 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8D4117">
        <w:tab/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3.4. Арендная плата вносится Арендатором в бюджет Увельского района Челябинской </w:t>
      </w:r>
      <w:r w:rsidRPr="008D4117">
        <w:rPr>
          <w:b/>
          <w:u w:val="single"/>
        </w:rPr>
        <w:t>ежегодно</w:t>
      </w:r>
      <w:r w:rsidRPr="008D4117">
        <w:rPr>
          <w:u w:val="single"/>
        </w:rPr>
        <w:t xml:space="preserve"> </w:t>
      </w:r>
      <w:r w:rsidRPr="008D4117">
        <w:rPr>
          <w:b/>
          <w:u w:val="single"/>
        </w:rPr>
        <w:t xml:space="preserve">не позднее  15 ноября  текущего года </w:t>
      </w:r>
      <w:r w:rsidRPr="008D4117">
        <w:t xml:space="preserve">путем перечисления на расчетный счет  Арендодателя, </w:t>
      </w:r>
      <w:r w:rsidRPr="008D4117">
        <w:lastRenderedPageBreak/>
        <w:t xml:space="preserve">согласно расчетным платежам (приложение № 1 к настоящему Договору), </w:t>
      </w:r>
      <w:proofErr w:type="gramStart"/>
      <w:r w:rsidRPr="008D4117">
        <w:t>являющихся</w:t>
      </w:r>
      <w:proofErr w:type="gramEnd"/>
      <w:r w:rsidRPr="008D4117">
        <w:t xml:space="preserve"> неотъемлемой частью Договора.</w:t>
      </w:r>
    </w:p>
    <w:p w:rsidR="0067559F" w:rsidRPr="008D4117" w:rsidRDefault="0067559F" w:rsidP="0067559F">
      <w:pPr>
        <w:ind w:firstLine="360"/>
        <w:jc w:val="both"/>
      </w:pPr>
      <w:r w:rsidRPr="008D4117">
        <w:t>3.5. В платежных поручениях на уплату арендной платы в разделе «Назначение платежа» Арендатору необходимо указывать:</w:t>
      </w:r>
    </w:p>
    <w:p w:rsidR="0067559F" w:rsidRPr="008D4117" w:rsidRDefault="0067559F" w:rsidP="0067559F">
      <w:pPr>
        <w:ind w:firstLine="360"/>
        <w:jc w:val="both"/>
      </w:pPr>
      <w:r w:rsidRPr="008D4117">
        <w:t>- «за аренду земельного участка» либо  «пени по аренде земельного участка»;</w:t>
      </w:r>
    </w:p>
    <w:p w:rsidR="0067559F" w:rsidRPr="008D4117" w:rsidRDefault="0067559F" w:rsidP="0067559F">
      <w:pPr>
        <w:ind w:firstLine="360"/>
        <w:jc w:val="both"/>
      </w:pPr>
      <w:r w:rsidRPr="008D4117">
        <w:t>- номер договора аренды земельного участка;</w:t>
      </w:r>
    </w:p>
    <w:p w:rsidR="0067559F" w:rsidRPr="008D4117" w:rsidRDefault="0067559F" w:rsidP="0067559F">
      <w:pPr>
        <w:ind w:firstLine="360"/>
        <w:jc w:val="both"/>
      </w:pPr>
      <w:r w:rsidRPr="008D4117">
        <w:t>- кадастровый номер земельного участка;</w:t>
      </w:r>
    </w:p>
    <w:p w:rsidR="0067559F" w:rsidRPr="008D4117" w:rsidRDefault="0067559F" w:rsidP="0067559F">
      <w:pPr>
        <w:ind w:firstLine="360"/>
        <w:jc w:val="both"/>
      </w:pPr>
      <w:r w:rsidRPr="008D4117">
        <w:t>- за какой период вносится арендная плата, пени.</w:t>
      </w:r>
    </w:p>
    <w:p w:rsidR="0067559F" w:rsidRPr="008D4117" w:rsidRDefault="0067559F" w:rsidP="0067559F">
      <w:pPr>
        <w:ind w:firstLine="360"/>
        <w:jc w:val="both"/>
      </w:pPr>
      <w:r w:rsidRPr="008D4117">
        <w:t>3.6. 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67559F" w:rsidRPr="008D4117" w:rsidRDefault="0067559F" w:rsidP="0067559F">
      <w:pPr>
        <w:jc w:val="both"/>
      </w:pPr>
      <w:r w:rsidRPr="008D4117">
        <w:t xml:space="preserve">3.7.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 3.8. 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67559F" w:rsidRPr="008D4117" w:rsidRDefault="0067559F" w:rsidP="0067559F">
      <w:pPr>
        <w:jc w:val="both"/>
        <w:rPr>
          <w:b/>
        </w:rPr>
      </w:pPr>
      <w:r w:rsidRPr="008D4117">
        <w:rPr>
          <w:b/>
        </w:rPr>
        <w:t xml:space="preserve">                                             </w:t>
      </w:r>
    </w:p>
    <w:p w:rsidR="0067559F" w:rsidRPr="008D4117" w:rsidRDefault="0067559F" w:rsidP="0067559F">
      <w:pPr>
        <w:jc w:val="both"/>
        <w:rPr>
          <w:b/>
        </w:rPr>
      </w:pPr>
      <w:r w:rsidRPr="008D4117">
        <w:rPr>
          <w:b/>
        </w:rPr>
        <w:t>4. ПРАВА И ОБЯЗАННОСТИ  СТОРОН</w:t>
      </w:r>
    </w:p>
    <w:p w:rsidR="0067559F" w:rsidRPr="008D4117" w:rsidRDefault="0067559F" w:rsidP="0067559F">
      <w:pPr>
        <w:ind w:firstLine="360"/>
        <w:jc w:val="both"/>
      </w:pPr>
      <w:r w:rsidRPr="008D4117">
        <w:t>4.1. АРЕНДОДАТЕЛЬ ИМЕЕТ ПРАВО: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4.1.1.Требовать надлежащего соблюдения  Арендатором обязанностей по настоящему Договору. 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4.1.2.  </w:t>
      </w:r>
      <w:proofErr w:type="gramStart"/>
      <w:r w:rsidRPr="008D4117">
        <w:t>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приема-передачи, при использовании земельного участка не по целевому назначению, а также при использовании способами, приводящими к его порче, при невнесении арендной платы более двух раз подряд по истечении установленного договором срока платежа, в случае не подписания Арендатором дополнительных соглашений к Договору и нарушения</w:t>
      </w:r>
      <w:proofErr w:type="gramEnd"/>
      <w:r w:rsidRPr="008D4117">
        <w:t xml:space="preserve"> других условий Договора; с возложением на Арендатора обязанности освободить земельный участок и возвратить  арендуемый земельный участок по акту приема-передачи Арендодателю.  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4.1.3. В случае неэффективности попыток получения Арендодателем  арендной платы                       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и возвратить  арендуемый земельный участок по акту приема-передачи Арендодателю.  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67559F" w:rsidRPr="008D4117" w:rsidRDefault="0067559F" w:rsidP="0067559F">
      <w:pPr>
        <w:ind w:firstLine="360"/>
        <w:jc w:val="both"/>
      </w:pPr>
      <w:r w:rsidRPr="008D4117">
        <w:t>4.1.5.На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принятия нормативно-правовых актов и актов ненормативного </w:t>
      </w:r>
      <w:proofErr w:type="gramStart"/>
      <w:r w:rsidRPr="008D4117">
        <w:t>характера Собрания депутатов Увельского  муниципального района Челябинской области</w:t>
      </w:r>
      <w:proofErr w:type="gramEnd"/>
      <w:r w:rsidRPr="008D4117"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 4.1.7.На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4.1.8.Арендодатель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67559F" w:rsidRPr="008D4117" w:rsidRDefault="0067559F" w:rsidP="0067559F">
      <w:pPr>
        <w:ind w:firstLine="360"/>
        <w:jc w:val="both"/>
      </w:pPr>
      <w:r w:rsidRPr="008D4117">
        <w:t>4.2. Арендодатель обязан: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4.2.1.Надлежащим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67559F" w:rsidRPr="008D4117" w:rsidRDefault="0067559F" w:rsidP="0067559F">
      <w:pPr>
        <w:ind w:firstLine="360"/>
        <w:jc w:val="both"/>
      </w:pPr>
      <w:r w:rsidRPr="008D4117">
        <w:t>4.2.2.Передать Арендатору земельный участок по акту приема-передачи  в срок не позднее  3 (трех) рабочих дней с момента подписания настоящего Договора.</w:t>
      </w:r>
    </w:p>
    <w:p w:rsidR="0067559F" w:rsidRPr="008D4117" w:rsidRDefault="0067559F" w:rsidP="0067559F">
      <w:pPr>
        <w:ind w:firstLine="360"/>
        <w:jc w:val="both"/>
      </w:pPr>
      <w:r w:rsidRPr="008D4117">
        <w:lastRenderedPageBreak/>
        <w:t xml:space="preserve">4.2.3.Арендодатель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4.3. Арендатор имеет право: </w:t>
      </w:r>
    </w:p>
    <w:p w:rsidR="0067559F" w:rsidRPr="008D4117" w:rsidRDefault="0067559F" w:rsidP="0067559F">
      <w:pPr>
        <w:ind w:firstLine="360"/>
        <w:jc w:val="both"/>
      </w:pPr>
      <w:r w:rsidRPr="008D4117">
        <w:t>4.3.1. Использовать земельный участок на условиях, установленных настоящим Договором.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4.3.3.При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67559F" w:rsidRPr="008D4117" w:rsidRDefault="0067559F" w:rsidP="0067559F">
      <w:pPr>
        <w:ind w:firstLine="360"/>
        <w:jc w:val="both"/>
      </w:pPr>
      <w:r w:rsidRPr="008D4117">
        <w:t>4.4. Арендатор обязан:</w:t>
      </w:r>
    </w:p>
    <w:p w:rsidR="0067559F" w:rsidRPr="008D4117" w:rsidRDefault="0067559F" w:rsidP="0067559F">
      <w:pPr>
        <w:ind w:firstLine="360"/>
        <w:jc w:val="both"/>
      </w:pPr>
      <w:r w:rsidRPr="008D4117">
        <w:t>4.4.1.Выполнять в полном объеме все условия Договора.</w:t>
      </w:r>
    </w:p>
    <w:p w:rsidR="0067559F" w:rsidRPr="008D4117" w:rsidRDefault="0067559F" w:rsidP="0067559F">
      <w:pPr>
        <w:ind w:firstLine="360"/>
        <w:jc w:val="both"/>
      </w:pPr>
      <w:r w:rsidRPr="008D4117">
        <w:t>4.4.2.Использовать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4.4.3. Осуществлять мероприятия по охране земельного участка. </w:t>
      </w:r>
    </w:p>
    <w:p w:rsidR="0067559F" w:rsidRPr="008D4117" w:rsidRDefault="0067559F" w:rsidP="0067559F">
      <w:pPr>
        <w:ind w:firstLine="360"/>
        <w:jc w:val="both"/>
      </w:pPr>
      <w:r w:rsidRPr="008D4117">
        <w:t>4.4.4.Не допускать действий, приводящих к ухудшению экологической обстановки на арендуемом земельном участке и прилегающих к нему территориях.</w:t>
      </w:r>
    </w:p>
    <w:p w:rsidR="0067559F" w:rsidRPr="008D4117" w:rsidRDefault="0067559F" w:rsidP="0067559F">
      <w:pPr>
        <w:ind w:firstLine="360"/>
        <w:jc w:val="both"/>
      </w:pPr>
      <w:r w:rsidRPr="008D4117">
        <w:t>4.4.5. Соблюдать и выполнять требования Правил противопожарного режима в Российской Федерации и Правил пожарной безопасности в лесах.</w:t>
      </w:r>
    </w:p>
    <w:p w:rsidR="0067559F" w:rsidRPr="008D4117" w:rsidRDefault="0067559F" w:rsidP="0067559F">
      <w:pPr>
        <w:ind w:firstLine="360"/>
        <w:jc w:val="both"/>
      </w:pPr>
      <w:r w:rsidRPr="008D4117">
        <w:t>4.4.6.  Использовать земельный участок с учетом ограничений, установленных п. 8.3. Договора.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4.4.7.Не нарушать права других землепользователей и </w:t>
      </w:r>
      <w:proofErr w:type="spellStart"/>
      <w:r w:rsidRPr="008D4117">
        <w:t>природопользователей</w:t>
      </w:r>
      <w:proofErr w:type="spellEnd"/>
      <w:r w:rsidRPr="008D4117">
        <w:t>.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4.4.8.  С момента подписания акта приема-передачи приступить к использованию (освоению) земельного участка с соблюдением положений раздела 4  Договора; 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4.4.9.Своевременно производить арендные платежи за земельный участок с соблюдением условий раздела  3 настоящего Договора. 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4.4.10.По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  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4.4.11.Письменно сообщить Арендодателю не позднее, чем за 1 (один) месяц о предстоящем освобождении Участка как в связи с истечением срока действия Договора, так и при досрочном его освобождении. 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4.4.12.Обеспечивать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67559F" w:rsidRPr="008D4117" w:rsidRDefault="0067559F" w:rsidP="0067559F">
      <w:pPr>
        <w:ind w:firstLine="360"/>
        <w:jc w:val="both"/>
      </w:pPr>
      <w:r w:rsidRPr="008D4117">
        <w:t xml:space="preserve">4.4.13.Письменно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8D4117"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67559F" w:rsidRPr="008D4117" w:rsidRDefault="0067559F" w:rsidP="0067559F">
      <w:pPr>
        <w:ind w:firstLine="360"/>
        <w:jc w:val="both"/>
      </w:pPr>
      <w:r w:rsidRPr="008D4117">
        <w:t xml:space="preserve">4.4.14. По требованию Арендодателя в пятидневный срок </w:t>
      </w:r>
      <w:proofErr w:type="gramStart"/>
      <w:r w:rsidRPr="008D4117">
        <w:t>предоставлять платежные документы</w:t>
      </w:r>
      <w:proofErr w:type="gramEnd"/>
      <w:r w:rsidRPr="008D4117">
        <w:t xml:space="preserve">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арендуемого земельного участка. </w:t>
      </w:r>
    </w:p>
    <w:p w:rsidR="0067559F" w:rsidRPr="008D4117" w:rsidRDefault="0067559F" w:rsidP="0067559F">
      <w:pPr>
        <w:ind w:firstLine="360"/>
        <w:jc w:val="both"/>
      </w:pPr>
      <w:r w:rsidRPr="008D4117">
        <w:lastRenderedPageBreak/>
        <w:t xml:space="preserve">4.4.15.Арендатор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67559F" w:rsidRPr="008D4117" w:rsidRDefault="0067559F" w:rsidP="0067559F">
      <w:pPr>
        <w:ind w:firstLine="708"/>
        <w:jc w:val="center"/>
        <w:rPr>
          <w:b/>
        </w:rPr>
      </w:pPr>
      <w:r w:rsidRPr="008D4117">
        <w:rPr>
          <w:b/>
        </w:rPr>
        <w:t>5. ОТВЕТСТВЕННОСТЬ СТОРОН</w:t>
      </w:r>
    </w:p>
    <w:p w:rsidR="0067559F" w:rsidRPr="008D4117" w:rsidRDefault="0067559F" w:rsidP="0067559F">
      <w:pPr>
        <w:ind w:firstLine="708"/>
        <w:jc w:val="center"/>
        <w:rPr>
          <w:b/>
        </w:rPr>
      </w:pPr>
      <w:r w:rsidRPr="008D4117">
        <w:t>5.1.В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67559F" w:rsidRPr="008D4117" w:rsidRDefault="0067559F" w:rsidP="0067559F">
      <w:pPr>
        <w:tabs>
          <w:tab w:val="left" w:pos="426"/>
        </w:tabs>
        <w:ind w:firstLine="426"/>
        <w:jc w:val="both"/>
      </w:pPr>
      <w:r w:rsidRPr="008D4117">
        <w:t xml:space="preserve">5.2.В случае нарушения Арендатором сроков внесения арендной платы в срок, установленный </w:t>
      </w:r>
      <w:hyperlink r:id="rId62" w:history="1">
        <w:r w:rsidRPr="008D4117">
          <w:rPr>
            <w:rStyle w:val="a3"/>
          </w:rPr>
          <w:t xml:space="preserve">п. </w:t>
        </w:r>
      </w:hyperlink>
      <w:r w:rsidRPr="008D4117"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муниципального района Челябинской области путем перечисления денежных средств на счет Арендодателя. </w:t>
      </w:r>
    </w:p>
    <w:p w:rsidR="0067559F" w:rsidRPr="008D4117" w:rsidRDefault="0067559F" w:rsidP="0067559F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5.3.В случае нарушения Арендатором сроков возврата земельного участка, установленных в </w:t>
      </w:r>
      <w:hyperlink r:id="rId63" w:history="1">
        <w:r w:rsidRPr="008D4117">
          <w:rPr>
            <w:rStyle w:val="a3"/>
          </w:rPr>
          <w:t>п. 6.</w:t>
        </w:r>
      </w:hyperlink>
      <w:r w:rsidRPr="008D4117"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8D4117">
        <w:t>платы за каждый календарный день просрочки исполнения обязанности возврата земельного участка</w:t>
      </w:r>
      <w:proofErr w:type="gramEnd"/>
      <w:r w:rsidRPr="008D4117">
        <w:t xml:space="preserve"> до подписания Сторонами акта приема-передачи (возврата) земельного участка.</w:t>
      </w:r>
    </w:p>
    <w:p w:rsidR="0067559F" w:rsidRPr="008D4117" w:rsidRDefault="0067559F" w:rsidP="0067559F">
      <w:pPr>
        <w:tabs>
          <w:tab w:val="left" w:pos="426"/>
        </w:tabs>
        <w:ind w:firstLine="426"/>
        <w:jc w:val="both"/>
      </w:pPr>
      <w:r w:rsidRPr="008D4117">
        <w:t>5.4.Ответственности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67559F" w:rsidRPr="008D4117" w:rsidRDefault="0067559F" w:rsidP="0067559F">
      <w:pPr>
        <w:pStyle w:val="a4"/>
        <w:tabs>
          <w:tab w:val="left" w:pos="426"/>
        </w:tabs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67559F" w:rsidRPr="008D4117" w:rsidRDefault="0067559F" w:rsidP="0067559F">
      <w:pPr>
        <w:pStyle w:val="a4"/>
        <w:tabs>
          <w:tab w:val="left" w:pos="426"/>
        </w:tabs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sz w:val="24"/>
          <w:szCs w:val="24"/>
        </w:rPr>
        <w:t>6. ИЗМЕНЕНИЕ, РАСТОРЖЕНИЕ, И ПРЕКРАЩЕНИЕ ДОГОВОРА</w:t>
      </w:r>
    </w:p>
    <w:p w:rsidR="0067559F" w:rsidRPr="008D4117" w:rsidRDefault="0067559F" w:rsidP="0067559F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6.1. Арендодатель вправе </w:t>
      </w:r>
      <w:hyperlink r:id="rId64" w:history="1">
        <w:r w:rsidRPr="008D4117">
          <w:rPr>
            <w:rStyle w:val="a3"/>
          </w:rPr>
          <w:t>требовать</w:t>
        </w:r>
      </w:hyperlink>
      <w:r w:rsidRPr="008D4117">
        <w:t xml:space="preserve"> досрочного расторжения настоящего Договора в одностороннем порядке в следующих случаях:</w:t>
      </w:r>
    </w:p>
    <w:p w:rsidR="0067559F" w:rsidRPr="008D4117" w:rsidRDefault="0067559F" w:rsidP="0067559F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- использование земельного участка в нарушение его целевого назначения, определенного в                     </w:t>
      </w:r>
      <w:hyperlink r:id="rId65" w:history="1">
        <w:r w:rsidRPr="008D4117">
          <w:rPr>
            <w:rStyle w:val="a3"/>
          </w:rPr>
          <w:t>п. 1</w:t>
        </w:r>
      </w:hyperlink>
      <w:r w:rsidRPr="008D4117">
        <w:t xml:space="preserve"> настоящего Договора;</w:t>
      </w:r>
    </w:p>
    <w:p w:rsidR="0067559F" w:rsidRPr="008D4117" w:rsidRDefault="0067559F" w:rsidP="0067559F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67559F" w:rsidRPr="008D4117" w:rsidRDefault="0067559F" w:rsidP="0067559F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- в случае неисполнения арендатором пункта 4.4.2. настоящего Договора;</w:t>
      </w:r>
    </w:p>
    <w:p w:rsidR="0067559F" w:rsidRPr="008D4117" w:rsidRDefault="0067559F" w:rsidP="0067559F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- по другим основаниям, предусмотренным </w:t>
      </w:r>
      <w:hyperlink r:id="rId66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67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Федерации, настоящим Договором.</w:t>
      </w:r>
    </w:p>
    <w:p w:rsidR="0067559F" w:rsidRPr="008D4117" w:rsidRDefault="0067559F" w:rsidP="0067559F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6.2. Арендатор вправе требовать досрочного расторжения настоящего Договора в случаях:</w:t>
      </w:r>
    </w:p>
    <w:p w:rsidR="0067559F" w:rsidRPr="008D4117" w:rsidRDefault="0067559F" w:rsidP="0067559F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67559F" w:rsidRPr="008D4117" w:rsidRDefault="0067559F" w:rsidP="0067559F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- по другим основаниям, предусмотренным </w:t>
      </w:r>
      <w:hyperlink r:id="rId68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69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Федерации.</w:t>
      </w:r>
    </w:p>
    <w:p w:rsidR="0067559F" w:rsidRPr="008D4117" w:rsidRDefault="0067559F" w:rsidP="0067559F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6.3. Досрочное расторжение настоящего Договора в одностороннем порядке, в случаях, указанных в п.п. 4.4.2., п.п.6.1. и п.п.6.2.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70" w:history="1">
        <w:r w:rsidRPr="008D4117">
          <w:rPr>
            <w:rStyle w:val="a3"/>
          </w:rPr>
          <w:t xml:space="preserve">разделе </w:t>
        </w:r>
      </w:hyperlink>
      <w:r w:rsidRPr="008D4117"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67559F" w:rsidRPr="008D4117" w:rsidRDefault="0067559F" w:rsidP="0067559F">
      <w:pPr>
        <w:tabs>
          <w:tab w:val="left" w:pos="426"/>
        </w:tabs>
        <w:ind w:firstLine="426"/>
        <w:jc w:val="both"/>
      </w:pPr>
      <w:r w:rsidRPr="008D4117">
        <w:t xml:space="preserve">6.4. </w:t>
      </w:r>
      <w:proofErr w:type="gramStart"/>
      <w:r w:rsidRPr="008D4117">
        <w:t>Договор</w:t>
      </w:r>
      <w:proofErr w:type="gramEnd"/>
      <w:r w:rsidRPr="008D4117"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                     а также в случаях, предусмотренных настоящим Договором.</w:t>
      </w:r>
    </w:p>
    <w:p w:rsidR="0067559F" w:rsidRPr="008D4117" w:rsidRDefault="0067559F" w:rsidP="0067559F">
      <w:pPr>
        <w:tabs>
          <w:tab w:val="left" w:pos="426"/>
        </w:tabs>
        <w:ind w:left="80" w:firstLine="426"/>
        <w:jc w:val="both"/>
      </w:pPr>
      <w:r w:rsidRPr="008D4117"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67559F" w:rsidRPr="008D4117" w:rsidRDefault="0067559F" w:rsidP="0067559F">
      <w:pPr>
        <w:tabs>
          <w:tab w:val="left" w:pos="426"/>
        </w:tabs>
        <w:ind w:firstLine="426"/>
        <w:jc w:val="both"/>
      </w:pPr>
      <w:r w:rsidRPr="008D4117">
        <w:t>6.6. 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67559F" w:rsidRPr="008D4117" w:rsidRDefault="0067559F" w:rsidP="0067559F">
      <w:pPr>
        <w:tabs>
          <w:tab w:val="left" w:pos="426"/>
        </w:tabs>
        <w:ind w:left="80" w:firstLine="426"/>
        <w:jc w:val="both"/>
      </w:pPr>
      <w:r w:rsidRPr="008D4117">
        <w:t>6.7.Арендатор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67559F" w:rsidRPr="008D4117" w:rsidRDefault="0067559F" w:rsidP="0067559F">
      <w:pPr>
        <w:pStyle w:val="2"/>
        <w:tabs>
          <w:tab w:val="left" w:pos="426"/>
        </w:tabs>
        <w:spacing w:after="0" w:line="240" w:lineRule="auto"/>
        <w:ind w:firstLine="426"/>
        <w:contextualSpacing/>
        <w:jc w:val="center"/>
        <w:rPr>
          <w:b/>
          <w:caps/>
        </w:rPr>
      </w:pPr>
    </w:p>
    <w:p w:rsidR="0067559F" w:rsidRPr="008D4117" w:rsidRDefault="0067559F" w:rsidP="0067559F">
      <w:pPr>
        <w:pStyle w:val="2"/>
        <w:tabs>
          <w:tab w:val="left" w:pos="426"/>
        </w:tabs>
        <w:spacing w:after="0" w:line="240" w:lineRule="auto"/>
        <w:ind w:firstLine="426"/>
        <w:contextualSpacing/>
        <w:jc w:val="center"/>
        <w:rPr>
          <w:b/>
          <w:caps/>
        </w:rPr>
      </w:pPr>
      <w:r w:rsidRPr="008D4117">
        <w:rPr>
          <w:b/>
          <w:caps/>
        </w:rPr>
        <w:t>7. Рассмотрение и урегулирование споров</w:t>
      </w:r>
    </w:p>
    <w:p w:rsidR="0067559F" w:rsidRPr="008D4117" w:rsidRDefault="0067559F" w:rsidP="0067559F">
      <w:pPr>
        <w:pStyle w:val="a4"/>
        <w:tabs>
          <w:tab w:val="left" w:pos="426"/>
        </w:tabs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7.1. 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67559F" w:rsidRPr="008D4117" w:rsidRDefault="0067559F" w:rsidP="0067559F">
      <w:pPr>
        <w:pStyle w:val="a4"/>
        <w:tabs>
          <w:tab w:val="left" w:pos="426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7.2.При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67559F" w:rsidRPr="008D4117" w:rsidRDefault="0067559F" w:rsidP="0067559F">
      <w:pPr>
        <w:pStyle w:val="a4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67559F" w:rsidRPr="008D4117" w:rsidRDefault="0067559F" w:rsidP="0067559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caps/>
          <w:sz w:val="24"/>
          <w:szCs w:val="24"/>
        </w:rPr>
        <w:t>8. Особые условия договора</w:t>
      </w:r>
    </w:p>
    <w:p w:rsidR="0067559F" w:rsidRPr="008D4117" w:rsidRDefault="0067559F" w:rsidP="0067559F">
      <w:pPr>
        <w:autoSpaceDE w:val="0"/>
        <w:autoSpaceDN w:val="0"/>
        <w:adjustRightInd w:val="0"/>
        <w:jc w:val="both"/>
        <w:rPr>
          <w:iCs/>
        </w:rPr>
      </w:pPr>
      <w:r w:rsidRPr="008D4117">
        <w:t xml:space="preserve">          8.1. </w:t>
      </w:r>
      <w:proofErr w:type="gramStart"/>
      <w:r w:rsidRPr="008D4117">
        <w:t xml:space="preserve">«Арендатор» земельного участка </w:t>
      </w:r>
      <w:r w:rsidRPr="008D4117">
        <w:rPr>
          <w:b/>
        </w:rPr>
        <w:t>не вправе</w:t>
      </w:r>
      <w:r w:rsidRPr="008D4117">
        <w:t xml:space="preserve"> передавать свои права и обязанности по договору аренды земельного участка третьему лицу, в том числе отдавать арендные права земельного участка путем </w:t>
      </w:r>
      <w:r w:rsidRPr="008D4117">
        <w:rPr>
          <w:rStyle w:val="aa"/>
        </w:rPr>
        <w:t>продажи, дарения, мены, в безвозмездное пользование, в залог и вносить их в качестве вклада в уставный капитал хозяйственного товарищества или общества либо паевого взноса в производственный кооператив.</w:t>
      </w:r>
      <w:proofErr w:type="gramEnd"/>
      <w:r w:rsidRPr="008D4117">
        <w:rPr>
          <w:rStyle w:val="aa"/>
        </w:rPr>
        <w:t xml:space="preserve">  Обязательства по настоящему Договору должны быть исполнены победителем торгов «Арендатором» лично. </w:t>
      </w:r>
    </w:p>
    <w:p w:rsidR="0067559F" w:rsidRPr="008D4117" w:rsidRDefault="0067559F" w:rsidP="0067559F">
      <w:pPr>
        <w:autoSpaceDE w:val="0"/>
        <w:autoSpaceDN w:val="0"/>
        <w:adjustRightInd w:val="0"/>
        <w:jc w:val="both"/>
      </w:pPr>
      <w:r w:rsidRPr="008D4117">
        <w:t>8.2.Любые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 и зарегистрированы в установленном законом порядке.</w:t>
      </w:r>
    </w:p>
    <w:p w:rsidR="0067559F" w:rsidRPr="008D4117" w:rsidRDefault="0067559F" w:rsidP="0067559F">
      <w:pPr>
        <w:autoSpaceDE w:val="0"/>
        <w:autoSpaceDN w:val="0"/>
        <w:adjustRightInd w:val="0"/>
        <w:ind w:firstLine="708"/>
        <w:jc w:val="both"/>
      </w:pPr>
      <w:r w:rsidRPr="008D4117">
        <w:t>8.3.</w:t>
      </w:r>
      <w:r w:rsidRPr="008D4117">
        <w:tab/>
        <w:t>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67559F" w:rsidRPr="008D4117" w:rsidRDefault="0067559F" w:rsidP="0067559F">
      <w:pPr>
        <w:autoSpaceDE w:val="0"/>
        <w:autoSpaceDN w:val="0"/>
        <w:adjustRightInd w:val="0"/>
        <w:ind w:firstLine="708"/>
        <w:jc w:val="both"/>
      </w:pPr>
      <w:r w:rsidRPr="008D4117">
        <w:t xml:space="preserve">8.4. 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67559F" w:rsidRPr="008D4117" w:rsidRDefault="0067559F" w:rsidP="0067559F">
      <w:pPr>
        <w:ind w:firstLine="708"/>
        <w:jc w:val="both"/>
        <w:rPr>
          <w:color w:val="000000"/>
          <w:shd w:val="clear" w:color="auto" w:fill="FFFFFF"/>
        </w:rPr>
      </w:pPr>
      <w:r w:rsidRPr="008D4117">
        <w:t xml:space="preserve">8.5. Стороны обязаны обеспечивать получение почтовой корреспонденции по адресу, указанному в разделе 9 настоящего Договора. Стороны </w:t>
      </w:r>
      <w:r w:rsidRPr="008D4117">
        <w:rPr>
          <w:color w:val="000000"/>
          <w:shd w:val="clear" w:color="auto" w:fill="FFFFFF"/>
        </w:rPr>
        <w:t xml:space="preserve">несут риск неполучения от другой стороны 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воспринято, и сделка повлекла соответствующие последствия (например, договор считается расторгнутым вследствие одностороннего отказа от его исполнения, расчетные платежи доставлены Арендатору).  </w:t>
      </w:r>
    </w:p>
    <w:p w:rsidR="0067559F" w:rsidRPr="008D4117" w:rsidRDefault="0067559F" w:rsidP="0067559F">
      <w:pPr>
        <w:ind w:firstLine="708"/>
        <w:jc w:val="both"/>
        <w:rPr>
          <w:color w:val="000000"/>
          <w:shd w:val="clear" w:color="auto" w:fill="FFFFFF"/>
        </w:rPr>
      </w:pPr>
      <w:r w:rsidRPr="008D4117">
        <w:rPr>
          <w:color w:val="000000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67559F" w:rsidRPr="008D4117" w:rsidRDefault="0067559F" w:rsidP="0067559F">
      <w:pPr>
        <w:ind w:firstLine="708"/>
        <w:jc w:val="both"/>
      </w:pPr>
      <w:r w:rsidRPr="008D4117">
        <w:t>8.6.</w:t>
      </w:r>
      <w:r w:rsidRPr="008D4117">
        <w:tab/>
        <w:t xml:space="preserve">Договор составлен в </w:t>
      </w:r>
      <w:r>
        <w:t>2</w:t>
      </w:r>
      <w:r w:rsidRPr="008D4117">
        <w:t xml:space="preserve"> (</w:t>
      </w:r>
      <w:r>
        <w:t>двух</w:t>
      </w:r>
      <w:r w:rsidRPr="008D4117">
        <w:t>) экземплярах, имеющих одинаковую юридическую силу, из которых по одном</w:t>
      </w:r>
      <w:r>
        <w:t>у экземпляру хранится у Сторон.</w:t>
      </w:r>
    </w:p>
    <w:p w:rsidR="0067559F" w:rsidRPr="008D4117" w:rsidRDefault="0067559F" w:rsidP="0067559F">
      <w:pPr>
        <w:autoSpaceDE w:val="0"/>
        <w:autoSpaceDN w:val="0"/>
        <w:adjustRightInd w:val="0"/>
        <w:ind w:firstLine="708"/>
        <w:jc w:val="both"/>
      </w:pPr>
      <w:r w:rsidRPr="008D4117">
        <w:t>8.7.</w:t>
      </w:r>
      <w:r w:rsidRPr="008D4117">
        <w:tab/>
        <w:t>Приложения к настоящему договору, являющиеся неотъемлемой частью настоящего Договора:</w:t>
      </w:r>
    </w:p>
    <w:p w:rsidR="0067559F" w:rsidRPr="008D4117" w:rsidRDefault="0067559F" w:rsidP="0067559F">
      <w:pPr>
        <w:pStyle w:val="a6"/>
        <w:tabs>
          <w:tab w:val="left" w:pos="426"/>
        </w:tabs>
      </w:pPr>
      <w:r w:rsidRPr="008D4117">
        <w:tab/>
        <w:t xml:space="preserve">Приложение № 1- Расчет арендной платы; </w:t>
      </w:r>
    </w:p>
    <w:p w:rsidR="0067559F" w:rsidRPr="008D4117" w:rsidRDefault="0067559F" w:rsidP="0067559F">
      <w:pPr>
        <w:pStyle w:val="a6"/>
        <w:tabs>
          <w:tab w:val="left" w:pos="426"/>
        </w:tabs>
      </w:pPr>
      <w:r w:rsidRPr="008D4117">
        <w:tab/>
        <w:t>Приложение № 2- Экспликация;</w:t>
      </w:r>
    </w:p>
    <w:p w:rsidR="0067559F" w:rsidRPr="008D4117" w:rsidRDefault="0067559F" w:rsidP="0067559F">
      <w:pPr>
        <w:pStyle w:val="a6"/>
        <w:tabs>
          <w:tab w:val="left" w:pos="426"/>
        </w:tabs>
      </w:pPr>
      <w:r w:rsidRPr="008D4117">
        <w:tab/>
        <w:t>Приложение № 3- Акт приема-передачи Участка.</w:t>
      </w:r>
    </w:p>
    <w:p w:rsidR="0067559F" w:rsidRPr="008D4117" w:rsidRDefault="0067559F" w:rsidP="0067559F">
      <w:pPr>
        <w:pStyle w:val="a6"/>
        <w:tabs>
          <w:tab w:val="left" w:pos="426"/>
        </w:tabs>
      </w:pPr>
      <w:r w:rsidRPr="008D4117">
        <w:t xml:space="preserve">       Приложение № 4 – Согласие на обработку персональных данных Арендатора.  </w:t>
      </w:r>
    </w:p>
    <w:p w:rsidR="0067559F" w:rsidRPr="008D4117" w:rsidRDefault="0067559F" w:rsidP="0067559F">
      <w:pPr>
        <w:pStyle w:val="a6"/>
        <w:jc w:val="center"/>
        <w:rPr>
          <w:b/>
        </w:rPr>
      </w:pPr>
    </w:p>
    <w:p w:rsidR="0067559F" w:rsidRPr="008D4117" w:rsidRDefault="0067559F" w:rsidP="0067559F">
      <w:pPr>
        <w:pStyle w:val="a6"/>
        <w:jc w:val="center"/>
        <w:rPr>
          <w:b/>
        </w:rPr>
      </w:pPr>
    </w:p>
    <w:p w:rsidR="0067559F" w:rsidRPr="008D4117" w:rsidRDefault="0067559F" w:rsidP="0067559F">
      <w:pPr>
        <w:pStyle w:val="a6"/>
        <w:jc w:val="center"/>
        <w:rPr>
          <w:b/>
        </w:rPr>
      </w:pPr>
      <w:r w:rsidRPr="008D4117">
        <w:rPr>
          <w:b/>
        </w:rPr>
        <w:t>9. РЕКВИЗИТЫ СТОРОН</w:t>
      </w:r>
    </w:p>
    <w:p w:rsidR="0067559F" w:rsidRPr="008D4117" w:rsidRDefault="0067559F" w:rsidP="0067559F">
      <w:pPr>
        <w:spacing w:line="0" w:lineRule="atLeast"/>
        <w:jc w:val="both"/>
        <w:rPr>
          <w:color w:val="000000"/>
        </w:rPr>
      </w:pPr>
      <w:r w:rsidRPr="008D4117">
        <w:rPr>
          <w:b/>
        </w:rPr>
        <w:t>АРЕНДОДАТЕЛЬ:</w:t>
      </w:r>
      <w:r w:rsidRPr="008D4117">
        <w:t xml:space="preserve"> </w:t>
      </w:r>
      <w:r w:rsidRPr="008D4117">
        <w:rPr>
          <w:color w:val="000000"/>
        </w:rPr>
        <w:t xml:space="preserve">Администрация Увельского муниципального района Челябинской области </w:t>
      </w:r>
    </w:p>
    <w:p w:rsidR="0067559F" w:rsidRPr="008D4117" w:rsidRDefault="0067559F" w:rsidP="0067559F">
      <w:pPr>
        <w:pStyle w:val="a6"/>
        <w:spacing w:line="0" w:lineRule="atLeast"/>
        <w:rPr>
          <w:color w:val="000000"/>
        </w:rPr>
      </w:pPr>
      <w:proofErr w:type="gramStart"/>
      <w:r w:rsidRPr="008D4117">
        <w:rPr>
          <w:color w:val="000000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67559F" w:rsidRPr="008D4117" w:rsidRDefault="0067559F" w:rsidP="0067559F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ИНН 7440004200</w:t>
      </w:r>
    </w:p>
    <w:p w:rsidR="0067559F" w:rsidRPr="008D4117" w:rsidRDefault="0067559F" w:rsidP="0067559F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КПП 744001001</w:t>
      </w:r>
    </w:p>
    <w:p w:rsidR="0067559F" w:rsidRPr="008D4117" w:rsidRDefault="0067559F" w:rsidP="0067559F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ОГРН 1027401923823</w:t>
      </w:r>
    </w:p>
    <w:p w:rsidR="0067559F" w:rsidRPr="008D4117" w:rsidRDefault="0067559F" w:rsidP="0067559F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Тел: 8 (35166) 3-10-32 (приемная).</w:t>
      </w:r>
    </w:p>
    <w:p w:rsidR="0067559F" w:rsidRDefault="0067559F" w:rsidP="0067559F">
      <w:pPr>
        <w:spacing w:line="276" w:lineRule="auto"/>
        <w:jc w:val="both"/>
        <w:rPr>
          <w:b/>
        </w:rPr>
      </w:pPr>
    </w:p>
    <w:p w:rsidR="0067559F" w:rsidRPr="008D4117" w:rsidRDefault="0067559F" w:rsidP="0067559F">
      <w:pPr>
        <w:spacing w:line="276" w:lineRule="auto"/>
        <w:jc w:val="both"/>
      </w:pPr>
      <w:r w:rsidRPr="008D4117">
        <w:rPr>
          <w:b/>
        </w:rPr>
        <w:t>АРЕНДАТОР:</w:t>
      </w:r>
      <w:r w:rsidRPr="008D4117">
        <w:t xml:space="preserve"> </w:t>
      </w:r>
    </w:p>
    <w:p w:rsidR="0067559F" w:rsidRDefault="0067559F" w:rsidP="0067559F">
      <w:pPr>
        <w:spacing w:line="276" w:lineRule="auto"/>
        <w:jc w:val="both"/>
      </w:pPr>
      <w:r>
        <w:lastRenderedPageBreak/>
        <w:t>____________________</w:t>
      </w:r>
    </w:p>
    <w:p w:rsidR="0067559F" w:rsidRPr="008D4117" w:rsidRDefault="0067559F" w:rsidP="0067559F">
      <w:pPr>
        <w:spacing w:line="276" w:lineRule="auto"/>
        <w:jc w:val="both"/>
      </w:pPr>
    </w:p>
    <w:p w:rsidR="0067559F" w:rsidRDefault="0067559F" w:rsidP="0067559F">
      <w:pPr>
        <w:pStyle w:val="a6"/>
        <w:jc w:val="center"/>
        <w:rPr>
          <w:b/>
        </w:rPr>
      </w:pPr>
      <w:r w:rsidRPr="008D4117">
        <w:rPr>
          <w:b/>
        </w:rPr>
        <w:t>10. ПОДПИСИ СТОРОН:</w:t>
      </w:r>
    </w:p>
    <w:p w:rsidR="0067559F" w:rsidRPr="008D4117" w:rsidRDefault="0067559F" w:rsidP="0067559F">
      <w:pPr>
        <w:pStyle w:val="a6"/>
        <w:jc w:val="center"/>
        <w:rPr>
          <w:b/>
        </w:rPr>
      </w:pPr>
    </w:p>
    <w:tbl>
      <w:tblPr>
        <w:tblW w:w="0" w:type="auto"/>
        <w:tblLook w:val="04A0"/>
      </w:tblPr>
      <w:tblGrid>
        <w:gridCol w:w="5068"/>
        <w:gridCol w:w="5069"/>
      </w:tblGrid>
      <w:tr w:rsidR="0067559F" w:rsidRPr="008D4117" w:rsidTr="0067559F">
        <w:tc>
          <w:tcPr>
            <w:tcW w:w="5068" w:type="dxa"/>
          </w:tcPr>
          <w:p w:rsidR="0067559F" w:rsidRPr="008D4117" w:rsidRDefault="0067559F" w:rsidP="0067559F">
            <w:pPr>
              <w:pStyle w:val="a6"/>
            </w:pPr>
            <w:r w:rsidRPr="008D4117">
              <w:t>АРЕНДОДАТЕЛЬ:</w:t>
            </w:r>
          </w:p>
          <w:p w:rsidR="0067559F" w:rsidRPr="008D4117" w:rsidRDefault="0067559F" w:rsidP="0067559F">
            <w:pPr>
              <w:widowControl w:val="0"/>
              <w:autoSpaceDE w:val="0"/>
              <w:autoSpaceDN w:val="0"/>
              <w:adjustRightInd w:val="0"/>
            </w:pPr>
            <w:r w:rsidRPr="008D4117">
              <w:rPr>
                <w:color w:val="000000"/>
              </w:rPr>
              <w:t xml:space="preserve">Заместитель Главы района по земельным и имущественным отношениям - председателя Комитета по земельным отношениям администрации Увельского муниципального </w:t>
            </w:r>
            <w:r w:rsidRPr="008D4117">
              <w:t xml:space="preserve">района </w:t>
            </w:r>
          </w:p>
          <w:p w:rsidR="0067559F" w:rsidRPr="008D4117" w:rsidRDefault="0067559F" w:rsidP="0067559F">
            <w:pPr>
              <w:pStyle w:val="a6"/>
            </w:pPr>
            <w:r w:rsidRPr="008D4117">
              <w:t>_______________________/</w:t>
            </w:r>
            <w:r w:rsidRPr="008D4117">
              <w:rPr>
                <w:u w:val="single"/>
              </w:rPr>
              <w:t>Н.В.Карпова</w:t>
            </w:r>
            <w:r w:rsidRPr="008D4117">
              <w:t xml:space="preserve">/              </w:t>
            </w:r>
          </w:p>
          <w:p w:rsidR="0067559F" w:rsidRPr="008D4117" w:rsidRDefault="0067559F" w:rsidP="0067559F">
            <w:pPr>
              <w:pStyle w:val="a6"/>
            </w:pPr>
            <w:r w:rsidRPr="008D4117">
              <w:t xml:space="preserve">              подпись                           Ф.И.О.                                  </w:t>
            </w:r>
          </w:p>
          <w:p w:rsidR="0067559F" w:rsidRPr="008D4117" w:rsidRDefault="0067559F" w:rsidP="0067559F">
            <w:pPr>
              <w:pStyle w:val="a6"/>
            </w:pPr>
          </w:p>
          <w:p w:rsidR="0067559F" w:rsidRPr="008D4117" w:rsidRDefault="0067559F" w:rsidP="0067559F">
            <w:pPr>
              <w:pStyle w:val="a6"/>
            </w:pPr>
            <w:r w:rsidRPr="008D4117">
              <w:t>«___»______________202</w:t>
            </w:r>
            <w:r>
              <w:t>4</w:t>
            </w:r>
            <w:r w:rsidRPr="008D4117">
              <w:t xml:space="preserve"> г.</w:t>
            </w:r>
          </w:p>
        </w:tc>
        <w:tc>
          <w:tcPr>
            <w:tcW w:w="5069" w:type="dxa"/>
          </w:tcPr>
          <w:p w:rsidR="0067559F" w:rsidRPr="008D4117" w:rsidRDefault="0067559F" w:rsidP="0067559F">
            <w:pPr>
              <w:pStyle w:val="a6"/>
            </w:pPr>
            <w:r w:rsidRPr="008D4117">
              <w:t>АРЕНДАТОР:</w:t>
            </w:r>
          </w:p>
          <w:p w:rsidR="0067559F" w:rsidRPr="008D4117" w:rsidRDefault="0067559F" w:rsidP="0067559F">
            <w:pPr>
              <w:pStyle w:val="a6"/>
            </w:pPr>
            <w:r w:rsidRPr="008D4117">
              <w:t>________________________________________</w:t>
            </w:r>
          </w:p>
          <w:p w:rsidR="0067559F" w:rsidRPr="008D4117" w:rsidRDefault="0067559F" w:rsidP="0067559F">
            <w:pPr>
              <w:pStyle w:val="a6"/>
            </w:pPr>
            <w:r w:rsidRPr="008D4117">
              <w:t xml:space="preserve">            Ф.И.О.                               </w:t>
            </w:r>
          </w:p>
          <w:p w:rsidR="0067559F" w:rsidRPr="008D4117" w:rsidRDefault="0067559F" w:rsidP="0067559F">
            <w:pPr>
              <w:pStyle w:val="a6"/>
            </w:pPr>
          </w:p>
          <w:p w:rsidR="0067559F" w:rsidRPr="008D4117" w:rsidRDefault="0067559F" w:rsidP="0067559F">
            <w:pPr>
              <w:pStyle w:val="a6"/>
            </w:pPr>
          </w:p>
          <w:p w:rsidR="0067559F" w:rsidRPr="008D4117" w:rsidRDefault="0067559F" w:rsidP="0067559F">
            <w:pPr>
              <w:pStyle w:val="a6"/>
            </w:pPr>
          </w:p>
          <w:p w:rsidR="0067559F" w:rsidRPr="008D4117" w:rsidRDefault="0067559F" w:rsidP="0067559F">
            <w:pPr>
              <w:pStyle w:val="a6"/>
            </w:pPr>
            <w:r w:rsidRPr="008D4117">
              <w:t xml:space="preserve">_______________________ /________________  /              подпись                       Ф.И.О.                               </w:t>
            </w:r>
          </w:p>
          <w:p w:rsidR="0067559F" w:rsidRPr="008D4117" w:rsidRDefault="0067559F" w:rsidP="0067559F">
            <w:pPr>
              <w:pStyle w:val="a6"/>
            </w:pPr>
          </w:p>
          <w:p w:rsidR="0067559F" w:rsidRPr="008D4117" w:rsidRDefault="0067559F" w:rsidP="0067559F">
            <w:pPr>
              <w:pStyle w:val="a6"/>
            </w:pPr>
            <w:r w:rsidRPr="008D4117">
              <w:t>«___»______________202</w:t>
            </w:r>
            <w:r>
              <w:t>4</w:t>
            </w:r>
            <w:r w:rsidRPr="008D4117">
              <w:t xml:space="preserve"> г.</w:t>
            </w:r>
          </w:p>
          <w:p w:rsidR="0067559F" w:rsidRPr="008D4117" w:rsidRDefault="0067559F" w:rsidP="0067559F">
            <w:pPr>
              <w:pStyle w:val="a6"/>
            </w:pPr>
          </w:p>
        </w:tc>
      </w:tr>
    </w:tbl>
    <w:p w:rsidR="0067559F" w:rsidRPr="008D4117" w:rsidRDefault="0067559F" w:rsidP="0067559F">
      <w:pPr>
        <w:pStyle w:val="a6"/>
      </w:pPr>
    </w:p>
    <w:p w:rsidR="0067559F" w:rsidRPr="008D4117" w:rsidRDefault="0067559F" w:rsidP="0067559F">
      <w:pPr>
        <w:pStyle w:val="a6"/>
      </w:pPr>
    </w:p>
    <w:p w:rsidR="0067559F" w:rsidRPr="00631797" w:rsidRDefault="0067559F" w:rsidP="0067559F">
      <w:pPr>
        <w:spacing w:line="276" w:lineRule="auto"/>
        <w:jc w:val="right"/>
        <w:rPr>
          <w:sz w:val="22"/>
          <w:szCs w:val="22"/>
        </w:rPr>
      </w:pPr>
      <w:r w:rsidRPr="008D4117">
        <w:br w:type="page"/>
      </w:r>
      <w:r w:rsidRPr="00631797">
        <w:rPr>
          <w:sz w:val="22"/>
          <w:szCs w:val="22"/>
        </w:rPr>
        <w:lastRenderedPageBreak/>
        <w:t xml:space="preserve">Приложение № 1 </w:t>
      </w:r>
    </w:p>
    <w:p w:rsidR="0067559F" w:rsidRPr="00631797" w:rsidRDefault="0067559F" w:rsidP="0067559F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67559F" w:rsidRPr="001F4D58" w:rsidRDefault="0067559F" w:rsidP="0067559F">
      <w:pPr>
        <w:spacing w:line="276" w:lineRule="auto"/>
        <w:jc w:val="right"/>
        <w:rPr>
          <w:sz w:val="22"/>
          <w:szCs w:val="22"/>
        </w:rPr>
      </w:pPr>
      <w:r w:rsidRPr="001F4D58">
        <w:rPr>
          <w:sz w:val="22"/>
          <w:szCs w:val="22"/>
        </w:rPr>
        <w:t>№ _____ от _______________202</w:t>
      </w:r>
      <w:r>
        <w:rPr>
          <w:sz w:val="22"/>
          <w:szCs w:val="22"/>
        </w:rPr>
        <w:t>4</w:t>
      </w:r>
      <w:r w:rsidRPr="001F4D58">
        <w:rPr>
          <w:sz w:val="22"/>
          <w:szCs w:val="22"/>
        </w:rPr>
        <w:t xml:space="preserve"> г.</w:t>
      </w:r>
    </w:p>
    <w:p w:rsidR="0067559F" w:rsidRPr="00631797" w:rsidRDefault="0067559F" w:rsidP="0067559F">
      <w:pPr>
        <w:spacing w:line="276" w:lineRule="auto"/>
        <w:jc w:val="right"/>
        <w:rPr>
          <w:sz w:val="22"/>
          <w:szCs w:val="22"/>
        </w:rPr>
      </w:pPr>
    </w:p>
    <w:p w:rsidR="0067559F" w:rsidRPr="00631797" w:rsidRDefault="0067559F" w:rsidP="0067559F">
      <w:pPr>
        <w:spacing w:line="276" w:lineRule="auto"/>
        <w:jc w:val="center"/>
        <w:rPr>
          <w:b/>
          <w:sz w:val="22"/>
          <w:szCs w:val="22"/>
        </w:rPr>
      </w:pPr>
      <w:r w:rsidRPr="00631797">
        <w:rPr>
          <w:b/>
          <w:sz w:val="22"/>
          <w:szCs w:val="22"/>
        </w:rPr>
        <w:t xml:space="preserve">РАСЧЕТНЫЕ ПЛАТЕЖИ ЗА </w:t>
      </w:r>
      <w:r w:rsidRPr="00631797">
        <w:rPr>
          <w:b/>
          <w:bCs/>
          <w:iCs/>
          <w:sz w:val="22"/>
          <w:szCs w:val="22"/>
          <w:u w:val="single"/>
        </w:rPr>
        <w:t>20__</w:t>
      </w:r>
      <w:r w:rsidRPr="00631797">
        <w:rPr>
          <w:b/>
          <w:bCs/>
          <w:iCs/>
          <w:sz w:val="22"/>
          <w:szCs w:val="22"/>
        </w:rPr>
        <w:t xml:space="preserve"> </w:t>
      </w:r>
      <w:r w:rsidRPr="00631797">
        <w:rPr>
          <w:b/>
          <w:sz w:val="22"/>
          <w:szCs w:val="22"/>
        </w:rPr>
        <w:t>год</w:t>
      </w:r>
    </w:p>
    <w:p w:rsidR="0067559F" w:rsidRPr="00631797" w:rsidRDefault="0067559F" w:rsidP="0067559F">
      <w:pPr>
        <w:spacing w:line="276" w:lineRule="auto"/>
        <w:jc w:val="both"/>
        <w:rPr>
          <w:sz w:val="22"/>
          <w:szCs w:val="22"/>
        </w:rPr>
      </w:pPr>
    </w:p>
    <w:p w:rsidR="0067559F" w:rsidRPr="00631797" w:rsidRDefault="0067559F" w:rsidP="0067559F">
      <w:pPr>
        <w:spacing w:line="276" w:lineRule="auto"/>
        <w:rPr>
          <w:sz w:val="22"/>
          <w:szCs w:val="22"/>
        </w:rPr>
      </w:pPr>
      <w:r w:rsidRPr="00631797">
        <w:rPr>
          <w:sz w:val="22"/>
          <w:szCs w:val="22"/>
        </w:rPr>
        <w:t xml:space="preserve">АРЕНДОДАТЕЛЬ:  </w:t>
      </w:r>
      <w:r w:rsidRPr="00631797">
        <w:rPr>
          <w:b/>
          <w:bCs/>
          <w:sz w:val="22"/>
          <w:szCs w:val="22"/>
        </w:rPr>
        <w:t>Администрация Увельского муниципального района</w:t>
      </w:r>
    </w:p>
    <w:p w:rsidR="0067559F" w:rsidRPr="00631797" w:rsidRDefault="0067559F" w:rsidP="0067559F">
      <w:pPr>
        <w:spacing w:line="276" w:lineRule="auto"/>
        <w:rPr>
          <w:color w:val="FFC000"/>
          <w:sz w:val="22"/>
          <w:szCs w:val="22"/>
        </w:rPr>
      </w:pPr>
      <w:r w:rsidRPr="00631797">
        <w:rPr>
          <w:sz w:val="22"/>
          <w:szCs w:val="22"/>
        </w:rPr>
        <w:t xml:space="preserve">АРЕНДАТОР: </w:t>
      </w:r>
      <w:r w:rsidRPr="00631797">
        <w:rPr>
          <w:b/>
          <w:bCs/>
          <w:sz w:val="22"/>
          <w:szCs w:val="22"/>
          <w:lang w:eastAsia="en-US"/>
        </w:rPr>
        <w:t>______________________________________________________________________</w:t>
      </w:r>
    </w:p>
    <w:p w:rsidR="0067559F" w:rsidRPr="00631797" w:rsidRDefault="0067559F" w:rsidP="0067559F">
      <w:pPr>
        <w:spacing w:line="276" w:lineRule="auto"/>
        <w:rPr>
          <w:b/>
          <w:bCs/>
          <w:sz w:val="22"/>
          <w:szCs w:val="22"/>
        </w:rPr>
      </w:pPr>
      <w:r w:rsidRPr="00631797">
        <w:rPr>
          <w:sz w:val="22"/>
          <w:szCs w:val="22"/>
        </w:rPr>
        <w:t xml:space="preserve">Адрес арендатора:  </w:t>
      </w:r>
      <w:r w:rsidRPr="00631797">
        <w:rPr>
          <w:b/>
          <w:bCs/>
          <w:sz w:val="22"/>
          <w:szCs w:val="22"/>
        </w:rPr>
        <w:t>__________________________________________________________________</w:t>
      </w:r>
    </w:p>
    <w:p w:rsidR="0067559F" w:rsidRPr="00631797" w:rsidRDefault="0067559F" w:rsidP="0067559F">
      <w:pPr>
        <w:tabs>
          <w:tab w:val="left" w:pos="0"/>
        </w:tabs>
        <w:spacing w:line="276" w:lineRule="auto"/>
        <w:rPr>
          <w:b/>
          <w:sz w:val="22"/>
          <w:szCs w:val="22"/>
        </w:rPr>
      </w:pPr>
    </w:p>
    <w:p w:rsidR="0067559F" w:rsidRPr="00631797" w:rsidRDefault="0067559F" w:rsidP="0067559F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631797">
        <w:rPr>
          <w:b/>
          <w:sz w:val="22"/>
          <w:szCs w:val="22"/>
        </w:rPr>
        <w:t>Размер годовой арендной платы определен по результатам открытого аукциона</w:t>
      </w:r>
    </w:p>
    <w:p w:rsidR="0067559F" w:rsidRPr="00631797" w:rsidRDefault="0067559F" w:rsidP="0067559F">
      <w:pPr>
        <w:tabs>
          <w:tab w:val="left" w:pos="1080"/>
        </w:tabs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 </w:t>
      </w:r>
    </w:p>
    <w:p w:rsidR="0067559F" w:rsidRPr="00631797" w:rsidRDefault="0067559F" w:rsidP="0067559F">
      <w:pPr>
        <w:tabs>
          <w:tab w:val="left" w:pos="5760"/>
        </w:tabs>
        <w:spacing w:line="276" w:lineRule="auto"/>
        <w:jc w:val="both"/>
        <w:rPr>
          <w:bCs/>
          <w:iCs/>
          <w:sz w:val="22"/>
          <w:szCs w:val="22"/>
        </w:rPr>
      </w:pPr>
      <w:r w:rsidRPr="00631797">
        <w:rPr>
          <w:b/>
          <w:sz w:val="22"/>
          <w:szCs w:val="22"/>
        </w:rPr>
        <w:t xml:space="preserve"> Ежегодный размер арендной платы составляет:  </w:t>
      </w:r>
      <w:r w:rsidRPr="00631797">
        <w:rPr>
          <w:b/>
          <w:bCs/>
          <w:iCs/>
          <w:sz w:val="22"/>
          <w:szCs w:val="22"/>
        </w:rPr>
        <w:t xml:space="preserve">_________ </w:t>
      </w:r>
      <w:r w:rsidRPr="00631797">
        <w:rPr>
          <w:bCs/>
          <w:iCs/>
          <w:sz w:val="22"/>
          <w:szCs w:val="22"/>
        </w:rPr>
        <w:t>(_______ рублей ___ копеек).</w:t>
      </w:r>
    </w:p>
    <w:p w:rsidR="0067559F" w:rsidRPr="00631797" w:rsidRDefault="0067559F" w:rsidP="0067559F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67559F" w:rsidRPr="00631797" w:rsidTr="0067559F">
        <w:tc>
          <w:tcPr>
            <w:tcW w:w="426" w:type="dxa"/>
          </w:tcPr>
          <w:p w:rsidR="0067559F" w:rsidRPr="00631797" w:rsidRDefault="0067559F" w:rsidP="0067559F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67559F" w:rsidRPr="00631797" w:rsidRDefault="0067559F" w:rsidP="0067559F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67559F" w:rsidRPr="00631797" w:rsidRDefault="0067559F" w:rsidP="0067559F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Адрес</w:t>
            </w:r>
          </w:p>
        </w:tc>
        <w:tc>
          <w:tcPr>
            <w:tcW w:w="1843" w:type="dxa"/>
          </w:tcPr>
          <w:p w:rsidR="0067559F" w:rsidRPr="00631797" w:rsidRDefault="0067559F" w:rsidP="0067559F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2268" w:type="dxa"/>
          </w:tcPr>
          <w:p w:rsidR="0067559F" w:rsidRPr="00631797" w:rsidRDefault="0067559F" w:rsidP="0067559F">
            <w:pPr>
              <w:tabs>
                <w:tab w:val="left" w:pos="1080"/>
              </w:tabs>
              <w:spacing w:line="276" w:lineRule="auto"/>
              <w:jc w:val="center"/>
            </w:pPr>
            <w:r w:rsidRPr="00631797">
              <w:rPr>
                <w:sz w:val="22"/>
                <w:szCs w:val="22"/>
              </w:rPr>
              <w:t>Арендная плата за ЗУ,</w:t>
            </w:r>
          </w:p>
          <w:p w:rsidR="0067559F" w:rsidRPr="00631797" w:rsidRDefault="0067559F" w:rsidP="0067559F">
            <w:pPr>
              <w:tabs>
                <w:tab w:val="left" w:pos="1080"/>
              </w:tabs>
              <w:spacing w:line="276" w:lineRule="auto"/>
              <w:jc w:val="center"/>
            </w:pPr>
            <w:r w:rsidRPr="00631797">
              <w:rPr>
                <w:sz w:val="22"/>
                <w:szCs w:val="22"/>
              </w:rPr>
              <w:t>руб.</w:t>
            </w:r>
          </w:p>
        </w:tc>
      </w:tr>
      <w:tr w:rsidR="0067559F" w:rsidRPr="00631797" w:rsidTr="0067559F">
        <w:tc>
          <w:tcPr>
            <w:tcW w:w="426" w:type="dxa"/>
            <w:vAlign w:val="center"/>
          </w:tcPr>
          <w:p w:rsidR="0067559F" w:rsidRPr="00631797" w:rsidRDefault="0067559F" w:rsidP="0067559F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pacing w:val="-12"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67559F" w:rsidRPr="00631797" w:rsidRDefault="0067559F" w:rsidP="0067559F">
            <w:pPr>
              <w:tabs>
                <w:tab w:val="left" w:pos="108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67559F" w:rsidRPr="00631797" w:rsidRDefault="0067559F" w:rsidP="0067559F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67559F" w:rsidRPr="00631797" w:rsidRDefault="0067559F" w:rsidP="0067559F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7559F" w:rsidRPr="00631797" w:rsidRDefault="0067559F" w:rsidP="0067559F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67559F" w:rsidRPr="00631797" w:rsidRDefault="0067559F" w:rsidP="0067559F">
      <w:pPr>
        <w:tabs>
          <w:tab w:val="left" w:pos="5760"/>
        </w:tabs>
        <w:spacing w:line="276" w:lineRule="auto"/>
        <w:jc w:val="both"/>
        <w:rPr>
          <w:b/>
          <w:sz w:val="22"/>
          <w:szCs w:val="22"/>
        </w:rPr>
      </w:pPr>
    </w:p>
    <w:p w:rsidR="0067559F" w:rsidRPr="00631797" w:rsidRDefault="0067559F" w:rsidP="0067559F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631797">
        <w:rPr>
          <w:b/>
          <w:sz w:val="22"/>
          <w:szCs w:val="22"/>
        </w:rPr>
        <w:t>К оплате за период с ________________</w:t>
      </w:r>
      <w:r w:rsidRPr="00631797">
        <w:rPr>
          <w:sz w:val="22"/>
          <w:szCs w:val="22"/>
        </w:rPr>
        <w:t xml:space="preserve">: </w:t>
      </w:r>
      <w:r w:rsidRPr="00631797">
        <w:rPr>
          <w:b/>
          <w:bCs/>
          <w:iCs/>
          <w:sz w:val="22"/>
          <w:szCs w:val="22"/>
        </w:rPr>
        <w:t xml:space="preserve">_____________ </w:t>
      </w:r>
      <w:r w:rsidRPr="00631797">
        <w:rPr>
          <w:bCs/>
          <w:iCs/>
          <w:sz w:val="22"/>
          <w:szCs w:val="22"/>
        </w:rPr>
        <w:t>(___________ рублей ___ копеек).</w:t>
      </w:r>
      <w:r w:rsidRPr="00631797">
        <w:rPr>
          <w:b/>
          <w:sz w:val="22"/>
          <w:szCs w:val="22"/>
        </w:rPr>
        <w:t xml:space="preserve"> </w:t>
      </w:r>
    </w:p>
    <w:p w:rsidR="0067559F" w:rsidRPr="00631797" w:rsidRDefault="0067559F" w:rsidP="0067559F">
      <w:pPr>
        <w:spacing w:line="276" w:lineRule="auto"/>
        <w:jc w:val="both"/>
        <w:rPr>
          <w:sz w:val="22"/>
          <w:szCs w:val="22"/>
        </w:rPr>
      </w:pPr>
    </w:p>
    <w:p w:rsidR="0067559F" w:rsidRPr="00631797" w:rsidRDefault="0067559F" w:rsidP="0067559F">
      <w:pPr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Срок оплаты: </w:t>
      </w:r>
      <w:r w:rsidRPr="001E1900">
        <w:rPr>
          <w:b/>
          <w:u w:val="single"/>
        </w:rPr>
        <w:t>ежегодно</w:t>
      </w:r>
      <w:r w:rsidRPr="001E1900">
        <w:rPr>
          <w:u w:val="single"/>
        </w:rPr>
        <w:t xml:space="preserve"> </w:t>
      </w:r>
      <w:r w:rsidRPr="001E1900">
        <w:rPr>
          <w:b/>
          <w:u w:val="single"/>
        </w:rPr>
        <w:t xml:space="preserve">не позднее  15 ноября  </w:t>
      </w:r>
      <w:r>
        <w:rPr>
          <w:b/>
          <w:u w:val="single"/>
        </w:rPr>
        <w:t>текущего года</w:t>
      </w:r>
    </w:p>
    <w:p w:rsidR="0067559F" w:rsidRPr="00631797" w:rsidRDefault="0067559F" w:rsidP="0067559F">
      <w:pPr>
        <w:spacing w:line="276" w:lineRule="auto"/>
        <w:jc w:val="both"/>
        <w:rPr>
          <w:sz w:val="22"/>
          <w:szCs w:val="22"/>
        </w:rPr>
      </w:pPr>
    </w:p>
    <w:p w:rsidR="0067559F" w:rsidRPr="00631797" w:rsidRDefault="0067559F" w:rsidP="0067559F">
      <w:pPr>
        <w:spacing w:line="276" w:lineRule="auto"/>
        <w:jc w:val="both"/>
        <w:rPr>
          <w:b/>
          <w:sz w:val="22"/>
          <w:szCs w:val="22"/>
        </w:rPr>
      </w:pPr>
      <w:r w:rsidRPr="00631797">
        <w:rPr>
          <w:sz w:val="22"/>
          <w:szCs w:val="22"/>
        </w:rPr>
        <w:t xml:space="preserve">Платежные реквизиты: </w:t>
      </w:r>
      <w:r w:rsidRPr="00631797">
        <w:rPr>
          <w:b/>
          <w:sz w:val="22"/>
          <w:szCs w:val="22"/>
        </w:rPr>
        <w:t>Комитет по земельным отношениям администрации Увельского муниципального района</w:t>
      </w:r>
      <w:r w:rsidRPr="00631797">
        <w:rPr>
          <w:sz w:val="22"/>
          <w:szCs w:val="22"/>
        </w:rPr>
        <w:t xml:space="preserve">, ИНН </w:t>
      </w:r>
      <w:r w:rsidRPr="00631797">
        <w:rPr>
          <w:bCs/>
          <w:sz w:val="22"/>
          <w:szCs w:val="22"/>
        </w:rPr>
        <w:t>7424022755</w:t>
      </w:r>
      <w:r w:rsidRPr="00631797">
        <w:rPr>
          <w:sz w:val="22"/>
          <w:szCs w:val="22"/>
        </w:rPr>
        <w:t xml:space="preserve">, КПП </w:t>
      </w:r>
      <w:r w:rsidRPr="00631797">
        <w:rPr>
          <w:bCs/>
          <w:sz w:val="22"/>
          <w:szCs w:val="22"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631797">
        <w:rPr>
          <w:sz w:val="22"/>
          <w:szCs w:val="22"/>
        </w:rPr>
        <w:t xml:space="preserve">, БИК </w:t>
      </w:r>
      <w:r w:rsidRPr="00631797">
        <w:rPr>
          <w:bCs/>
          <w:sz w:val="22"/>
          <w:szCs w:val="22"/>
        </w:rPr>
        <w:t>047501001</w:t>
      </w:r>
      <w:r w:rsidRPr="00631797">
        <w:rPr>
          <w:sz w:val="22"/>
          <w:szCs w:val="22"/>
        </w:rPr>
        <w:t xml:space="preserve">, </w:t>
      </w:r>
      <w:r w:rsidRPr="00631797">
        <w:rPr>
          <w:bCs/>
          <w:sz w:val="22"/>
          <w:szCs w:val="22"/>
        </w:rPr>
        <w:t>Отделение Челябинск г. Челябинск</w:t>
      </w:r>
      <w:r w:rsidRPr="00631797">
        <w:rPr>
          <w:sz w:val="22"/>
          <w:szCs w:val="22"/>
        </w:rPr>
        <w:t xml:space="preserve">, </w:t>
      </w:r>
      <w:proofErr w:type="spellStart"/>
      <w:proofErr w:type="gramStart"/>
      <w:r w:rsidRPr="00631797">
        <w:rPr>
          <w:sz w:val="22"/>
          <w:szCs w:val="22"/>
        </w:rPr>
        <w:t>р</w:t>
      </w:r>
      <w:proofErr w:type="spellEnd"/>
      <w:proofErr w:type="gramEnd"/>
      <w:r w:rsidRPr="00631797">
        <w:rPr>
          <w:sz w:val="22"/>
          <w:szCs w:val="22"/>
        </w:rPr>
        <w:t>/</w:t>
      </w:r>
      <w:proofErr w:type="spellStart"/>
      <w:r w:rsidRPr="00631797">
        <w:rPr>
          <w:sz w:val="22"/>
          <w:szCs w:val="22"/>
        </w:rPr>
        <w:t>сч</w:t>
      </w:r>
      <w:proofErr w:type="spellEnd"/>
      <w:r w:rsidRPr="00631797">
        <w:rPr>
          <w:sz w:val="22"/>
          <w:szCs w:val="22"/>
        </w:rPr>
        <w:t xml:space="preserve"> </w:t>
      </w:r>
      <w:r w:rsidRPr="00631797">
        <w:rPr>
          <w:bCs/>
          <w:sz w:val="22"/>
          <w:szCs w:val="22"/>
        </w:rPr>
        <w:t>40101810400000010801</w:t>
      </w:r>
      <w:r w:rsidRPr="00631797">
        <w:rPr>
          <w:sz w:val="22"/>
          <w:szCs w:val="22"/>
        </w:rPr>
        <w:t xml:space="preserve">, КБК 93911105013051000120, </w:t>
      </w:r>
      <w:r w:rsidRPr="00631797">
        <w:rPr>
          <w:b/>
          <w:sz w:val="22"/>
          <w:szCs w:val="22"/>
        </w:rPr>
        <w:t>ОКТМО _________________.</w:t>
      </w:r>
    </w:p>
    <w:p w:rsidR="0067559F" w:rsidRPr="00631797" w:rsidRDefault="0067559F" w:rsidP="0067559F">
      <w:pPr>
        <w:tabs>
          <w:tab w:val="left" w:pos="5760"/>
        </w:tabs>
        <w:spacing w:line="276" w:lineRule="auto"/>
        <w:rPr>
          <w:sz w:val="22"/>
          <w:szCs w:val="22"/>
        </w:rPr>
      </w:pPr>
    </w:p>
    <w:p w:rsidR="0067559F" w:rsidRPr="00631797" w:rsidRDefault="0067559F" w:rsidP="0067559F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67559F" w:rsidRDefault="0067559F" w:rsidP="0067559F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</w:t>
      </w:r>
      <w:r w:rsidRPr="00657355">
        <w:rPr>
          <w:color w:val="000000"/>
          <w:sz w:val="22"/>
          <w:szCs w:val="22"/>
        </w:rPr>
        <w:t>аместител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Главы района </w:t>
      </w:r>
    </w:p>
    <w:p w:rsidR="0067559F" w:rsidRDefault="0067559F" w:rsidP="0067559F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67559F" w:rsidRDefault="0067559F" w:rsidP="0067559F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- председател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 Комитета по земельным отношениям </w:t>
      </w:r>
    </w:p>
    <w:p w:rsidR="0067559F" w:rsidRPr="00631797" w:rsidRDefault="0067559F" w:rsidP="0067559F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657355">
        <w:rPr>
          <w:sz w:val="22"/>
          <w:szCs w:val="22"/>
        </w:rPr>
        <w:t>района</w:t>
      </w:r>
      <w:r w:rsidRPr="00631797">
        <w:rPr>
          <w:sz w:val="22"/>
          <w:szCs w:val="22"/>
        </w:rPr>
        <w:t xml:space="preserve">          </w:t>
      </w:r>
      <w:r>
        <w:rPr>
          <w:sz w:val="22"/>
          <w:szCs w:val="22"/>
        </w:rPr>
        <w:t>__________________</w:t>
      </w:r>
      <w:r w:rsidRPr="00631797">
        <w:rPr>
          <w:sz w:val="22"/>
          <w:szCs w:val="22"/>
        </w:rPr>
        <w:t xml:space="preserve">        </w:t>
      </w:r>
      <w:r>
        <w:rPr>
          <w:sz w:val="22"/>
          <w:szCs w:val="22"/>
        </w:rPr>
        <w:t>Н.В.Карпова</w:t>
      </w:r>
    </w:p>
    <w:p w:rsidR="0067559F" w:rsidRPr="00631797" w:rsidRDefault="0067559F" w:rsidP="0067559F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67559F" w:rsidRPr="00631797" w:rsidRDefault="0067559F" w:rsidP="0067559F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67559F" w:rsidRPr="00631797" w:rsidRDefault="0067559F" w:rsidP="0067559F">
      <w:pPr>
        <w:spacing w:line="276" w:lineRule="auto"/>
        <w:rPr>
          <w:b/>
          <w:caps/>
          <w:color w:val="FF0000"/>
          <w:sz w:val="22"/>
          <w:szCs w:val="22"/>
        </w:rPr>
      </w:pPr>
    </w:p>
    <w:p w:rsidR="0067559F" w:rsidRPr="00631797" w:rsidRDefault="0067559F" w:rsidP="0067559F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67559F" w:rsidRPr="00631797" w:rsidRDefault="0067559F" w:rsidP="0067559F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67559F" w:rsidRPr="00631797" w:rsidRDefault="0067559F" w:rsidP="0067559F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67559F" w:rsidRPr="00631797" w:rsidRDefault="0067559F" w:rsidP="0067559F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67559F" w:rsidRPr="00631797" w:rsidRDefault="0067559F" w:rsidP="0067559F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  <w:sectPr w:rsidR="0067559F" w:rsidRPr="00631797" w:rsidSect="0069641C">
          <w:pgSz w:w="11906" w:h="16838"/>
          <w:pgMar w:top="426" w:right="424" w:bottom="568" w:left="1134" w:header="709" w:footer="709" w:gutter="0"/>
          <w:cols w:space="708"/>
          <w:docGrid w:linePitch="360"/>
        </w:sectPr>
      </w:pPr>
    </w:p>
    <w:p w:rsidR="0067559F" w:rsidRPr="00631797" w:rsidRDefault="0067559F" w:rsidP="0067559F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2 </w:t>
      </w:r>
    </w:p>
    <w:p w:rsidR="0067559F" w:rsidRPr="00631797" w:rsidRDefault="0067559F" w:rsidP="0067559F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67559F" w:rsidRPr="00F90715" w:rsidRDefault="0067559F" w:rsidP="0067559F">
      <w:pPr>
        <w:spacing w:line="276" w:lineRule="auto"/>
        <w:rPr>
          <w:color w:val="000000"/>
          <w:sz w:val="22"/>
          <w:szCs w:val="22"/>
        </w:rPr>
      </w:pPr>
      <w:r w:rsidRPr="00631797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</w:t>
      </w:r>
      <w:r w:rsidRPr="00631797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      </w:t>
      </w:r>
      <w:r w:rsidRPr="00F90715">
        <w:rPr>
          <w:sz w:val="22"/>
          <w:szCs w:val="22"/>
        </w:rPr>
        <w:t>№ _____ от __________________202</w:t>
      </w:r>
      <w:r>
        <w:rPr>
          <w:sz w:val="22"/>
          <w:szCs w:val="22"/>
        </w:rPr>
        <w:t>4</w:t>
      </w:r>
      <w:r w:rsidRPr="00F90715">
        <w:rPr>
          <w:sz w:val="22"/>
          <w:szCs w:val="22"/>
        </w:rPr>
        <w:t>г.</w:t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</w:p>
    <w:p w:rsidR="0067559F" w:rsidRPr="00631797" w:rsidRDefault="0067559F" w:rsidP="0067559F">
      <w:pPr>
        <w:spacing w:line="276" w:lineRule="auto"/>
        <w:jc w:val="center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ЭКСПЛИКАЦИЯ</w:t>
      </w:r>
    </w:p>
    <w:p w:rsidR="0067559F" w:rsidRPr="00631797" w:rsidRDefault="0067559F" w:rsidP="0067559F">
      <w:pPr>
        <w:spacing w:line="276" w:lineRule="auto"/>
        <w:rPr>
          <w:color w:val="000000"/>
          <w:sz w:val="22"/>
          <w:szCs w:val="22"/>
        </w:rPr>
      </w:pPr>
    </w:p>
    <w:p w:rsidR="0067559F" w:rsidRPr="00631797" w:rsidRDefault="0067559F" w:rsidP="0067559F">
      <w:pPr>
        <w:spacing w:line="276" w:lineRule="auto"/>
        <w:jc w:val="center"/>
        <w:rPr>
          <w:b/>
          <w:color w:val="000000"/>
          <w:sz w:val="22"/>
          <w:szCs w:val="22"/>
          <w:u w:val="single"/>
        </w:rPr>
      </w:pPr>
      <w:r w:rsidRPr="00631797">
        <w:rPr>
          <w:color w:val="000000"/>
          <w:sz w:val="22"/>
          <w:szCs w:val="22"/>
          <w:u w:val="single"/>
        </w:rPr>
        <w:t>З</w:t>
      </w:r>
      <w:r w:rsidRPr="00631797">
        <w:rPr>
          <w:b/>
          <w:color w:val="000000"/>
          <w:sz w:val="22"/>
          <w:szCs w:val="22"/>
          <w:u w:val="single"/>
        </w:rPr>
        <w:t>емель, предоставленных в аренду:</w:t>
      </w:r>
    </w:p>
    <w:p w:rsidR="0067559F" w:rsidRPr="00631797" w:rsidRDefault="0067559F" w:rsidP="0067559F">
      <w:pPr>
        <w:spacing w:line="276" w:lineRule="auto"/>
        <w:jc w:val="center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(наименование или фамилия, имя, отчество арендатора)</w:t>
      </w:r>
    </w:p>
    <w:p w:rsidR="0067559F" w:rsidRPr="00631797" w:rsidRDefault="0067559F" w:rsidP="0067559F">
      <w:pPr>
        <w:spacing w:line="276" w:lineRule="auto"/>
        <w:rPr>
          <w:color w:val="000000"/>
          <w:sz w:val="22"/>
          <w:szCs w:val="22"/>
        </w:rPr>
      </w:pPr>
    </w:p>
    <w:tbl>
      <w:tblPr>
        <w:tblW w:w="14863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1"/>
        <w:gridCol w:w="1667"/>
        <w:gridCol w:w="992"/>
        <w:gridCol w:w="1701"/>
        <w:gridCol w:w="1560"/>
        <w:gridCol w:w="1559"/>
        <w:gridCol w:w="1134"/>
        <w:gridCol w:w="1701"/>
        <w:gridCol w:w="1701"/>
        <w:gridCol w:w="1417"/>
      </w:tblGrid>
      <w:tr w:rsidR="0067559F" w:rsidRPr="00631797" w:rsidTr="0067559F">
        <w:trPr>
          <w:cantSplit/>
          <w:trHeight w:val="685"/>
        </w:trPr>
        <w:tc>
          <w:tcPr>
            <w:tcW w:w="1431" w:type="dxa"/>
            <w:vMerge w:val="restart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</w:p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 w:rsidRPr="00631797">
              <w:rPr>
                <w:color w:val="000000"/>
                <w:sz w:val="22"/>
                <w:szCs w:val="22"/>
              </w:rPr>
              <w:t>Общая площадь</w:t>
            </w:r>
            <w:r>
              <w:rPr>
                <w:color w:val="000000"/>
                <w:sz w:val="22"/>
                <w:szCs w:val="22"/>
              </w:rPr>
              <w:t xml:space="preserve">, кв.м. </w:t>
            </w:r>
          </w:p>
        </w:tc>
        <w:tc>
          <w:tcPr>
            <w:tcW w:w="13432" w:type="dxa"/>
            <w:gridSpan w:val="9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</w:p>
          <w:p w:rsidR="0067559F" w:rsidRPr="00631797" w:rsidRDefault="0067559F" w:rsidP="0067559F">
            <w:pPr>
              <w:jc w:val="center"/>
            </w:pPr>
            <w:r>
              <w:rPr>
                <w:color w:val="000000"/>
                <w:sz w:val="22"/>
                <w:szCs w:val="22"/>
              </w:rPr>
              <w:t>в том числе, кв.м.</w:t>
            </w:r>
          </w:p>
        </w:tc>
      </w:tr>
      <w:tr w:rsidR="0067559F" w:rsidRPr="00631797" w:rsidTr="0067559F">
        <w:trPr>
          <w:cantSplit/>
          <w:trHeight w:val="718"/>
        </w:trPr>
        <w:tc>
          <w:tcPr>
            <w:tcW w:w="1431" w:type="dxa"/>
            <w:vMerge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7" w:type="dxa"/>
            <w:vMerge w:val="restart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сельскохозяйственных угодий, кв.м.</w:t>
            </w:r>
          </w:p>
        </w:tc>
        <w:tc>
          <w:tcPr>
            <w:tcW w:w="2693" w:type="dxa"/>
            <w:gridSpan w:val="2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из них</w:t>
            </w:r>
          </w:p>
        </w:tc>
        <w:tc>
          <w:tcPr>
            <w:tcW w:w="1560" w:type="dxa"/>
            <w:vMerge w:val="restart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пастбища</w:t>
            </w:r>
          </w:p>
        </w:tc>
        <w:tc>
          <w:tcPr>
            <w:tcW w:w="1559" w:type="dxa"/>
            <w:vMerge w:val="restart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многолетние насаждения</w:t>
            </w:r>
          </w:p>
        </w:tc>
        <w:tc>
          <w:tcPr>
            <w:tcW w:w="1134" w:type="dxa"/>
            <w:vMerge w:val="restart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залежи</w:t>
            </w:r>
          </w:p>
        </w:tc>
        <w:tc>
          <w:tcPr>
            <w:tcW w:w="1701" w:type="dxa"/>
            <w:vMerge w:val="restart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нарушенных земель</w:t>
            </w:r>
          </w:p>
        </w:tc>
        <w:tc>
          <w:tcPr>
            <w:tcW w:w="1701" w:type="dxa"/>
            <w:vMerge w:val="restart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 водой</w:t>
            </w:r>
          </w:p>
        </w:tc>
        <w:tc>
          <w:tcPr>
            <w:tcW w:w="1417" w:type="dxa"/>
            <w:vMerge w:val="restart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других земель</w:t>
            </w:r>
          </w:p>
        </w:tc>
      </w:tr>
      <w:tr w:rsidR="0067559F" w:rsidRPr="00631797" w:rsidTr="0067559F">
        <w:trPr>
          <w:cantSplit/>
          <w:trHeight w:val="1056"/>
        </w:trPr>
        <w:tc>
          <w:tcPr>
            <w:tcW w:w="1431" w:type="dxa"/>
            <w:vMerge/>
          </w:tcPr>
          <w:p w:rsidR="0067559F" w:rsidRPr="00631797" w:rsidRDefault="0067559F" w:rsidP="006755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667" w:type="dxa"/>
            <w:vMerge/>
          </w:tcPr>
          <w:p w:rsidR="0067559F" w:rsidRPr="00631797" w:rsidRDefault="0067559F" w:rsidP="006755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пашня</w:t>
            </w:r>
          </w:p>
        </w:tc>
        <w:tc>
          <w:tcPr>
            <w:tcW w:w="1701" w:type="dxa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сенокосы</w:t>
            </w:r>
          </w:p>
        </w:tc>
        <w:tc>
          <w:tcPr>
            <w:tcW w:w="1560" w:type="dxa"/>
            <w:vMerge/>
          </w:tcPr>
          <w:p w:rsidR="0067559F" w:rsidRPr="00631797" w:rsidRDefault="0067559F" w:rsidP="006755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67559F" w:rsidRPr="00631797" w:rsidRDefault="0067559F" w:rsidP="006755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67559F" w:rsidRPr="00631797" w:rsidRDefault="0067559F" w:rsidP="006755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67559F" w:rsidRPr="00631797" w:rsidRDefault="0067559F" w:rsidP="006755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67559F" w:rsidRPr="00631797" w:rsidRDefault="0067559F" w:rsidP="006755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67559F" w:rsidRPr="00631797" w:rsidRDefault="0067559F" w:rsidP="0067559F">
            <w:pPr>
              <w:spacing w:line="276" w:lineRule="auto"/>
              <w:rPr>
                <w:color w:val="000000"/>
              </w:rPr>
            </w:pPr>
          </w:p>
        </w:tc>
      </w:tr>
      <w:tr w:rsidR="0067559F" w:rsidRPr="00631797" w:rsidTr="0067559F">
        <w:trPr>
          <w:trHeight w:val="905"/>
        </w:trPr>
        <w:tc>
          <w:tcPr>
            <w:tcW w:w="1431" w:type="dxa"/>
          </w:tcPr>
          <w:p w:rsidR="0067559F" w:rsidRPr="00E6230D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7" w:type="dxa"/>
          </w:tcPr>
          <w:p w:rsidR="0067559F" w:rsidRPr="00E6230D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67559F" w:rsidRPr="00E6230D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67559F" w:rsidRPr="00E6230D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67559F" w:rsidRPr="00631797" w:rsidRDefault="0067559F" w:rsidP="0067559F">
      <w:pPr>
        <w:spacing w:line="276" w:lineRule="auto"/>
        <w:rPr>
          <w:color w:val="000000"/>
          <w:sz w:val="22"/>
          <w:szCs w:val="22"/>
        </w:rPr>
      </w:pPr>
    </w:p>
    <w:p w:rsidR="0067559F" w:rsidRDefault="0067559F" w:rsidP="0067559F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</w:t>
      </w:r>
      <w:r w:rsidRPr="00657355">
        <w:rPr>
          <w:color w:val="000000"/>
          <w:sz w:val="22"/>
          <w:szCs w:val="22"/>
        </w:rPr>
        <w:t>аместител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Главы района </w:t>
      </w:r>
    </w:p>
    <w:p w:rsidR="0067559F" w:rsidRDefault="0067559F" w:rsidP="0067559F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67559F" w:rsidRDefault="0067559F" w:rsidP="0067559F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- председател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 Комитета по земельным отношениям </w:t>
      </w:r>
    </w:p>
    <w:p w:rsidR="0067559F" w:rsidRPr="00631797" w:rsidRDefault="0067559F" w:rsidP="0067559F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657355">
        <w:rPr>
          <w:sz w:val="22"/>
          <w:szCs w:val="22"/>
        </w:rPr>
        <w:t>района</w:t>
      </w:r>
      <w:r w:rsidRPr="00631797">
        <w:rPr>
          <w:sz w:val="22"/>
          <w:szCs w:val="22"/>
        </w:rPr>
        <w:t xml:space="preserve">          </w:t>
      </w:r>
      <w:r>
        <w:rPr>
          <w:sz w:val="22"/>
          <w:szCs w:val="22"/>
        </w:rPr>
        <w:t>__________________</w:t>
      </w:r>
      <w:r w:rsidRPr="00631797">
        <w:rPr>
          <w:sz w:val="22"/>
          <w:szCs w:val="22"/>
        </w:rPr>
        <w:t xml:space="preserve">        </w:t>
      </w:r>
      <w:r>
        <w:rPr>
          <w:sz w:val="22"/>
          <w:szCs w:val="22"/>
        </w:rPr>
        <w:t>Н.В.Карпова</w:t>
      </w:r>
    </w:p>
    <w:p w:rsidR="0067559F" w:rsidRPr="00631797" w:rsidRDefault="0067559F" w:rsidP="0067559F">
      <w:pPr>
        <w:spacing w:line="276" w:lineRule="auto"/>
        <w:ind w:left="567"/>
        <w:rPr>
          <w:color w:val="000000"/>
          <w:sz w:val="22"/>
          <w:szCs w:val="22"/>
        </w:rPr>
      </w:pPr>
    </w:p>
    <w:p w:rsidR="0067559F" w:rsidRPr="00631797" w:rsidRDefault="0067559F" w:rsidP="0067559F">
      <w:pPr>
        <w:spacing w:line="276" w:lineRule="auto"/>
        <w:ind w:left="567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М.П.</w:t>
      </w:r>
    </w:p>
    <w:p w:rsidR="0067559F" w:rsidRPr="00631797" w:rsidRDefault="0067559F" w:rsidP="0067559F">
      <w:pPr>
        <w:pStyle w:val="a6"/>
        <w:spacing w:line="276" w:lineRule="auto"/>
        <w:rPr>
          <w:sz w:val="22"/>
          <w:szCs w:val="22"/>
        </w:rPr>
      </w:pPr>
    </w:p>
    <w:p w:rsidR="0067559F" w:rsidRPr="00631797" w:rsidRDefault="0067559F" w:rsidP="0067559F">
      <w:pPr>
        <w:spacing w:line="276" w:lineRule="auto"/>
        <w:rPr>
          <w:color w:val="000000"/>
          <w:sz w:val="22"/>
          <w:szCs w:val="22"/>
        </w:rPr>
      </w:pPr>
    </w:p>
    <w:p w:rsidR="0067559F" w:rsidRPr="00631797" w:rsidRDefault="0067559F" w:rsidP="0067559F">
      <w:pPr>
        <w:pStyle w:val="a6"/>
        <w:spacing w:line="276" w:lineRule="auto"/>
        <w:rPr>
          <w:sz w:val="22"/>
          <w:szCs w:val="22"/>
        </w:rPr>
      </w:pPr>
    </w:p>
    <w:p w:rsidR="0067559F" w:rsidRPr="00631797" w:rsidRDefault="0067559F" w:rsidP="0067559F">
      <w:pPr>
        <w:spacing w:line="276" w:lineRule="auto"/>
        <w:jc w:val="right"/>
        <w:rPr>
          <w:color w:val="000000"/>
          <w:sz w:val="22"/>
          <w:szCs w:val="22"/>
        </w:rPr>
        <w:sectPr w:rsidR="0067559F" w:rsidRPr="00631797" w:rsidSect="0069641C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67559F" w:rsidRPr="00631797" w:rsidRDefault="0067559F" w:rsidP="0067559F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3 </w:t>
      </w:r>
    </w:p>
    <w:p w:rsidR="0067559F" w:rsidRPr="001F4D58" w:rsidRDefault="0067559F" w:rsidP="0067559F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  <w:r w:rsidRPr="00631797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F4D58">
        <w:rPr>
          <w:sz w:val="22"/>
          <w:szCs w:val="22"/>
        </w:rPr>
        <w:t>№ _____ от ______________202</w:t>
      </w:r>
      <w:r>
        <w:rPr>
          <w:sz w:val="22"/>
          <w:szCs w:val="22"/>
        </w:rPr>
        <w:t>4</w:t>
      </w:r>
      <w:r w:rsidRPr="001F4D58">
        <w:rPr>
          <w:sz w:val="22"/>
          <w:szCs w:val="22"/>
        </w:rPr>
        <w:t xml:space="preserve"> г.</w:t>
      </w:r>
    </w:p>
    <w:p w:rsidR="0067559F" w:rsidRPr="00631797" w:rsidRDefault="0067559F" w:rsidP="0067559F">
      <w:pPr>
        <w:spacing w:line="276" w:lineRule="auto"/>
        <w:rPr>
          <w:color w:val="000000"/>
          <w:sz w:val="22"/>
          <w:szCs w:val="22"/>
        </w:rPr>
      </w:pPr>
    </w:p>
    <w:p w:rsidR="0067559F" w:rsidRPr="008D4117" w:rsidRDefault="0067559F" w:rsidP="0067559F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Акт приема-передачи</w:t>
      </w:r>
    </w:p>
    <w:p w:rsidR="0067559F" w:rsidRPr="008D4117" w:rsidRDefault="0067559F" w:rsidP="0067559F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земельного участка в аренду</w:t>
      </w:r>
    </w:p>
    <w:p w:rsidR="0067559F" w:rsidRPr="008D4117" w:rsidRDefault="0067559F" w:rsidP="0067559F">
      <w:pPr>
        <w:spacing w:line="276" w:lineRule="auto"/>
        <w:rPr>
          <w:color w:val="000000"/>
        </w:rPr>
      </w:pPr>
    </w:p>
    <w:p w:rsidR="0067559F" w:rsidRPr="007B7706" w:rsidRDefault="0067559F" w:rsidP="0067559F">
      <w:pPr>
        <w:autoSpaceDE w:val="0"/>
        <w:autoSpaceDN w:val="0"/>
        <w:adjustRightInd w:val="0"/>
        <w:ind w:firstLine="540"/>
        <w:jc w:val="both"/>
      </w:pPr>
      <w:proofErr w:type="gramStart"/>
      <w:r w:rsidRPr="008D4117">
        <w:rPr>
          <w:color w:val="000000"/>
        </w:rPr>
        <w:t xml:space="preserve">Мы, ниже подписавшиеся, «Арендодатель» - администрация Увельского муниципального района Челябинской области, 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8D4117">
        <w:t xml:space="preserve">Карповой Натальи Викторовны, действующей на основании Распоряжения администрации Увельского муниципального района от 06.10.2021г. № 593/1, </w:t>
      </w:r>
      <w:r w:rsidRPr="008D4117">
        <w:rPr>
          <w:color w:val="000000"/>
        </w:rPr>
        <w:t xml:space="preserve">с одной стороны и «Арендатор» </w:t>
      </w:r>
      <w:r w:rsidRPr="008D4117">
        <w:rPr>
          <w:bCs/>
          <w:color w:val="000000"/>
        </w:rPr>
        <w:t>- ___________________ с другой стороны заключили настоящий акт о нижеследующем:</w:t>
      </w:r>
      <w:proofErr w:type="gramEnd"/>
      <w:r w:rsidRPr="008D4117">
        <w:t xml:space="preserve"> Арендодатель </w:t>
      </w:r>
      <w:r w:rsidRPr="007B7706">
        <w:t xml:space="preserve">предоставляет, а Арендатор принимает в аренду земельный участок из земель сельскохозяйственного назначения, общей площадью </w:t>
      </w:r>
      <w:r>
        <w:t>444583</w:t>
      </w:r>
      <w:r w:rsidRPr="007B7706">
        <w:rPr>
          <w:color w:val="000000"/>
        </w:rPr>
        <w:t xml:space="preserve"> </w:t>
      </w:r>
      <w:r w:rsidRPr="007B7706">
        <w:t xml:space="preserve"> кв.м., согласно прилагаемой экспликации земель, расположенный по адресу</w:t>
      </w:r>
      <w:r w:rsidRPr="00B357CD">
        <w:t xml:space="preserve">: Челябинская область, Увельский район, примерно в 3 км по направлению на восток от </w:t>
      </w:r>
      <w:proofErr w:type="spellStart"/>
      <w:r w:rsidRPr="00B357CD">
        <w:t>д</w:t>
      </w:r>
      <w:proofErr w:type="gramStart"/>
      <w:r w:rsidRPr="00B357CD">
        <w:t>.В</w:t>
      </w:r>
      <w:proofErr w:type="gramEnd"/>
      <w:r w:rsidRPr="00B357CD">
        <w:t>ялково</w:t>
      </w:r>
      <w:proofErr w:type="spellEnd"/>
      <w:r w:rsidRPr="00B357CD">
        <w:t xml:space="preserve">, для </w:t>
      </w:r>
      <w:r>
        <w:t>выращивания зерновых и иных сельскохозяйственных культур</w:t>
      </w:r>
      <w:r w:rsidRPr="00B357CD">
        <w:t>, без права возведения (строительства) на земельном участке зданий, сооружений</w:t>
      </w:r>
      <w:r w:rsidRPr="007B7706">
        <w:t xml:space="preserve">. </w:t>
      </w:r>
    </w:p>
    <w:p w:rsidR="0067559F" w:rsidRPr="007B7706" w:rsidRDefault="0067559F" w:rsidP="0067559F">
      <w:pPr>
        <w:autoSpaceDE w:val="0"/>
        <w:autoSpaceDN w:val="0"/>
        <w:adjustRightInd w:val="0"/>
        <w:jc w:val="both"/>
        <w:rPr>
          <w:u w:val="single"/>
        </w:rPr>
      </w:pPr>
      <w:r w:rsidRPr="007B7706">
        <w:rPr>
          <w:u w:val="single"/>
        </w:rPr>
        <w:t xml:space="preserve">Характеристики земельного участка: </w:t>
      </w:r>
    </w:p>
    <w:p w:rsidR="0067559F" w:rsidRPr="008D4117" w:rsidRDefault="0067559F" w:rsidP="0067559F">
      <w:pPr>
        <w:autoSpaceDE w:val="0"/>
        <w:autoSpaceDN w:val="0"/>
        <w:adjustRightInd w:val="0"/>
        <w:jc w:val="both"/>
      </w:pPr>
      <w:r w:rsidRPr="008D4117">
        <w:t>Кадастровый номер</w:t>
      </w:r>
      <w:r>
        <w:t xml:space="preserve"> </w:t>
      </w:r>
      <w:r w:rsidRPr="00C22964">
        <w:t>74:21:</w:t>
      </w:r>
      <w:r>
        <w:t>0209003</w:t>
      </w:r>
      <w:r w:rsidRPr="00C22964">
        <w:t>:</w:t>
      </w:r>
      <w:r>
        <w:t>594</w:t>
      </w:r>
      <w:r w:rsidRPr="008D4117">
        <w:t>.</w:t>
      </w:r>
    </w:p>
    <w:p w:rsidR="0067559F" w:rsidRPr="008D4117" w:rsidRDefault="0067559F" w:rsidP="0067559F">
      <w:r w:rsidRPr="008D4117">
        <w:t xml:space="preserve">Разрешенное использование: </w:t>
      </w:r>
      <w:r>
        <w:t>выращивание зерновых и иных сельскохозяйственных культур</w:t>
      </w:r>
      <w:r w:rsidRPr="008D4117">
        <w:t>.</w:t>
      </w:r>
    </w:p>
    <w:p w:rsidR="0067559F" w:rsidRPr="008D4117" w:rsidRDefault="0067559F" w:rsidP="0067559F">
      <w:pPr>
        <w:spacing w:line="276" w:lineRule="auto"/>
        <w:jc w:val="both"/>
      </w:pPr>
      <w:r w:rsidRPr="008D4117">
        <w:t xml:space="preserve">Целевое назначение: </w:t>
      </w:r>
      <w:r>
        <w:t>выращивание зерновых и иных сельскохозяйственных культур</w:t>
      </w:r>
      <w:r w:rsidRPr="008D4117">
        <w:t>.</w:t>
      </w:r>
    </w:p>
    <w:p w:rsidR="0067559F" w:rsidRPr="008D4117" w:rsidRDefault="0067559F" w:rsidP="0067559F">
      <w:pPr>
        <w:pStyle w:val="2"/>
        <w:spacing w:after="0" w:line="276" w:lineRule="auto"/>
        <w:ind w:left="0"/>
        <w:rPr>
          <w:color w:val="000000"/>
        </w:rPr>
      </w:pPr>
      <w:r w:rsidRPr="008D4117">
        <w:rPr>
          <w:color w:val="000000"/>
        </w:rPr>
        <w:t>Взаимных претензий при передаче земельного участка стороны не выразили.</w:t>
      </w:r>
    </w:p>
    <w:p w:rsidR="0067559F" w:rsidRPr="008D4117" w:rsidRDefault="0067559F" w:rsidP="0067559F">
      <w:pPr>
        <w:pStyle w:val="2"/>
        <w:spacing w:after="0" w:line="276" w:lineRule="auto"/>
        <w:rPr>
          <w:color w:val="000000"/>
        </w:rPr>
      </w:pPr>
    </w:p>
    <w:p w:rsidR="0067559F" w:rsidRPr="008D4117" w:rsidRDefault="0067559F" w:rsidP="0067559F">
      <w:pPr>
        <w:spacing w:line="276" w:lineRule="auto"/>
        <w:jc w:val="both"/>
      </w:pPr>
      <w:r w:rsidRPr="008D4117">
        <w:t xml:space="preserve">Настоящий акт составлен в </w:t>
      </w:r>
      <w:r>
        <w:t>2</w:t>
      </w:r>
      <w:r w:rsidRPr="008D4117">
        <w:t xml:space="preserve">-х экземплярах, </w:t>
      </w:r>
      <w:r>
        <w:t>по одному для каждой из Сторон.</w:t>
      </w:r>
    </w:p>
    <w:p w:rsidR="0067559F" w:rsidRPr="008D4117" w:rsidRDefault="0067559F" w:rsidP="0067559F">
      <w:pPr>
        <w:spacing w:line="276" w:lineRule="auto"/>
        <w:rPr>
          <w:color w:val="000000"/>
        </w:rPr>
      </w:pPr>
    </w:p>
    <w:p w:rsidR="0067559F" w:rsidRPr="008D4117" w:rsidRDefault="0067559F" w:rsidP="0067559F">
      <w:pPr>
        <w:spacing w:line="276" w:lineRule="auto"/>
        <w:rPr>
          <w:color w:val="000000"/>
        </w:rPr>
      </w:pPr>
    </w:p>
    <w:p w:rsidR="0067559F" w:rsidRPr="008D4117" w:rsidRDefault="0067559F" w:rsidP="0067559F">
      <w:pPr>
        <w:spacing w:line="276" w:lineRule="auto"/>
        <w:rPr>
          <w:color w:val="000000"/>
        </w:rPr>
      </w:pPr>
      <w:r w:rsidRPr="008D4117">
        <w:rPr>
          <w:color w:val="000000"/>
        </w:rPr>
        <w:t>Сдал:</w:t>
      </w:r>
    </w:p>
    <w:p w:rsidR="0067559F" w:rsidRPr="008D4117" w:rsidRDefault="0067559F" w:rsidP="0067559F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«Арендодатель»: </w:t>
      </w:r>
    </w:p>
    <w:p w:rsidR="0067559F" w:rsidRPr="008D4117" w:rsidRDefault="0067559F" w:rsidP="0067559F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Заместитель Главы района </w:t>
      </w:r>
    </w:p>
    <w:p w:rsidR="0067559F" w:rsidRPr="008D4117" w:rsidRDefault="0067559F" w:rsidP="0067559F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по земельным и имущественным отношениям </w:t>
      </w:r>
    </w:p>
    <w:p w:rsidR="0067559F" w:rsidRPr="008D4117" w:rsidRDefault="0067559F" w:rsidP="0067559F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- председателя  Комитета по земельным отношениям </w:t>
      </w:r>
    </w:p>
    <w:p w:rsidR="0067559F" w:rsidRPr="008D4117" w:rsidRDefault="0067559F" w:rsidP="0067559F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4117">
        <w:rPr>
          <w:color w:val="000000"/>
        </w:rPr>
        <w:t xml:space="preserve">администрации Увельского муниципального </w:t>
      </w:r>
      <w:r w:rsidRPr="008D4117">
        <w:t xml:space="preserve">района          ________________/Н.В.Карпова/                                                                                                                                               </w:t>
      </w:r>
    </w:p>
    <w:p w:rsidR="0067559F" w:rsidRPr="008D4117" w:rsidRDefault="0067559F" w:rsidP="0067559F">
      <w:pPr>
        <w:spacing w:line="276" w:lineRule="auto"/>
        <w:rPr>
          <w:color w:val="000000"/>
        </w:rPr>
      </w:pPr>
    </w:p>
    <w:p w:rsidR="0067559F" w:rsidRPr="008D4117" w:rsidRDefault="0067559F" w:rsidP="0067559F">
      <w:pPr>
        <w:spacing w:line="276" w:lineRule="auto"/>
        <w:rPr>
          <w:color w:val="000000"/>
        </w:rPr>
      </w:pPr>
      <w:r w:rsidRPr="008D4117">
        <w:rPr>
          <w:color w:val="000000"/>
        </w:rPr>
        <w:t>М.П.</w:t>
      </w:r>
    </w:p>
    <w:p w:rsidR="0067559F" w:rsidRPr="008D4117" w:rsidRDefault="0067559F" w:rsidP="0067559F">
      <w:pPr>
        <w:spacing w:line="276" w:lineRule="auto"/>
        <w:rPr>
          <w:color w:val="000000"/>
        </w:rPr>
      </w:pPr>
    </w:p>
    <w:p w:rsidR="0067559F" w:rsidRPr="008D4117" w:rsidRDefault="0067559F" w:rsidP="0067559F">
      <w:pPr>
        <w:spacing w:line="276" w:lineRule="auto"/>
        <w:rPr>
          <w:color w:val="000000"/>
        </w:rPr>
      </w:pPr>
    </w:p>
    <w:p w:rsidR="0067559F" w:rsidRPr="008D4117" w:rsidRDefault="0067559F" w:rsidP="0067559F">
      <w:pPr>
        <w:spacing w:line="276" w:lineRule="auto"/>
        <w:rPr>
          <w:color w:val="000000"/>
        </w:rPr>
      </w:pPr>
      <w:r w:rsidRPr="008D4117">
        <w:rPr>
          <w:color w:val="000000"/>
        </w:rPr>
        <w:t>Принял:</w:t>
      </w:r>
    </w:p>
    <w:p w:rsidR="0067559F" w:rsidRPr="008D4117" w:rsidRDefault="0067559F" w:rsidP="0067559F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«Арендатор»: </w:t>
      </w:r>
    </w:p>
    <w:p w:rsidR="0067559F" w:rsidRPr="008D4117" w:rsidRDefault="0067559F" w:rsidP="0067559F">
      <w:pPr>
        <w:spacing w:line="276" w:lineRule="auto"/>
        <w:rPr>
          <w:color w:val="000000"/>
        </w:rPr>
      </w:pPr>
      <w:r w:rsidRPr="008D4117">
        <w:rPr>
          <w:bCs/>
          <w:color w:val="000000"/>
        </w:rPr>
        <w:t>ФИО арендатора</w:t>
      </w:r>
      <w:r w:rsidRPr="008D4117">
        <w:rPr>
          <w:color w:val="000000"/>
        </w:rPr>
        <w:t xml:space="preserve">                                                     </w:t>
      </w:r>
      <w:r>
        <w:rPr>
          <w:color w:val="000000"/>
        </w:rPr>
        <w:t xml:space="preserve">  </w:t>
      </w:r>
      <w:r w:rsidRPr="008D4117">
        <w:rPr>
          <w:color w:val="000000"/>
        </w:rPr>
        <w:t xml:space="preserve">         _________________/ФИО Арендатора/</w:t>
      </w:r>
    </w:p>
    <w:p w:rsidR="0067559F" w:rsidRPr="008D4117" w:rsidRDefault="0067559F" w:rsidP="0067559F">
      <w:pPr>
        <w:jc w:val="right"/>
        <w:rPr>
          <w:b/>
          <w:caps/>
          <w:color w:val="000000"/>
        </w:rPr>
      </w:pPr>
    </w:p>
    <w:p w:rsidR="0067559F" w:rsidRPr="00631797" w:rsidRDefault="0067559F" w:rsidP="0067559F">
      <w:pPr>
        <w:jc w:val="right"/>
        <w:rPr>
          <w:b/>
          <w:caps/>
          <w:color w:val="000000"/>
          <w:sz w:val="22"/>
          <w:szCs w:val="22"/>
        </w:rPr>
      </w:pPr>
    </w:p>
    <w:p w:rsidR="0067559F" w:rsidRDefault="0067559F" w:rsidP="0067559F">
      <w:pPr>
        <w:jc w:val="right"/>
        <w:rPr>
          <w:b/>
          <w:caps/>
          <w:color w:val="000000"/>
          <w:sz w:val="22"/>
          <w:szCs w:val="22"/>
        </w:rPr>
      </w:pPr>
      <w:r w:rsidRPr="00631797">
        <w:rPr>
          <w:b/>
          <w:caps/>
          <w:color w:val="000000"/>
          <w:sz w:val="22"/>
          <w:szCs w:val="22"/>
        </w:rPr>
        <w:br w:type="page"/>
      </w:r>
    </w:p>
    <w:p w:rsidR="0067559F" w:rsidRPr="00631797" w:rsidRDefault="0067559F" w:rsidP="0067559F">
      <w:pPr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4 </w:t>
      </w:r>
    </w:p>
    <w:p w:rsidR="0067559F" w:rsidRPr="00631797" w:rsidRDefault="0067559F" w:rsidP="0067559F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67559F" w:rsidRPr="00DF2AA1" w:rsidRDefault="0067559F" w:rsidP="0067559F">
      <w:pPr>
        <w:jc w:val="right"/>
        <w:rPr>
          <w:sz w:val="22"/>
          <w:szCs w:val="22"/>
        </w:rPr>
      </w:pPr>
      <w:r w:rsidRPr="00DF2AA1">
        <w:rPr>
          <w:sz w:val="22"/>
          <w:szCs w:val="22"/>
        </w:rPr>
        <w:t>№ _____ от ________________</w:t>
      </w:r>
      <w:r>
        <w:rPr>
          <w:sz w:val="22"/>
          <w:szCs w:val="22"/>
        </w:rPr>
        <w:t>2024 г.</w:t>
      </w:r>
    </w:p>
    <w:p w:rsidR="0067559F" w:rsidRPr="00631797" w:rsidRDefault="0067559F" w:rsidP="0067559F">
      <w:pPr>
        <w:jc w:val="right"/>
        <w:rPr>
          <w:sz w:val="22"/>
          <w:szCs w:val="22"/>
        </w:rPr>
      </w:pPr>
    </w:p>
    <w:p w:rsidR="0067559F" w:rsidRPr="00631797" w:rsidRDefault="0067559F" w:rsidP="0067559F">
      <w:pPr>
        <w:jc w:val="center"/>
        <w:rPr>
          <w:sz w:val="22"/>
          <w:szCs w:val="22"/>
        </w:rPr>
      </w:pPr>
    </w:p>
    <w:p w:rsidR="0067559F" w:rsidRPr="00304EF0" w:rsidRDefault="0067559F" w:rsidP="0067559F">
      <w:pPr>
        <w:jc w:val="center"/>
      </w:pPr>
      <w:r w:rsidRPr="00304EF0">
        <w:t>СОГЛАСИЕ</w:t>
      </w:r>
    </w:p>
    <w:p w:rsidR="0067559F" w:rsidRPr="00304EF0" w:rsidRDefault="0067559F" w:rsidP="0067559F">
      <w:pPr>
        <w:jc w:val="center"/>
      </w:pPr>
      <w:r w:rsidRPr="00304EF0">
        <w:t>на обработку персональных данных</w:t>
      </w:r>
    </w:p>
    <w:p w:rsidR="0067559F" w:rsidRPr="00304EF0" w:rsidRDefault="0067559F" w:rsidP="0067559F">
      <w:pPr>
        <w:jc w:val="center"/>
      </w:pPr>
    </w:p>
    <w:p w:rsidR="0067559F" w:rsidRPr="00304EF0" w:rsidRDefault="0067559F" w:rsidP="0067559F">
      <w:pPr>
        <w:spacing w:line="360" w:lineRule="auto"/>
        <w:ind w:firstLine="567"/>
        <w:jc w:val="both"/>
      </w:pPr>
      <w:proofErr w:type="gramStart"/>
      <w:r w:rsidRPr="00304EF0"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304EF0">
        <w:t xml:space="preserve"> Челябинская область, Увельский район, п</w:t>
      </w:r>
      <w:proofErr w:type="gramStart"/>
      <w:r w:rsidRPr="00304EF0">
        <w:t>.У</w:t>
      </w:r>
      <w:proofErr w:type="gramEnd"/>
      <w:r w:rsidRPr="00304EF0">
        <w:t xml:space="preserve">вельский, ул.Кирова, д.2. </w:t>
      </w:r>
    </w:p>
    <w:p w:rsidR="0067559F" w:rsidRPr="00304EF0" w:rsidRDefault="0067559F" w:rsidP="0067559F">
      <w:pPr>
        <w:spacing w:line="360" w:lineRule="auto"/>
        <w:ind w:firstLine="567"/>
        <w:jc w:val="both"/>
      </w:pPr>
      <w:r w:rsidRPr="00304EF0">
        <w:t>Настоящее согласие действительно со дня его подписания и до дня его отзыва в письменной форме.</w:t>
      </w:r>
    </w:p>
    <w:p w:rsidR="0067559F" w:rsidRPr="00304EF0" w:rsidRDefault="0067559F" w:rsidP="0067559F">
      <w:pPr>
        <w:jc w:val="both"/>
      </w:pPr>
      <w:r w:rsidRPr="00304EF0">
        <w:t>_______________________                                            _______________________</w:t>
      </w:r>
    </w:p>
    <w:p w:rsidR="0067559F" w:rsidRPr="00304EF0" w:rsidRDefault="0067559F" w:rsidP="0067559F">
      <w:pPr>
        <w:jc w:val="both"/>
      </w:pPr>
      <w:r w:rsidRPr="00304EF0">
        <w:t xml:space="preserve">               (Ф.И.О.)                                                                          (подпись)</w:t>
      </w:r>
    </w:p>
    <w:p w:rsidR="0067559F" w:rsidRPr="00304EF0" w:rsidRDefault="0067559F" w:rsidP="0067559F">
      <w:pPr>
        <w:spacing w:line="360" w:lineRule="auto"/>
        <w:jc w:val="both"/>
      </w:pPr>
    </w:p>
    <w:p w:rsidR="0067559F" w:rsidRPr="00304EF0" w:rsidRDefault="0067559F" w:rsidP="0067559F">
      <w:pPr>
        <w:spacing w:line="360" w:lineRule="auto"/>
        <w:jc w:val="both"/>
      </w:pPr>
      <w:r w:rsidRPr="00304EF0">
        <w:t>«___»__________________202</w:t>
      </w:r>
      <w:r>
        <w:t>4</w:t>
      </w:r>
      <w:r w:rsidRPr="00304EF0">
        <w:t xml:space="preserve"> г.</w:t>
      </w:r>
    </w:p>
    <w:p w:rsidR="0067559F" w:rsidRPr="00304EF0" w:rsidRDefault="0067559F" w:rsidP="0067559F">
      <w:pPr>
        <w:pStyle w:val="a6"/>
        <w:jc w:val="right"/>
      </w:pPr>
    </w:p>
    <w:p w:rsidR="0067559F" w:rsidRDefault="0067559F" w:rsidP="0067559F">
      <w:pPr>
        <w:pStyle w:val="a6"/>
        <w:jc w:val="right"/>
        <w:rPr>
          <w:b/>
          <w:caps/>
          <w:color w:val="000000"/>
        </w:rPr>
      </w:pPr>
    </w:p>
    <w:p w:rsidR="0067559F" w:rsidRDefault="0067559F" w:rsidP="0067559F">
      <w:pPr>
        <w:pStyle w:val="a6"/>
        <w:jc w:val="right"/>
        <w:rPr>
          <w:b/>
          <w:caps/>
          <w:color w:val="000000"/>
        </w:rPr>
      </w:pPr>
    </w:p>
    <w:p w:rsidR="0067559F" w:rsidRDefault="0067559F" w:rsidP="0067559F">
      <w:pPr>
        <w:pStyle w:val="a6"/>
        <w:jc w:val="right"/>
        <w:rPr>
          <w:b/>
          <w:caps/>
          <w:color w:val="000000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87246B" w:rsidRDefault="0087246B" w:rsidP="0087246B">
      <w:pPr>
        <w:rPr>
          <w:sz w:val="22"/>
          <w:szCs w:val="22"/>
        </w:rPr>
      </w:pPr>
    </w:p>
    <w:p w:rsidR="0067559F" w:rsidRDefault="0067559F" w:rsidP="0087246B">
      <w:pPr>
        <w:rPr>
          <w:sz w:val="22"/>
          <w:szCs w:val="22"/>
        </w:rPr>
      </w:pPr>
    </w:p>
    <w:p w:rsidR="0067559F" w:rsidRDefault="0067559F" w:rsidP="0087246B">
      <w:pPr>
        <w:rPr>
          <w:sz w:val="22"/>
          <w:szCs w:val="22"/>
        </w:rPr>
      </w:pPr>
    </w:p>
    <w:p w:rsidR="0067559F" w:rsidRDefault="0067559F" w:rsidP="0087246B">
      <w:pPr>
        <w:rPr>
          <w:sz w:val="22"/>
          <w:szCs w:val="22"/>
        </w:rPr>
      </w:pPr>
    </w:p>
    <w:p w:rsidR="0067559F" w:rsidRDefault="0067559F" w:rsidP="0087246B">
      <w:pPr>
        <w:rPr>
          <w:sz w:val="22"/>
          <w:szCs w:val="22"/>
        </w:rPr>
      </w:pPr>
    </w:p>
    <w:p w:rsidR="0067559F" w:rsidRDefault="0067559F" w:rsidP="0087246B">
      <w:pPr>
        <w:rPr>
          <w:sz w:val="22"/>
          <w:szCs w:val="22"/>
        </w:rPr>
      </w:pPr>
    </w:p>
    <w:p w:rsidR="0067559F" w:rsidRDefault="0067559F" w:rsidP="0087246B">
      <w:pPr>
        <w:rPr>
          <w:sz w:val="22"/>
          <w:szCs w:val="22"/>
        </w:rPr>
      </w:pPr>
    </w:p>
    <w:p w:rsidR="0067559F" w:rsidRDefault="0067559F" w:rsidP="0087246B">
      <w:pPr>
        <w:rPr>
          <w:sz w:val="22"/>
          <w:szCs w:val="22"/>
        </w:rPr>
      </w:pPr>
    </w:p>
    <w:p w:rsidR="0067559F" w:rsidRDefault="0067559F" w:rsidP="0087246B">
      <w:pPr>
        <w:rPr>
          <w:sz w:val="22"/>
          <w:szCs w:val="22"/>
        </w:rPr>
      </w:pPr>
    </w:p>
    <w:p w:rsidR="0067559F" w:rsidRDefault="0067559F" w:rsidP="0087246B">
      <w:pPr>
        <w:rPr>
          <w:sz w:val="22"/>
          <w:szCs w:val="22"/>
        </w:rPr>
      </w:pPr>
    </w:p>
    <w:p w:rsidR="00B84F83" w:rsidRPr="001C7037" w:rsidRDefault="00B84F83" w:rsidP="00B84F83">
      <w:pPr>
        <w:ind w:firstLine="708"/>
        <w:jc w:val="right"/>
        <w:rPr>
          <w:b/>
        </w:rPr>
      </w:pPr>
      <w:r>
        <w:rPr>
          <w:b/>
          <w:sz w:val="22"/>
          <w:szCs w:val="22"/>
        </w:rPr>
        <w:lastRenderedPageBreak/>
        <w:t>Проект договора для лота  № 6</w:t>
      </w:r>
    </w:p>
    <w:p w:rsidR="00B84F83" w:rsidRDefault="00B84F83" w:rsidP="00B84F83">
      <w:pPr>
        <w:jc w:val="center"/>
        <w:rPr>
          <w:b/>
          <w:caps/>
          <w:sz w:val="22"/>
          <w:szCs w:val="22"/>
        </w:rPr>
      </w:pPr>
    </w:p>
    <w:p w:rsidR="00B84F83" w:rsidRPr="00631797" w:rsidRDefault="00B84F83" w:rsidP="00B84F83">
      <w:pPr>
        <w:jc w:val="center"/>
        <w:rPr>
          <w:b/>
          <w:caps/>
          <w:sz w:val="22"/>
          <w:szCs w:val="22"/>
        </w:rPr>
      </w:pPr>
      <w:r w:rsidRPr="00631797">
        <w:rPr>
          <w:b/>
          <w:caps/>
          <w:sz w:val="22"/>
          <w:szCs w:val="22"/>
        </w:rPr>
        <w:t>договор аренды  №  _____</w:t>
      </w:r>
    </w:p>
    <w:p w:rsidR="00B84F83" w:rsidRPr="00631797" w:rsidRDefault="00B84F83" w:rsidP="00B84F83">
      <w:pPr>
        <w:jc w:val="center"/>
        <w:rPr>
          <w:b/>
          <w:caps/>
          <w:sz w:val="22"/>
          <w:szCs w:val="22"/>
        </w:rPr>
      </w:pPr>
      <w:proofErr w:type="gramStart"/>
      <w:r w:rsidRPr="00631797">
        <w:rPr>
          <w:b/>
          <w:caps/>
          <w:sz w:val="22"/>
          <w:szCs w:val="22"/>
        </w:rPr>
        <w:t>находящегося</w:t>
      </w:r>
      <w:proofErr w:type="gramEnd"/>
      <w:r w:rsidRPr="00631797">
        <w:rPr>
          <w:b/>
          <w:caps/>
          <w:sz w:val="22"/>
          <w:szCs w:val="22"/>
        </w:rPr>
        <w:t xml:space="preserve"> в государственной собственности</w:t>
      </w:r>
    </w:p>
    <w:p w:rsidR="00B84F83" w:rsidRPr="00631797" w:rsidRDefault="00B84F83" w:rsidP="00B84F83">
      <w:pPr>
        <w:jc w:val="center"/>
        <w:rPr>
          <w:b/>
          <w:caps/>
          <w:sz w:val="22"/>
          <w:szCs w:val="22"/>
        </w:rPr>
      </w:pPr>
      <w:r w:rsidRPr="00631797">
        <w:rPr>
          <w:b/>
          <w:caps/>
          <w:sz w:val="22"/>
          <w:szCs w:val="22"/>
        </w:rPr>
        <w:t>земельного участка</w:t>
      </w:r>
    </w:p>
    <w:p w:rsidR="00B84F83" w:rsidRPr="00631797" w:rsidRDefault="00B84F83" w:rsidP="00B84F83">
      <w:pPr>
        <w:jc w:val="both"/>
        <w:rPr>
          <w:b/>
          <w:sz w:val="22"/>
          <w:szCs w:val="22"/>
        </w:rPr>
      </w:pPr>
    </w:p>
    <w:p w:rsidR="00B84F83" w:rsidRPr="008D4117" w:rsidRDefault="00B84F83" w:rsidP="00B84F83">
      <w:pPr>
        <w:jc w:val="both"/>
      </w:pPr>
      <w:r w:rsidRPr="008D4117">
        <w:rPr>
          <w:u w:val="single"/>
        </w:rPr>
        <w:t>п. Увельский</w:t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  <w:t xml:space="preserve">                    «____»________________ 202</w:t>
      </w:r>
      <w:r>
        <w:t>4</w:t>
      </w:r>
      <w:r w:rsidRPr="008D4117">
        <w:t xml:space="preserve"> г.</w:t>
      </w:r>
    </w:p>
    <w:p w:rsidR="00B84F83" w:rsidRPr="008D4117" w:rsidRDefault="00B84F83" w:rsidP="00B84F83">
      <w:pPr>
        <w:jc w:val="both"/>
      </w:pPr>
      <w:r w:rsidRPr="008D4117">
        <w:t xml:space="preserve"> </w:t>
      </w:r>
    </w:p>
    <w:p w:rsidR="00B84F83" w:rsidRPr="008D4117" w:rsidRDefault="00B84F83" w:rsidP="00B84F83">
      <w:pPr>
        <w:ind w:firstLine="360"/>
        <w:jc w:val="both"/>
      </w:pPr>
      <w:proofErr w:type="gramStart"/>
      <w:r w:rsidRPr="008D4117">
        <w:t xml:space="preserve">На основании постановления администрации Увельского муниципального района  № </w:t>
      </w:r>
      <w:proofErr w:type="spellStart"/>
      <w:r w:rsidRPr="008D4117">
        <w:t>_______от</w:t>
      </w:r>
      <w:proofErr w:type="spellEnd"/>
      <w:r w:rsidRPr="008D4117">
        <w:t xml:space="preserve"> «______» _______________  202</w:t>
      </w:r>
      <w:r>
        <w:t>4</w:t>
      </w:r>
      <w:r w:rsidRPr="008D4117">
        <w:t xml:space="preserve"> года, администрация Увельского муниципального района Челябинской области, </w:t>
      </w:r>
      <w:r w:rsidRPr="008D4117">
        <w:rPr>
          <w:color w:val="000000"/>
        </w:rPr>
        <w:t xml:space="preserve">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8D4117">
        <w:t>Карповой Натальи Викторовны, действующей на основании Распоряжения администрации Увельского муниципального района от 06.10.2021г. № 593/1, именуемая в дальнейшем «Арендодатель»,  с одной стороны, и</w:t>
      </w:r>
      <w:proofErr w:type="gramEnd"/>
    </w:p>
    <w:p w:rsidR="00B84F83" w:rsidRPr="008D4117" w:rsidRDefault="00B84F83" w:rsidP="00B84F83">
      <w:pPr>
        <w:jc w:val="both"/>
      </w:pPr>
      <w:r w:rsidRPr="008D4117">
        <w:t xml:space="preserve">___________________________________________________________________________________,  </w:t>
      </w:r>
    </w:p>
    <w:p w:rsidR="00B84F83" w:rsidRPr="008D4117" w:rsidRDefault="00B84F83" w:rsidP="00B84F83">
      <w:pPr>
        <w:ind w:firstLine="360"/>
        <w:jc w:val="center"/>
      </w:pPr>
      <w:r w:rsidRPr="008D4117">
        <w:t>(Фамилия, Имя, Отчество, наименование юридического лица</w:t>
      </w:r>
      <w:proofErr w:type="gramStart"/>
      <w:r w:rsidRPr="008D4117">
        <w:t xml:space="preserve"> )</w:t>
      </w:r>
      <w:proofErr w:type="gramEnd"/>
    </w:p>
    <w:p w:rsidR="00B84F83" w:rsidRPr="008D4117" w:rsidRDefault="00B84F83" w:rsidP="00B84F83">
      <w:pPr>
        <w:jc w:val="both"/>
      </w:pPr>
      <w:r w:rsidRPr="008D4117">
        <w:t>именуемый в дальнейшем «Арендатор», зарегистрированный (</w:t>
      </w:r>
      <w:proofErr w:type="spellStart"/>
      <w:r w:rsidRPr="008D4117">
        <w:t>ая</w:t>
      </w:r>
      <w:proofErr w:type="spellEnd"/>
      <w:r w:rsidRPr="008D4117">
        <w:t xml:space="preserve">) по </w:t>
      </w:r>
      <w:proofErr w:type="spellStart"/>
      <w:r w:rsidRPr="008D4117">
        <w:t>адресу:__________________</w:t>
      </w:r>
      <w:proofErr w:type="spellEnd"/>
      <w:r w:rsidRPr="008D4117">
        <w:t>,</w:t>
      </w:r>
    </w:p>
    <w:p w:rsidR="00B84F83" w:rsidRPr="008D4117" w:rsidRDefault="00B84F83" w:rsidP="00B84F83">
      <w:pPr>
        <w:jc w:val="both"/>
        <w:rPr>
          <w:bCs/>
        </w:rPr>
      </w:pPr>
      <w:r w:rsidRPr="008D4117">
        <w:rPr>
          <w:bCs/>
        </w:rPr>
        <w:t>с другой стороны, далее по тексту совместно именуемые «Стороны» заключили настоящий Договор о</w:t>
      </w:r>
      <w:r w:rsidRPr="008D4117">
        <w:rPr>
          <w:b/>
          <w:bCs/>
        </w:rPr>
        <w:t xml:space="preserve"> </w:t>
      </w:r>
      <w:r w:rsidRPr="008D4117">
        <w:rPr>
          <w:bCs/>
        </w:rPr>
        <w:t>нижеследующем:</w:t>
      </w:r>
    </w:p>
    <w:p w:rsidR="00B84F83" w:rsidRPr="008D4117" w:rsidRDefault="00B84F83" w:rsidP="00B84F83">
      <w:pPr>
        <w:numPr>
          <w:ilvl w:val="0"/>
          <w:numId w:val="2"/>
        </w:numPr>
        <w:jc w:val="center"/>
        <w:rPr>
          <w:b/>
          <w:caps/>
        </w:rPr>
      </w:pPr>
      <w:r w:rsidRPr="008D4117">
        <w:rPr>
          <w:b/>
          <w:caps/>
        </w:rPr>
        <w:t>Предмет договора</w:t>
      </w:r>
    </w:p>
    <w:p w:rsidR="00B84F83" w:rsidRPr="0042277D" w:rsidRDefault="00B84F83" w:rsidP="00B84F83">
      <w:pPr>
        <w:autoSpaceDE w:val="0"/>
        <w:autoSpaceDN w:val="0"/>
        <w:adjustRightInd w:val="0"/>
        <w:ind w:firstLine="540"/>
        <w:jc w:val="both"/>
      </w:pPr>
      <w:r w:rsidRPr="008D4117">
        <w:t xml:space="preserve">На основании итогового протокола о результатах электронного аукциона на право заключения договора аренды земельного участка от </w:t>
      </w:r>
      <w:r w:rsidRPr="008D4117">
        <w:rPr>
          <w:u w:val="single"/>
        </w:rPr>
        <w:t>«_____» _______________ 2023</w:t>
      </w:r>
      <w:r w:rsidRPr="008D4117">
        <w:t xml:space="preserve">., Арендодатель предоставляет, а Арендатор принимает по </w:t>
      </w:r>
      <w:hyperlink r:id="rId71" w:history="1">
        <w:r w:rsidRPr="008D4117">
          <w:rPr>
            <w:rStyle w:val="a3"/>
          </w:rPr>
          <w:t>акту</w:t>
        </w:r>
      </w:hyperlink>
      <w:r w:rsidRPr="008D4117">
        <w:t xml:space="preserve"> приема-передачи  в аренду земельный участок, общей площадью </w:t>
      </w:r>
      <w:r w:rsidRPr="00BB0F30">
        <w:t xml:space="preserve">1329781 </w:t>
      </w:r>
      <w:r w:rsidRPr="008D4117">
        <w:t>кв.м., расположенный по адресу</w:t>
      </w:r>
      <w:r w:rsidRPr="0042277D">
        <w:t xml:space="preserve">: </w:t>
      </w:r>
      <w:r w:rsidRPr="00BB0F30">
        <w:t xml:space="preserve">Местоположение установлено примерно в 30 м по направлению на </w:t>
      </w:r>
      <w:proofErr w:type="spellStart"/>
      <w:proofErr w:type="gramStart"/>
      <w:r w:rsidRPr="00BB0F30">
        <w:t>юго</w:t>
      </w:r>
      <w:proofErr w:type="spellEnd"/>
      <w:r w:rsidRPr="00BB0F30">
        <w:t>- запад</w:t>
      </w:r>
      <w:proofErr w:type="gramEnd"/>
      <w:r w:rsidRPr="00BB0F30">
        <w:t xml:space="preserve"> относительно ориентира, расположенного за пределами границ земельного участка, адрес ориентира: </w:t>
      </w:r>
      <w:proofErr w:type="gramStart"/>
      <w:r w:rsidRPr="00BB0F30">
        <w:t xml:space="preserve">Российская Федерация, Челябинская область, Увельский муниципальный, </w:t>
      </w:r>
      <w:proofErr w:type="spellStart"/>
      <w:r w:rsidRPr="00BB0F30">
        <w:t>Увельское</w:t>
      </w:r>
      <w:proofErr w:type="spellEnd"/>
      <w:r w:rsidRPr="00BB0F30">
        <w:t xml:space="preserve"> сельское поселение, поселок Увельский, вид разрешенного использования: </w:t>
      </w:r>
      <w:r>
        <w:rPr>
          <w:color w:val="000000"/>
          <w:shd w:val="clear" w:color="auto" w:fill="FFFFFF"/>
        </w:rPr>
        <w:t>в</w:t>
      </w:r>
      <w:r w:rsidRPr="00BB0F30">
        <w:rPr>
          <w:color w:val="000000"/>
          <w:shd w:val="clear" w:color="auto" w:fill="FFFFFF"/>
        </w:rPr>
        <w:t>ыпас сельскохозяйственных животных</w:t>
      </w:r>
      <w:r w:rsidRPr="00BB0F30">
        <w:t>, без права возведения</w:t>
      </w:r>
      <w:r w:rsidRPr="0042277D">
        <w:t xml:space="preserve"> (строительства) на земельном участке зданий, сооружений. </w:t>
      </w:r>
      <w:proofErr w:type="gramEnd"/>
    </w:p>
    <w:p w:rsidR="00B84F83" w:rsidRPr="008D4117" w:rsidRDefault="00B84F83" w:rsidP="00B84F83">
      <w:pPr>
        <w:autoSpaceDE w:val="0"/>
        <w:autoSpaceDN w:val="0"/>
        <w:adjustRightInd w:val="0"/>
        <w:jc w:val="both"/>
        <w:rPr>
          <w:u w:val="single"/>
        </w:rPr>
      </w:pPr>
      <w:r w:rsidRPr="008D4117">
        <w:rPr>
          <w:u w:val="single"/>
        </w:rPr>
        <w:t xml:space="preserve">Характеристики земельного участка: </w:t>
      </w:r>
    </w:p>
    <w:p w:rsidR="00B84F83" w:rsidRPr="00BB0F30" w:rsidRDefault="00B84F83" w:rsidP="00B84F83">
      <w:pPr>
        <w:autoSpaceDE w:val="0"/>
        <w:autoSpaceDN w:val="0"/>
        <w:adjustRightInd w:val="0"/>
        <w:jc w:val="both"/>
      </w:pPr>
      <w:r>
        <w:t xml:space="preserve">Кадастровый </w:t>
      </w:r>
      <w:r w:rsidRPr="00BB0F30">
        <w:t xml:space="preserve">номер: </w:t>
      </w:r>
      <w:r w:rsidRPr="00BB0F30">
        <w:rPr>
          <w:color w:val="000000"/>
        </w:rPr>
        <w:t>74:21:0000000:3880</w:t>
      </w:r>
      <w:r w:rsidRPr="00BB0F30">
        <w:t>.</w:t>
      </w:r>
    </w:p>
    <w:p w:rsidR="00B84F83" w:rsidRPr="008D4117" w:rsidRDefault="00B84F83" w:rsidP="00B84F83">
      <w:r w:rsidRPr="008D4117">
        <w:t>Разрешенное использование:</w:t>
      </w:r>
      <w:r>
        <w:t xml:space="preserve"> </w:t>
      </w:r>
      <w:r>
        <w:rPr>
          <w:color w:val="000000"/>
          <w:shd w:val="clear" w:color="auto" w:fill="FFFFFF"/>
        </w:rPr>
        <w:t>в</w:t>
      </w:r>
      <w:r w:rsidRPr="00BB0F30">
        <w:rPr>
          <w:color w:val="000000"/>
          <w:shd w:val="clear" w:color="auto" w:fill="FFFFFF"/>
        </w:rPr>
        <w:t>ыпас сельскохозяйственных животных</w:t>
      </w:r>
      <w:r w:rsidRPr="008D4117">
        <w:t>,</w:t>
      </w:r>
    </w:p>
    <w:p w:rsidR="00B84F83" w:rsidRPr="008D4117" w:rsidRDefault="00B84F83" w:rsidP="00B84F83">
      <w:r w:rsidRPr="008D4117">
        <w:t xml:space="preserve">Целевое назначение: </w:t>
      </w:r>
      <w:r>
        <w:rPr>
          <w:color w:val="000000"/>
          <w:shd w:val="clear" w:color="auto" w:fill="FFFFFF"/>
        </w:rPr>
        <w:t>в</w:t>
      </w:r>
      <w:r w:rsidRPr="00BB0F30">
        <w:rPr>
          <w:color w:val="000000"/>
          <w:shd w:val="clear" w:color="auto" w:fill="FFFFFF"/>
        </w:rPr>
        <w:t>ыпас сельскохозяйственных животных</w:t>
      </w:r>
      <w:r>
        <w:rPr>
          <w:color w:val="000000"/>
          <w:shd w:val="clear" w:color="auto" w:fill="FFFFFF"/>
        </w:rPr>
        <w:t>.</w:t>
      </w:r>
    </w:p>
    <w:p w:rsidR="00B84F83" w:rsidRPr="008D4117" w:rsidRDefault="00B84F83" w:rsidP="00B84F83">
      <w:pPr>
        <w:autoSpaceDE w:val="0"/>
        <w:autoSpaceDN w:val="0"/>
        <w:adjustRightInd w:val="0"/>
        <w:jc w:val="both"/>
      </w:pPr>
      <w:r w:rsidRPr="008D4117">
        <w:t>Категория земель – земли сельскохозяйственного назначения;</w:t>
      </w:r>
    </w:p>
    <w:p w:rsidR="00B84F83" w:rsidRPr="008D4117" w:rsidRDefault="00B84F83" w:rsidP="00B84F83">
      <w:pPr>
        <w:autoSpaceDE w:val="0"/>
        <w:autoSpaceDN w:val="0"/>
        <w:adjustRightInd w:val="0"/>
        <w:jc w:val="both"/>
      </w:pPr>
      <w:r w:rsidRPr="008D4117">
        <w:t xml:space="preserve">На земельном участке объекты недвижимости отсутствуют. </w:t>
      </w:r>
    </w:p>
    <w:p w:rsidR="00B84F83" w:rsidRPr="008D4117" w:rsidRDefault="00B84F83" w:rsidP="00B84F83">
      <w:pPr>
        <w:autoSpaceDE w:val="0"/>
        <w:autoSpaceDN w:val="0"/>
        <w:adjustRightInd w:val="0"/>
        <w:jc w:val="both"/>
      </w:pPr>
      <w:r w:rsidRPr="008D4117">
        <w:t xml:space="preserve">Границы арендуемого земельного участка установлены в соответствии с требованиями действующего земельного законодательства Российской Федерации. </w:t>
      </w:r>
    </w:p>
    <w:p w:rsidR="00B84F83" w:rsidRPr="008D4117" w:rsidRDefault="00B84F83" w:rsidP="00B84F83">
      <w:pPr>
        <w:numPr>
          <w:ilvl w:val="0"/>
          <w:numId w:val="4"/>
        </w:numPr>
        <w:jc w:val="center"/>
        <w:rPr>
          <w:b/>
        </w:rPr>
      </w:pPr>
      <w:r w:rsidRPr="008D4117">
        <w:rPr>
          <w:b/>
        </w:rPr>
        <w:t>СРОК ДОГОВОРА</w:t>
      </w:r>
    </w:p>
    <w:p w:rsidR="00B84F83" w:rsidRPr="008D4117" w:rsidRDefault="00B84F83" w:rsidP="00B84F83">
      <w:pPr>
        <w:autoSpaceDE w:val="0"/>
        <w:autoSpaceDN w:val="0"/>
        <w:adjustRightInd w:val="0"/>
        <w:ind w:firstLine="360"/>
        <w:jc w:val="both"/>
      </w:pPr>
      <w:r w:rsidRPr="008D4117">
        <w:t xml:space="preserve">2.1.   Настоящий Договор заключен сроком на </w:t>
      </w:r>
      <w:r>
        <w:t>3</w:t>
      </w:r>
      <w:r w:rsidRPr="008D4117">
        <w:t xml:space="preserve"> (</w:t>
      </w:r>
      <w:r>
        <w:t>три) года</w:t>
      </w:r>
      <w:r w:rsidRPr="008D4117">
        <w:t xml:space="preserve"> с момента его подписания. </w:t>
      </w:r>
    </w:p>
    <w:p w:rsidR="00B84F83" w:rsidRPr="008D4117" w:rsidRDefault="00B84F83" w:rsidP="00B84F83">
      <w:pPr>
        <w:ind w:firstLine="360"/>
        <w:jc w:val="both"/>
      </w:pPr>
      <w:r w:rsidRPr="008D4117"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Договора.   </w:t>
      </w:r>
    </w:p>
    <w:p w:rsidR="00B84F83" w:rsidRPr="008D4117" w:rsidRDefault="00B84F83" w:rsidP="00B84F83">
      <w:pPr>
        <w:autoSpaceDE w:val="0"/>
        <w:autoSpaceDN w:val="0"/>
        <w:adjustRightInd w:val="0"/>
        <w:ind w:firstLine="360"/>
        <w:jc w:val="both"/>
      </w:pPr>
      <w:r w:rsidRPr="008D4117">
        <w:t xml:space="preserve">2.3.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B84F83" w:rsidRPr="008D4117" w:rsidRDefault="00B84F83" w:rsidP="00B84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      2.4.  Договор подлежит государственной регистрации в Едином государственном реестре недвижимости в установленном законом порядке.</w:t>
      </w:r>
    </w:p>
    <w:p w:rsidR="00B84F83" w:rsidRPr="008D4117" w:rsidRDefault="00B84F83" w:rsidP="00B84F83">
      <w:pPr>
        <w:numPr>
          <w:ilvl w:val="0"/>
          <w:numId w:val="4"/>
        </w:numPr>
        <w:jc w:val="center"/>
        <w:rPr>
          <w:b/>
        </w:rPr>
      </w:pPr>
      <w:r w:rsidRPr="008D4117">
        <w:rPr>
          <w:b/>
        </w:rPr>
        <w:t>РАЗМЕР И УСЛОВИЯ ВНЕСЕНИЯ АРЕНДНОЙ ПЛАТЫ</w:t>
      </w:r>
    </w:p>
    <w:p w:rsidR="00B84F83" w:rsidRPr="008D4117" w:rsidRDefault="00B84F83" w:rsidP="00B84F83">
      <w:pPr>
        <w:tabs>
          <w:tab w:val="left" w:pos="851"/>
        </w:tabs>
        <w:ind w:firstLine="360"/>
        <w:jc w:val="both"/>
        <w:rPr>
          <w:b/>
          <w:u w:val="single"/>
        </w:rPr>
      </w:pPr>
      <w:r w:rsidRPr="008D4117">
        <w:t>3.1.</w:t>
      </w:r>
      <w:r w:rsidRPr="008D4117">
        <w:tab/>
        <w:t>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B84F83" w:rsidRPr="008D4117" w:rsidRDefault="00B84F83" w:rsidP="00B84F83">
      <w:pPr>
        <w:tabs>
          <w:tab w:val="left" w:pos="851"/>
        </w:tabs>
        <w:ind w:firstLine="360"/>
        <w:jc w:val="both"/>
      </w:pPr>
      <w:r w:rsidRPr="008D4117">
        <w:t>3.2.</w:t>
      </w:r>
      <w:r w:rsidRPr="008D4117">
        <w:tab/>
        <w:t xml:space="preserve">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B84F83" w:rsidRPr="008D4117" w:rsidRDefault="00B84F83" w:rsidP="00B84F83">
      <w:pPr>
        <w:tabs>
          <w:tab w:val="left" w:pos="851"/>
        </w:tabs>
        <w:ind w:firstLine="360"/>
        <w:jc w:val="both"/>
      </w:pPr>
      <w:r w:rsidRPr="008D4117">
        <w:t>3.3. 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8D4117">
        <w:tab/>
      </w:r>
    </w:p>
    <w:p w:rsidR="00B84F83" w:rsidRPr="008D4117" w:rsidRDefault="00B84F83" w:rsidP="00B84F83">
      <w:pPr>
        <w:ind w:firstLine="360"/>
        <w:jc w:val="both"/>
      </w:pPr>
      <w:r w:rsidRPr="008D4117">
        <w:t xml:space="preserve">3.4. Арендная плата вносится Арендатором в бюджет Увельского района Челябинской </w:t>
      </w:r>
      <w:r w:rsidRPr="008D4117">
        <w:rPr>
          <w:b/>
          <w:u w:val="single"/>
        </w:rPr>
        <w:t>ежегодно</w:t>
      </w:r>
      <w:r w:rsidRPr="008D4117">
        <w:rPr>
          <w:u w:val="single"/>
        </w:rPr>
        <w:t xml:space="preserve"> </w:t>
      </w:r>
      <w:r w:rsidRPr="008D4117">
        <w:rPr>
          <w:b/>
          <w:u w:val="single"/>
        </w:rPr>
        <w:t xml:space="preserve">не позднее  15 ноября  текущего года </w:t>
      </w:r>
      <w:r w:rsidRPr="008D4117">
        <w:t xml:space="preserve">путем перечисления на расчетный счет  Арендодателя, </w:t>
      </w:r>
      <w:r w:rsidRPr="008D4117">
        <w:lastRenderedPageBreak/>
        <w:t xml:space="preserve">согласно расчетным платежам (приложение № 1 к настоящему Договору), </w:t>
      </w:r>
      <w:proofErr w:type="gramStart"/>
      <w:r w:rsidRPr="008D4117">
        <w:t>являющихся</w:t>
      </w:r>
      <w:proofErr w:type="gramEnd"/>
      <w:r w:rsidRPr="008D4117">
        <w:t xml:space="preserve"> неотъемлемой частью Договора.</w:t>
      </w:r>
    </w:p>
    <w:p w:rsidR="00B84F83" w:rsidRPr="008D4117" w:rsidRDefault="00B84F83" w:rsidP="00B84F83">
      <w:pPr>
        <w:ind w:firstLine="360"/>
        <w:jc w:val="both"/>
      </w:pPr>
      <w:r w:rsidRPr="008D4117">
        <w:t>3.5. В платежных поручениях на уплату арендной платы в разделе «Назначение платежа» Арендатору необходимо указывать:</w:t>
      </w:r>
    </w:p>
    <w:p w:rsidR="00B84F83" w:rsidRPr="008D4117" w:rsidRDefault="00B84F83" w:rsidP="00B84F83">
      <w:pPr>
        <w:ind w:firstLine="360"/>
        <w:jc w:val="both"/>
      </w:pPr>
      <w:r w:rsidRPr="008D4117">
        <w:t>- «за аренду земельного участка» либо  «пени по аренде земельного участка»;</w:t>
      </w:r>
    </w:p>
    <w:p w:rsidR="00B84F83" w:rsidRPr="008D4117" w:rsidRDefault="00B84F83" w:rsidP="00B84F83">
      <w:pPr>
        <w:ind w:firstLine="360"/>
        <w:jc w:val="both"/>
      </w:pPr>
      <w:r w:rsidRPr="008D4117">
        <w:t>- номер договора аренды земельного участка;</w:t>
      </w:r>
    </w:p>
    <w:p w:rsidR="00B84F83" w:rsidRPr="008D4117" w:rsidRDefault="00B84F83" w:rsidP="00B84F83">
      <w:pPr>
        <w:ind w:firstLine="360"/>
        <w:jc w:val="both"/>
      </w:pPr>
      <w:r w:rsidRPr="008D4117">
        <w:t>- кадастровый номер земельного участка;</w:t>
      </w:r>
    </w:p>
    <w:p w:rsidR="00B84F83" w:rsidRPr="008D4117" w:rsidRDefault="00B84F83" w:rsidP="00B84F83">
      <w:pPr>
        <w:ind w:firstLine="360"/>
        <w:jc w:val="both"/>
      </w:pPr>
      <w:r w:rsidRPr="008D4117">
        <w:t>- за какой период вносится арендная плата, пени.</w:t>
      </w:r>
    </w:p>
    <w:p w:rsidR="00B84F83" w:rsidRPr="008D4117" w:rsidRDefault="00B84F83" w:rsidP="00B84F83">
      <w:pPr>
        <w:ind w:firstLine="360"/>
        <w:jc w:val="both"/>
      </w:pPr>
      <w:r w:rsidRPr="008D4117">
        <w:t>3.6. 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B84F83" w:rsidRPr="008D4117" w:rsidRDefault="00B84F83" w:rsidP="00B84F83">
      <w:pPr>
        <w:jc w:val="both"/>
      </w:pPr>
      <w:r w:rsidRPr="008D4117">
        <w:t xml:space="preserve">3.7.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B84F83" w:rsidRPr="008D4117" w:rsidRDefault="00B84F83" w:rsidP="00B84F83">
      <w:pPr>
        <w:ind w:firstLine="360"/>
        <w:jc w:val="both"/>
      </w:pPr>
      <w:r w:rsidRPr="008D4117">
        <w:t xml:space="preserve"> 3.8. 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B84F83" w:rsidRPr="008D4117" w:rsidRDefault="00B84F83" w:rsidP="00B84F83">
      <w:pPr>
        <w:jc w:val="both"/>
        <w:rPr>
          <w:b/>
        </w:rPr>
      </w:pPr>
      <w:r w:rsidRPr="008D4117">
        <w:rPr>
          <w:b/>
        </w:rPr>
        <w:t xml:space="preserve">                                             </w:t>
      </w:r>
    </w:p>
    <w:p w:rsidR="00B84F83" w:rsidRPr="008D4117" w:rsidRDefault="00B84F83" w:rsidP="00B84F83">
      <w:pPr>
        <w:jc w:val="both"/>
        <w:rPr>
          <w:b/>
        </w:rPr>
      </w:pPr>
      <w:r w:rsidRPr="008D4117">
        <w:rPr>
          <w:b/>
        </w:rPr>
        <w:t>4. ПРАВА И ОБЯЗАННОСТИ  СТОРОН</w:t>
      </w:r>
    </w:p>
    <w:p w:rsidR="00B84F83" w:rsidRPr="008D4117" w:rsidRDefault="00B84F83" w:rsidP="00B84F83">
      <w:pPr>
        <w:ind w:firstLine="360"/>
        <w:jc w:val="both"/>
      </w:pPr>
      <w:r w:rsidRPr="008D4117">
        <w:t>4.1. АРЕНДОДАТЕЛЬ ИМЕЕТ ПРАВО:</w:t>
      </w:r>
    </w:p>
    <w:p w:rsidR="00B84F83" w:rsidRPr="008D4117" w:rsidRDefault="00B84F83" w:rsidP="00B84F83">
      <w:pPr>
        <w:ind w:firstLine="360"/>
        <w:jc w:val="both"/>
      </w:pPr>
      <w:r w:rsidRPr="008D4117">
        <w:t xml:space="preserve">4.1.1.Требовать надлежащего соблюдения  Арендатором обязанностей по настоящему Договору. </w:t>
      </w:r>
    </w:p>
    <w:p w:rsidR="00B84F83" w:rsidRPr="008D4117" w:rsidRDefault="00B84F83" w:rsidP="00B84F83">
      <w:pPr>
        <w:ind w:firstLine="360"/>
        <w:jc w:val="both"/>
      </w:pPr>
      <w:r w:rsidRPr="008D4117">
        <w:t xml:space="preserve">4.1.2.  </w:t>
      </w:r>
      <w:proofErr w:type="gramStart"/>
      <w:r w:rsidRPr="008D4117">
        <w:t>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приема-передачи, при использовании земельного участка не по целевому назначению, а также при использовании способами, приводящими к его порче, при невнесении арендной платы более двух раз подряд по истечении установленного договором срока платежа, в случае не подписания Арендатором дополнительных соглашений к Договору и нарушения</w:t>
      </w:r>
      <w:proofErr w:type="gramEnd"/>
      <w:r w:rsidRPr="008D4117">
        <w:t xml:space="preserve"> других условий Договора; с возложением на Арендатора обязанности освободить земельный участок и возвратить  арендуемый земельный участок по акту приема-передачи Арендодателю.  </w:t>
      </w:r>
    </w:p>
    <w:p w:rsidR="00B84F83" w:rsidRPr="008D4117" w:rsidRDefault="00B84F83" w:rsidP="00B84F83">
      <w:pPr>
        <w:ind w:firstLine="360"/>
        <w:jc w:val="both"/>
      </w:pPr>
      <w:r w:rsidRPr="008D4117">
        <w:t xml:space="preserve">4.1.3. В случае неэффективности попыток получения Арендодателем  арендной платы                       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и возвратить  арендуемый земельный участок по акту приема-передачи Арендодателю.  </w:t>
      </w:r>
    </w:p>
    <w:p w:rsidR="00B84F83" w:rsidRPr="008D4117" w:rsidRDefault="00B84F83" w:rsidP="00B84F83">
      <w:pPr>
        <w:ind w:firstLine="360"/>
        <w:jc w:val="both"/>
      </w:pPr>
      <w:r w:rsidRPr="008D4117">
        <w:t xml:space="preserve">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B84F83" w:rsidRPr="008D4117" w:rsidRDefault="00B84F83" w:rsidP="00B84F83">
      <w:pPr>
        <w:ind w:firstLine="360"/>
        <w:jc w:val="both"/>
      </w:pPr>
      <w:r w:rsidRPr="008D4117">
        <w:t>4.1.5.На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B84F83" w:rsidRPr="008D4117" w:rsidRDefault="00B84F83" w:rsidP="00B84F83">
      <w:pPr>
        <w:ind w:firstLine="360"/>
        <w:jc w:val="both"/>
      </w:pPr>
      <w:r w:rsidRPr="008D4117"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принятия нормативно-правовых актов и актов ненормативного </w:t>
      </w:r>
      <w:proofErr w:type="gramStart"/>
      <w:r w:rsidRPr="008D4117">
        <w:t>характера Собрания депутатов Увельского  муниципального района Челябинской области</w:t>
      </w:r>
      <w:proofErr w:type="gramEnd"/>
      <w:r w:rsidRPr="008D4117"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B84F83" w:rsidRPr="008D4117" w:rsidRDefault="00B84F83" w:rsidP="00B84F83">
      <w:pPr>
        <w:ind w:firstLine="360"/>
        <w:jc w:val="both"/>
      </w:pPr>
      <w:r w:rsidRPr="008D4117">
        <w:t xml:space="preserve"> 4.1.7.На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B84F83" w:rsidRPr="008D4117" w:rsidRDefault="00B84F83" w:rsidP="00B84F83">
      <w:pPr>
        <w:ind w:firstLine="360"/>
        <w:jc w:val="both"/>
      </w:pPr>
      <w:r w:rsidRPr="008D4117">
        <w:t xml:space="preserve">4.1.8.Арендодатель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B84F83" w:rsidRPr="008D4117" w:rsidRDefault="00B84F83" w:rsidP="00B84F83">
      <w:pPr>
        <w:ind w:firstLine="360"/>
        <w:jc w:val="both"/>
      </w:pPr>
      <w:r w:rsidRPr="008D4117">
        <w:t>4.2. Арендодатель обязан:</w:t>
      </w:r>
    </w:p>
    <w:p w:rsidR="00B84F83" w:rsidRPr="008D4117" w:rsidRDefault="00B84F83" w:rsidP="00B84F83">
      <w:pPr>
        <w:ind w:firstLine="360"/>
        <w:jc w:val="both"/>
      </w:pPr>
      <w:r w:rsidRPr="008D4117">
        <w:t xml:space="preserve">4.2.1.Надлежащим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B84F83" w:rsidRPr="008D4117" w:rsidRDefault="00B84F83" w:rsidP="00B84F83">
      <w:pPr>
        <w:ind w:firstLine="360"/>
        <w:jc w:val="both"/>
      </w:pPr>
      <w:r w:rsidRPr="008D4117">
        <w:t>4.2.2.Передать Арендатору земельный участок по акту приема-передачи  в срок не позднее  3 (трех) рабочих дней с момента подписания настоящего Договора.</w:t>
      </w:r>
    </w:p>
    <w:p w:rsidR="00B84F83" w:rsidRPr="008D4117" w:rsidRDefault="00B84F83" w:rsidP="00B84F83">
      <w:pPr>
        <w:ind w:firstLine="360"/>
        <w:jc w:val="both"/>
      </w:pPr>
      <w:r w:rsidRPr="008D4117">
        <w:lastRenderedPageBreak/>
        <w:t xml:space="preserve">4.2.3.Арендодатель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B84F83" w:rsidRPr="008D4117" w:rsidRDefault="00B84F83" w:rsidP="00B84F83">
      <w:pPr>
        <w:ind w:firstLine="360"/>
        <w:jc w:val="both"/>
      </w:pPr>
      <w:r w:rsidRPr="008D4117">
        <w:t xml:space="preserve">4.3. Арендатор имеет право: </w:t>
      </w:r>
    </w:p>
    <w:p w:rsidR="00B84F83" w:rsidRPr="008D4117" w:rsidRDefault="00B84F83" w:rsidP="00B84F83">
      <w:pPr>
        <w:ind w:firstLine="360"/>
        <w:jc w:val="both"/>
      </w:pPr>
      <w:r w:rsidRPr="008D4117">
        <w:t>4.3.1. Использовать земельный участок на условиях, установленных настоящим Договором.</w:t>
      </w:r>
    </w:p>
    <w:p w:rsidR="00B84F83" w:rsidRPr="008D4117" w:rsidRDefault="00B84F83" w:rsidP="00B84F83">
      <w:pPr>
        <w:ind w:firstLine="360"/>
        <w:jc w:val="both"/>
      </w:pPr>
      <w:r w:rsidRPr="008D4117"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B84F83" w:rsidRPr="008D4117" w:rsidRDefault="00B84F83" w:rsidP="00B84F83">
      <w:pPr>
        <w:ind w:firstLine="360"/>
        <w:jc w:val="both"/>
      </w:pPr>
      <w:r w:rsidRPr="008D4117">
        <w:t xml:space="preserve">4.3.3.При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B84F83" w:rsidRPr="008D4117" w:rsidRDefault="00B84F83" w:rsidP="00B84F83">
      <w:pPr>
        <w:ind w:firstLine="360"/>
        <w:jc w:val="both"/>
      </w:pPr>
      <w:r w:rsidRPr="008D4117"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B84F83" w:rsidRPr="008D4117" w:rsidRDefault="00B84F83" w:rsidP="00B84F83">
      <w:pPr>
        <w:ind w:firstLine="360"/>
        <w:jc w:val="both"/>
      </w:pPr>
      <w:r w:rsidRPr="008D4117">
        <w:t>4.4. Арендатор обязан:</w:t>
      </w:r>
    </w:p>
    <w:p w:rsidR="00B84F83" w:rsidRPr="008D4117" w:rsidRDefault="00B84F83" w:rsidP="00B84F83">
      <w:pPr>
        <w:ind w:firstLine="360"/>
        <w:jc w:val="both"/>
      </w:pPr>
      <w:r w:rsidRPr="008D4117">
        <w:t>4.4.1.Выполнять в полном объеме все условия Договора.</w:t>
      </w:r>
    </w:p>
    <w:p w:rsidR="00B84F83" w:rsidRPr="008D4117" w:rsidRDefault="00B84F83" w:rsidP="00B84F83">
      <w:pPr>
        <w:ind w:firstLine="360"/>
        <w:jc w:val="both"/>
      </w:pPr>
      <w:r w:rsidRPr="008D4117">
        <w:t>4.4.2.Использовать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B84F83" w:rsidRPr="008D4117" w:rsidRDefault="00B84F83" w:rsidP="00B84F83">
      <w:pPr>
        <w:ind w:firstLine="360"/>
        <w:jc w:val="both"/>
      </w:pPr>
      <w:r w:rsidRPr="008D4117">
        <w:t xml:space="preserve">4.4.3. Осуществлять мероприятия по охране земельного участка. </w:t>
      </w:r>
    </w:p>
    <w:p w:rsidR="00B84F83" w:rsidRPr="008D4117" w:rsidRDefault="00B84F83" w:rsidP="00B84F83">
      <w:pPr>
        <w:ind w:firstLine="360"/>
        <w:jc w:val="both"/>
      </w:pPr>
      <w:r w:rsidRPr="008D4117">
        <w:t>4.4.4.Не допускать действий, приводящих к ухудшению экологической обстановки на арендуемом земельном участке и прилегающих к нему территориях.</w:t>
      </w:r>
    </w:p>
    <w:p w:rsidR="00B84F83" w:rsidRPr="008D4117" w:rsidRDefault="00B84F83" w:rsidP="00B84F83">
      <w:pPr>
        <w:ind w:firstLine="360"/>
        <w:jc w:val="both"/>
      </w:pPr>
      <w:r w:rsidRPr="008D4117">
        <w:t>4.4.5. Соблюдать и выполнять требования Правил противопожарного режима в Российской Федерации и Правил пожарной безопасности в лесах.</w:t>
      </w:r>
    </w:p>
    <w:p w:rsidR="00B84F83" w:rsidRPr="008D4117" w:rsidRDefault="00B84F83" w:rsidP="00B84F83">
      <w:pPr>
        <w:ind w:firstLine="360"/>
        <w:jc w:val="both"/>
      </w:pPr>
      <w:r w:rsidRPr="008D4117">
        <w:t>4.4.6.  Использовать земельный участок с учетом ограничений, установленных п. 8.3. Договора.</w:t>
      </w:r>
    </w:p>
    <w:p w:rsidR="00B84F83" w:rsidRPr="008D4117" w:rsidRDefault="00B84F83" w:rsidP="00B84F83">
      <w:pPr>
        <w:ind w:firstLine="360"/>
        <w:jc w:val="both"/>
      </w:pPr>
      <w:r w:rsidRPr="008D4117">
        <w:t xml:space="preserve">4.4.7.Не нарушать права других землепользователей и </w:t>
      </w:r>
      <w:proofErr w:type="spellStart"/>
      <w:r w:rsidRPr="008D4117">
        <w:t>природопользователей</w:t>
      </w:r>
      <w:proofErr w:type="spellEnd"/>
      <w:r w:rsidRPr="008D4117">
        <w:t>.</w:t>
      </w:r>
    </w:p>
    <w:p w:rsidR="00B84F83" w:rsidRPr="008D4117" w:rsidRDefault="00B84F83" w:rsidP="00B84F83">
      <w:pPr>
        <w:ind w:firstLine="360"/>
        <w:jc w:val="both"/>
      </w:pPr>
      <w:r w:rsidRPr="008D4117">
        <w:t xml:space="preserve">4.4.8.  С момента подписания акта приема-передачи приступить к использованию (освоению) земельного участка с соблюдением положений раздела 4  Договора; </w:t>
      </w:r>
    </w:p>
    <w:p w:rsidR="00B84F83" w:rsidRPr="008D4117" w:rsidRDefault="00B84F83" w:rsidP="00B84F83">
      <w:pPr>
        <w:ind w:firstLine="360"/>
        <w:jc w:val="both"/>
      </w:pPr>
      <w:r w:rsidRPr="008D4117">
        <w:t xml:space="preserve">4.4.9.Своевременно производить арендные платежи за земельный участок с соблюдением условий раздела  3 настоящего Договора. </w:t>
      </w:r>
    </w:p>
    <w:p w:rsidR="00B84F83" w:rsidRPr="008D4117" w:rsidRDefault="00B84F83" w:rsidP="00B84F83">
      <w:pPr>
        <w:ind w:firstLine="360"/>
        <w:jc w:val="both"/>
      </w:pPr>
      <w:r w:rsidRPr="008D4117">
        <w:t xml:space="preserve">4.4.10.По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  </w:t>
      </w:r>
    </w:p>
    <w:p w:rsidR="00B84F83" w:rsidRPr="008D4117" w:rsidRDefault="00B84F83" w:rsidP="00B84F83">
      <w:pPr>
        <w:ind w:firstLine="360"/>
        <w:jc w:val="both"/>
      </w:pPr>
      <w:r w:rsidRPr="008D4117">
        <w:t xml:space="preserve">4.4.11.Письменно сообщить Арендодателю не позднее, чем за 1 (один) месяц о предстоящем освобождении Участка как в связи с истечением срока действия Договора, так и при досрочном его освобождении. </w:t>
      </w:r>
    </w:p>
    <w:p w:rsidR="00B84F83" w:rsidRPr="008D4117" w:rsidRDefault="00B84F83" w:rsidP="00B84F83">
      <w:pPr>
        <w:ind w:firstLine="360"/>
        <w:jc w:val="both"/>
      </w:pPr>
      <w:r w:rsidRPr="008D4117">
        <w:t xml:space="preserve">4.4.12.Обеспечивать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B84F83" w:rsidRPr="008D4117" w:rsidRDefault="00B84F83" w:rsidP="00B84F83">
      <w:pPr>
        <w:ind w:firstLine="360"/>
        <w:jc w:val="both"/>
      </w:pPr>
      <w:r w:rsidRPr="008D4117">
        <w:t xml:space="preserve">4.4.13.Письменно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8D4117"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B84F83" w:rsidRPr="008D4117" w:rsidRDefault="00B84F83" w:rsidP="00B84F83">
      <w:pPr>
        <w:ind w:firstLine="360"/>
        <w:jc w:val="both"/>
      </w:pPr>
      <w:r w:rsidRPr="008D4117">
        <w:t xml:space="preserve">4.4.14. По требованию Арендодателя в пятидневный срок </w:t>
      </w:r>
      <w:proofErr w:type="gramStart"/>
      <w:r w:rsidRPr="008D4117">
        <w:t>предоставлять платежные документы</w:t>
      </w:r>
      <w:proofErr w:type="gramEnd"/>
      <w:r w:rsidRPr="008D4117">
        <w:t xml:space="preserve">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арендуемого земельного участка. </w:t>
      </w:r>
    </w:p>
    <w:p w:rsidR="00B84F83" w:rsidRPr="008D4117" w:rsidRDefault="00B84F83" w:rsidP="00B84F83">
      <w:pPr>
        <w:ind w:firstLine="360"/>
        <w:jc w:val="both"/>
      </w:pPr>
      <w:r w:rsidRPr="008D4117">
        <w:lastRenderedPageBreak/>
        <w:t xml:space="preserve">4.4.15.Арендатор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B84F83" w:rsidRPr="008D4117" w:rsidRDefault="00B84F83" w:rsidP="00B84F83">
      <w:pPr>
        <w:ind w:firstLine="708"/>
        <w:jc w:val="center"/>
        <w:rPr>
          <w:b/>
        </w:rPr>
      </w:pPr>
      <w:r w:rsidRPr="008D4117">
        <w:rPr>
          <w:b/>
        </w:rPr>
        <w:t>5. ОТВЕТСТВЕННОСТЬ СТОРОН</w:t>
      </w:r>
    </w:p>
    <w:p w:rsidR="00B84F83" w:rsidRPr="008D4117" w:rsidRDefault="00B84F83" w:rsidP="00B84F83">
      <w:pPr>
        <w:ind w:firstLine="708"/>
        <w:jc w:val="center"/>
        <w:rPr>
          <w:b/>
        </w:rPr>
      </w:pPr>
      <w:r w:rsidRPr="008D4117">
        <w:t>5.1.В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B84F83" w:rsidRPr="008D4117" w:rsidRDefault="00B84F83" w:rsidP="00B84F83">
      <w:pPr>
        <w:tabs>
          <w:tab w:val="left" w:pos="426"/>
        </w:tabs>
        <w:ind w:firstLine="426"/>
        <w:jc w:val="both"/>
      </w:pPr>
      <w:r w:rsidRPr="008D4117">
        <w:t xml:space="preserve">5.2.В случае нарушения Арендатором сроков внесения арендной платы в срок, установленный </w:t>
      </w:r>
      <w:hyperlink r:id="rId72" w:history="1">
        <w:r w:rsidRPr="008D4117">
          <w:rPr>
            <w:rStyle w:val="a3"/>
          </w:rPr>
          <w:t xml:space="preserve">п. </w:t>
        </w:r>
      </w:hyperlink>
      <w:r w:rsidRPr="008D4117"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муниципального района Челябинской области путем перечисления денежных средств на счет Арендодателя. </w:t>
      </w:r>
    </w:p>
    <w:p w:rsidR="00B84F83" w:rsidRPr="008D4117" w:rsidRDefault="00B84F83" w:rsidP="00B84F83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5.3.В случае нарушения Арендатором сроков возврата земельного участка, установленных в </w:t>
      </w:r>
      <w:hyperlink r:id="rId73" w:history="1">
        <w:r w:rsidRPr="008D4117">
          <w:rPr>
            <w:rStyle w:val="a3"/>
          </w:rPr>
          <w:t>п. 6.</w:t>
        </w:r>
      </w:hyperlink>
      <w:r w:rsidRPr="008D4117"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8D4117">
        <w:t>платы за каждый календарный день просрочки исполнения обязанности возврата земельного участка</w:t>
      </w:r>
      <w:proofErr w:type="gramEnd"/>
      <w:r w:rsidRPr="008D4117">
        <w:t xml:space="preserve"> до подписания Сторонами акта приема-передачи (возврата) земельного участка.</w:t>
      </w:r>
    </w:p>
    <w:p w:rsidR="00B84F83" w:rsidRPr="008D4117" w:rsidRDefault="00B84F83" w:rsidP="00B84F83">
      <w:pPr>
        <w:tabs>
          <w:tab w:val="left" w:pos="426"/>
        </w:tabs>
        <w:ind w:firstLine="426"/>
        <w:jc w:val="both"/>
      </w:pPr>
      <w:r w:rsidRPr="008D4117">
        <w:t>5.4.Ответственности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B84F83" w:rsidRPr="008D4117" w:rsidRDefault="00B84F83" w:rsidP="00B84F83">
      <w:pPr>
        <w:pStyle w:val="a4"/>
        <w:tabs>
          <w:tab w:val="left" w:pos="426"/>
        </w:tabs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B84F83" w:rsidRPr="008D4117" w:rsidRDefault="00B84F83" w:rsidP="00B84F83">
      <w:pPr>
        <w:pStyle w:val="a4"/>
        <w:tabs>
          <w:tab w:val="left" w:pos="426"/>
        </w:tabs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sz w:val="24"/>
          <w:szCs w:val="24"/>
        </w:rPr>
        <w:t>6. ИЗМЕНЕНИЕ, РАСТОРЖЕНИЕ, И ПРЕКРАЩЕНИЕ ДОГОВОРА</w:t>
      </w:r>
    </w:p>
    <w:p w:rsidR="00B84F83" w:rsidRPr="008D4117" w:rsidRDefault="00B84F83" w:rsidP="00B84F83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6.1. Арендодатель вправе </w:t>
      </w:r>
      <w:hyperlink r:id="rId74" w:history="1">
        <w:r w:rsidRPr="008D4117">
          <w:rPr>
            <w:rStyle w:val="a3"/>
          </w:rPr>
          <w:t>требовать</w:t>
        </w:r>
      </w:hyperlink>
      <w:r w:rsidRPr="008D4117">
        <w:t xml:space="preserve"> досрочного расторжения настоящего Договора в одностороннем порядке в следующих случаях:</w:t>
      </w:r>
    </w:p>
    <w:p w:rsidR="00B84F83" w:rsidRPr="008D4117" w:rsidRDefault="00B84F83" w:rsidP="00B84F83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- использование земельного участка в нарушение его целевого назначения, определенного в                     </w:t>
      </w:r>
      <w:hyperlink r:id="rId75" w:history="1">
        <w:r w:rsidRPr="008D4117">
          <w:rPr>
            <w:rStyle w:val="a3"/>
          </w:rPr>
          <w:t>п. 1</w:t>
        </w:r>
      </w:hyperlink>
      <w:r w:rsidRPr="008D4117">
        <w:t xml:space="preserve"> настоящего Договора;</w:t>
      </w:r>
    </w:p>
    <w:p w:rsidR="00B84F83" w:rsidRPr="008D4117" w:rsidRDefault="00B84F83" w:rsidP="00B84F83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B84F83" w:rsidRPr="008D4117" w:rsidRDefault="00B84F83" w:rsidP="00B84F83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- в случае неисполнения арендатором пункта 4.4.2. настоящего Договора;</w:t>
      </w:r>
    </w:p>
    <w:p w:rsidR="00B84F83" w:rsidRPr="008D4117" w:rsidRDefault="00B84F83" w:rsidP="00B84F83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- по другим основаниям, предусмотренным </w:t>
      </w:r>
      <w:hyperlink r:id="rId76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77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Федерации, настоящим Договором.</w:t>
      </w:r>
    </w:p>
    <w:p w:rsidR="00B84F83" w:rsidRPr="008D4117" w:rsidRDefault="00B84F83" w:rsidP="00B84F83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6.2. Арендатор вправе требовать досрочного расторжения настоящего Договора в случаях:</w:t>
      </w:r>
    </w:p>
    <w:p w:rsidR="00B84F83" w:rsidRPr="008D4117" w:rsidRDefault="00B84F83" w:rsidP="00B84F83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B84F83" w:rsidRPr="008D4117" w:rsidRDefault="00B84F83" w:rsidP="00B84F83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- по другим основаниям, предусмотренным </w:t>
      </w:r>
      <w:hyperlink r:id="rId78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79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Федерации.</w:t>
      </w:r>
    </w:p>
    <w:p w:rsidR="00B84F83" w:rsidRPr="008D4117" w:rsidRDefault="00B84F83" w:rsidP="00B84F83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6.3. Досрочное расторжение настоящего Договора в одностороннем порядке, в случаях, указанных в п.п. 4.4.2., п.п.6.1. и п.п.6.2.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80" w:history="1">
        <w:r w:rsidRPr="008D4117">
          <w:rPr>
            <w:rStyle w:val="a3"/>
          </w:rPr>
          <w:t xml:space="preserve">разделе </w:t>
        </w:r>
      </w:hyperlink>
      <w:r w:rsidRPr="008D4117"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B84F83" w:rsidRPr="008D4117" w:rsidRDefault="00B84F83" w:rsidP="00B84F83">
      <w:pPr>
        <w:tabs>
          <w:tab w:val="left" w:pos="426"/>
        </w:tabs>
        <w:ind w:firstLine="426"/>
        <w:jc w:val="both"/>
      </w:pPr>
      <w:r w:rsidRPr="008D4117">
        <w:t xml:space="preserve">6.4. </w:t>
      </w:r>
      <w:proofErr w:type="gramStart"/>
      <w:r w:rsidRPr="008D4117">
        <w:t>Договор</w:t>
      </w:r>
      <w:proofErr w:type="gramEnd"/>
      <w:r w:rsidRPr="008D4117"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                     а также в случаях, предусмотренных настоящим Договором.</w:t>
      </w:r>
    </w:p>
    <w:p w:rsidR="00B84F83" w:rsidRPr="008D4117" w:rsidRDefault="00B84F83" w:rsidP="00B84F83">
      <w:pPr>
        <w:tabs>
          <w:tab w:val="left" w:pos="426"/>
        </w:tabs>
        <w:ind w:left="80" w:firstLine="426"/>
        <w:jc w:val="both"/>
      </w:pPr>
      <w:r w:rsidRPr="008D4117"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B84F83" w:rsidRPr="008D4117" w:rsidRDefault="00B84F83" w:rsidP="00B84F83">
      <w:pPr>
        <w:tabs>
          <w:tab w:val="left" w:pos="426"/>
        </w:tabs>
        <w:ind w:firstLine="426"/>
        <w:jc w:val="both"/>
      </w:pPr>
      <w:r w:rsidRPr="008D4117">
        <w:t>6.6. 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B84F83" w:rsidRPr="008D4117" w:rsidRDefault="00B84F83" w:rsidP="00B84F83">
      <w:pPr>
        <w:tabs>
          <w:tab w:val="left" w:pos="426"/>
        </w:tabs>
        <w:ind w:left="80" w:firstLine="426"/>
        <w:jc w:val="both"/>
      </w:pPr>
      <w:r w:rsidRPr="008D4117">
        <w:t>6.7.Арендатор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B84F83" w:rsidRPr="008D4117" w:rsidRDefault="00B84F83" w:rsidP="00B84F83">
      <w:pPr>
        <w:pStyle w:val="2"/>
        <w:tabs>
          <w:tab w:val="left" w:pos="426"/>
        </w:tabs>
        <w:spacing w:after="0" w:line="240" w:lineRule="auto"/>
        <w:ind w:firstLine="426"/>
        <w:contextualSpacing/>
        <w:jc w:val="center"/>
        <w:rPr>
          <w:b/>
          <w:caps/>
        </w:rPr>
      </w:pPr>
    </w:p>
    <w:p w:rsidR="00B84F83" w:rsidRPr="008D4117" w:rsidRDefault="00B84F83" w:rsidP="00B84F83">
      <w:pPr>
        <w:pStyle w:val="2"/>
        <w:tabs>
          <w:tab w:val="left" w:pos="426"/>
        </w:tabs>
        <w:spacing w:after="0" w:line="240" w:lineRule="auto"/>
        <w:ind w:firstLine="426"/>
        <w:contextualSpacing/>
        <w:jc w:val="center"/>
        <w:rPr>
          <w:b/>
          <w:caps/>
        </w:rPr>
      </w:pPr>
      <w:r w:rsidRPr="008D4117">
        <w:rPr>
          <w:b/>
          <w:caps/>
        </w:rPr>
        <w:t>7. Рассмотрение и урегулирование споров</w:t>
      </w:r>
    </w:p>
    <w:p w:rsidR="00B84F83" w:rsidRPr="008D4117" w:rsidRDefault="00B84F83" w:rsidP="00B84F83">
      <w:pPr>
        <w:pStyle w:val="a4"/>
        <w:tabs>
          <w:tab w:val="left" w:pos="426"/>
        </w:tabs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7.1. 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B84F83" w:rsidRPr="008D4117" w:rsidRDefault="00B84F83" w:rsidP="00B84F83">
      <w:pPr>
        <w:pStyle w:val="a4"/>
        <w:tabs>
          <w:tab w:val="left" w:pos="426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7.2.При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B84F83" w:rsidRPr="008D4117" w:rsidRDefault="00B84F83" w:rsidP="00B84F83">
      <w:pPr>
        <w:pStyle w:val="a4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B84F83" w:rsidRPr="008D4117" w:rsidRDefault="00B84F83" w:rsidP="00B84F8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caps/>
          <w:sz w:val="24"/>
          <w:szCs w:val="24"/>
        </w:rPr>
        <w:t>8. Особые условия договора</w:t>
      </w:r>
    </w:p>
    <w:p w:rsidR="00B84F83" w:rsidRPr="00496823" w:rsidRDefault="00B84F83" w:rsidP="00B84F83">
      <w:pPr>
        <w:autoSpaceDE w:val="0"/>
        <w:autoSpaceDN w:val="0"/>
        <w:adjustRightInd w:val="0"/>
        <w:jc w:val="both"/>
        <w:rPr>
          <w:rStyle w:val="aa"/>
        </w:rPr>
      </w:pPr>
      <w:r w:rsidRPr="00496823">
        <w:t xml:space="preserve">          8.1. </w:t>
      </w:r>
      <w:proofErr w:type="gramStart"/>
      <w:r w:rsidRPr="00496823">
        <w:t xml:space="preserve">«Арендатор» земельного участка </w:t>
      </w:r>
      <w:r w:rsidRPr="00496823">
        <w:rPr>
          <w:b/>
        </w:rPr>
        <w:t>не вправе</w:t>
      </w:r>
      <w:r w:rsidRPr="00496823">
        <w:t xml:space="preserve"> передавать свои права и обязанности по договору аренды земельного участка третьему лицу, в том числе отдавать арендные права земельного участка путем </w:t>
      </w:r>
      <w:r w:rsidRPr="00496823">
        <w:rPr>
          <w:rStyle w:val="aa"/>
        </w:rPr>
        <w:t>продажи, дарения, мены, в безвозмездное пользование, в залог и вносить их в качестве вклада в уставный капитал хозяйственного товарищества или общества либо паевого взноса в производственный кооператив.</w:t>
      </w:r>
      <w:proofErr w:type="gramEnd"/>
      <w:r w:rsidRPr="00496823">
        <w:rPr>
          <w:rStyle w:val="aa"/>
        </w:rPr>
        <w:t xml:space="preserve">  Обязательства по настоящему Договору должны быть исполнены победителем торгов «Арендатором» лично. </w:t>
      </w:r>
    </w:p>
    <w:p w:rsidR="00B84F83" w:rsidRPr="00DB73CB" w:rsidRDefault="00B84F83" w:rsidP="00B84F83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</w:rPr>
      </w:pPr>
      <w:r w:rsidRPr="00496823">
        <w:rPr>
          <w:rStyle w:val="aa"/>
          <w:i w:val="0"/>
        </w:rPr>
        <w:t>8.2.</w:t>
      </w:r>
      <w:r>
        <w:rPr>
          <w:rStyle w:val="aa"/>
        </w:rPr>
        <w:t xml:space="preserve"> </w:t>
      </w:r>
      <w:r w:rsidRPr="00DB73CB">
        <w:rPr>
          <w:b/>
        </w:rPr>
        <w:t>Содержание ограничения в использовании или ограничения права на объект недвижимости или обременения объекта недвижимости:</w:t>
      </w:r>
    </w:p>
    <w:p w:rsidR="00B84F83" w:rsidRPr="008D4117" w:rsidRDefault="00B84F83" w:rsidP="00B84F83">
      <w:pPr>
        <w:autoSpaceDE w:val="0"/>
        <w:autoSpaceDN w:val="0"/>
        <w:adjustRightInd w:val="0"/>
        <w:jc w:val="both"/>
        <w:rPr>
          <w:iCs/>
        </w:rPr>
      </w:pPr>
      <w:r w:rsidRPr="00DB73CB">
        <w:rPr>
          <w:b/>
        </w:rPr>
        <w:t xml:space="preserve">- </w:t>
      </w:r>
      <w:r w:rsidRPr="00DB73CB">
        <w:t>вид ограничения (обременения): ограничения прав на земельный участок, предусмотренные статьей 56 Земельного кодекса</w:t>
      </w:r>
      <w:r w:rsidRPr="00DB73CB">
        <w:rPr>
          <w:b/>
        </w:rPr>
        <w:t xml:space="preserve"> </w:t>
      </w:r>
      <w:r w:rsidRPr="00DB73CB">
        <w:t xml:space="preserve">Российской Федерации; Срок действия: не установлен; реквизиты документа-основания: постановление </w:t>
      </w:r>
      <w:r>
        <w:rPr>
          <w:rFonts w:ascii="TimesNewRomanPSMT" w:hAnsi="TimesNewRomanPSMT"/>
        </w:rPr>
        <w:t>«</w:t>
      </w:r>
      <w:r w:rsidRPr="00DB73CB">
        <w:t>О порядке</w:t>
      </w:r>
      <w:r w:rsidRPr="00DB73CB">
        <w:rPr>
          <w:b/>
        </w:rPr>
        <w:t xml:space="preserve"> </w:t>
      </w:r>
      <w:r w:rsidRPr="00DB73CB">
        <w:t xml:space="preserve">установления охранных зон объектов </w:t>
      </w:r>
      <w:proofErr w:type="spellStart"/>
      <w:r w:rsidRPr="00DB73CB">
        <w:t>электросетевого</w:t>
      </w:r>
      <w:proofErr w:type="spellEnd"/>
      <w:r w:rsidRPr="00DB73CB">
        <w:t xml:space="preserve"> хозяйства и особых условий использования земельных участков,</w:t>
      </w:r>
      <w:r w:rsidRPr="00DB73CB">
        <w:rPr>
          <w:b/>
        </w:rPr>
        <w:t xml:space="preserve"> </w:t>
      </w:r>
      <w:r w:rsidRPr="00DB73CB">
        <w:t>расположенных в границах таких зон</w:t>
      </w:r>
      <w:r w:rsidRPr="00DB73CB">
        <w:rPr>
          <w:rFonts w:ascii="TimesNewRomanPSMT" w:hAnsi="TimesNewRomanPSMT"/>
        </w:rPr>
        <w:t>≫</w:t>
      </w:r>
      <w:r w:rsidRPr="00DB73CB">
        <w:t xml:space="preserve"> от 24.02.2009 № 160 выдан: Правительство Российской Федерации; свидетельство о</w:t>
      </w:r>
      <w:r w:rsidRPr="00DB73CB">
        <w:rPr>
          <w:b/>
        </w:rPr>
        <w:t xml:space="preserve"> </w:t>
      </w:r>
      <w:r w:rsidRPr="00DB73CB">
        <w:t xml:space="preserve">государственной регистрации права от 25.09.2009 № 317828 </w:t>
      </w:r>
      <w:proofErr w:type="gramStart"/>
      <w:r w:rsidRPr="00DB73CB">
        <w:t>выдан</w:t>
      </w:r>
      <w:proofErr w:type="gramEnd"/>
      <w:r w:rsidRPr="00DB73CB">
        <w:t>: Управление Федеральной регистрационной службы по</w:t>
      </w:r>
      <w:r w:rsidRPr="00DB73CB">
        <w:rPr>
          <w:b/>
        </w:rPr>
        <w:t xml:space="preserve"> </w:t>
      </w:r>
      <w:r w:rsidRPr="00DB73CB">
        <w:t>Челябинской области; технический паспорт на электрические сети от 29.07.2002 № б/</w:t>
      </w:r>
      <w:proofErr w:type="spellStart"/>
      <w:r w:rsidRPr="00DB73CB">
        <w:t>н</w:t>
      </w:r>
      <w:proofErr w:type="spellEnd"/>
      <w:r w:rsidRPr="00DB73CB">
        <w:t xml:space="preserve"> выдан: ФГУП</w:t>
      </w:r>
      <w:r w:rsidRPr="00DB73CB">
        <w:rPr>
          <w:b/>
        </w:rPr>
        <w:t xml:space="preserve"> </w:t>
      </w:r>
      <w:r w:rsidRPr="00DB73CB">
        <w:t>"</w:t>
      </w:r>
      <w:proofErr w:type="spellStart"/>
      <w:r w:rsidRPr="00DB73CB">
        <w:t>Ростехинвентаризация-Федеральное</w:t>
      </w:r>
      <w:proofErr w:type="spellEnd"/>
      <w:r w:rsidRPr="00DB73CB">
        <w:t xml:space="preserve"> БТИ" Челябинский филиал, Троицкое отделение; доверенность от 07.02.2018 № ЧЭ-230</w:t>
      </w:r>
      <w:r w:rsidRPr="00DB73CB">
        <w:rPr>
          <w:b/>
        </w:rPr>
        <w:t xml:space="preserve"> </w:t>
      </w:r>
      <w:r w:rsidRPr="00DB73CB">
        <w:t>выдан: ОАО "МРСК Урала"; письмо Управления Федеральной службы государственной регистрации, кадастра и картографии по</w:t>
      </w:r>
      <w:r w:rsidRPr="00DB73CB">
        <w:rPr>
          <w:b/>
        </w:rPr>
        <w:t xml:space="preserve"> </w:t>
      </w:r>
      <w:r w:rsidRPr="00DB73CB">
        <w:t xml:space="preserve">Челябинской области от 07.02.2018 № 3327доп </w:t>
      </w:r>
      <w:proofErr w:type="gramStart"/>
      <w:r w:rsidRPr="00DB73CB">
        <w:t>выдан</w:t>
      </w:r>
      <w:proofErr w:type="gramEnd"/>
      <w:r w:rsidRPr="00DB73CB">
        <w:t>: Управление Федеральной службы государственной регистрации, кадастра</w:t>
      </w:r>
      <w:r w:rsidRPr="00DB73CB">
        <w:rPr>
          <w:b/>
        </w:rPr>
        <w:t xml:space="preserve"> </w:t>
      </w:r>
      <w:r w:rsidRPr="00DB73CB">
        <w:t xml:space="preserve">и картографии по Челябинской области; сопроводительное письмо от 29.10.2018 № 5 </w:t>
      </w:r>
      <w:proofErr w:type="gramStart"/>
      <w:r w:rsidRPr="00DB73CB">
        <w:t>выдан</w:t>
      </w:r>
      <w:proofErr w:type="gramEnd"/>
      <w:r w:rsidRPr="00DB73CB">
        <w:t>: Представитель по доверенности</w:t>
      </w:r>
      <w:r w:rsidRPr="00DB73CB">
        <w:rPr>
          <w:b/>
        </w:rPr>
        <w:t xml:space="preserve"> </w:t>
      </w:r>
      <w:r w:rsidRPr="00DB73CB">
        <w:t xml:space="preserve">ОАО </w:t>
      </w:r>
      <w:r>
        <w:rPr>
          <w:rFonts w:ascii="TimesNewRomanPSMT" w:hAnsi="TimesNewRomanPSMT"/>
        </w:rPr>
        <w:t>«</w:t>
      </w:r>
      <w:proofErr w:type="spellStart"/>
      <w:r w:rsidRPr="00DB73CB">
        <w:t>МРСК-Урала</w:t>
      </w:r>
      <w:proofErr w:type="gramStart"/>
      <w:r w:rsidRPr="00DB73CB">
        <w:rPr>
          <w:rFonts w:ascii="TimesNewRomanPSMT" w:hAnsi="TimesNewRomanPSMT"/>
        </w:rPr>
        <w:t>≫</w:t>
      </w:r>
      <w:r w:rsidRPr="00DB73CB">
        <w:t>-</w:t>
      </w:r>
      <w:proofErr w:type="gramEnd"/>
      <w:r w:rsidRPr="00DB73CB">
        <w:t>Челябэнерго</w:t>
      </w:r>
      <w:proofErr w:type="spellEnd"/>
      <w:r w:rsidRPr="00DB73CB">
        <w:t xml:space="preserve">; Содержание ограничения (обременения): </w:t>
      </w:r>
      <w:proofErr w:type="gramStart"/>
      <w:r w:rsidRPr="00DB73CB">
        <w:t>Ограничения установлены Постановлением</w:t>
      </w:r>
      <w:r w:rsidRPr="00DB73CB">
        <w:rPr>
          <w:b/>
        </w:rPr>
        <w:t xml:space="preserve"> </w:t>
      </w:r>
      <w:r w:rsidRPr="00DB73CB">
        <w:t>Правительства РФ от 24.02.09г. №160: п.8.В охранных зонах запрещается осуществлять любые действия, которые могут</w:t>
      </w:r>
      <w:r w:rsidRPr="00DB73CB">
        <w:rPr>
          <w:b/>
        </w:rPr>
        <w:t xml:space="preserve"> </w:t>
      </w:r>
      <w:r w:rsidRPr="00DB73CB">
        <w:t xml:space="preserve">нарушить безопасную работу объектов </w:t>
      </w:r>
      <w:proofErr w:type="spellStart"/>
      <w:r w:rsidRPr="00DB73CB">
        <w:t>электросетевого</w:t>
      </w:r>
      <w:proofErr w:type="spellEnd"/>
      <w:r w:rsidRPr="00DB73CB">
        <w:t xml:space="preserve"> хозяйства, в том числе привести к их повреждению или уничтожению,</w:t>
      </w:r>
      <w:r w:rsidRPr="00DB73CB">
        <w:rPr>
          <w:b/>
        </w:rPr>
        <w:t xml:space="preserve"> </w:t>
      </w:r>
      <w:r w:rsidRPr="00DB73CB">
        <w:t xml:space="preserve">и (или) повлечь причинение вреда жизни, здоровью граждан и имуществу физ. или </w:t>
      </w:r>
      <w:proofErr w:type="spellStart"/>
      <w:r w:rsidRPr="00DB73CB">
        <w:t>юрид</w:t>
      </w:r>
      <w:proofErr w:type="spellEnd"/>
      <w:r w:rsidRPr="00DB73CB">
        <w:t>. лиц, а также повлечь нанесение</w:t>
      </w:r>
      <w:r w:rsidRPr="00DB73CB">
        <w:rPr>
          <w:b/>
        </w:rPr>
        <w:t xml:space="preserve"> </w:t>
      </w:r>
      <w:proofErr w:type="spellStart"/>
      <w:r w:rsidRPr="00DB73CB">
        <w:t>экол-го</w:t>
      </w:r>
      <w:proofErr w:type="spellEnd"/>
      <w:r w:rsidRPr="00DB73CB">
        <w:t xml:space="preserve"> ущерба и возникновение пожаров, в том</w:t>
      </w:r>
      <w:proofErr w:type="gramEnd"/>
      <w:r w:rsidRPr="00DB73CB">
        <w:t xml:space="preserve"> числе: а) набрасывать на провода и опоры </w:t>
      </w:r>
      <w:proofErr w:type="gramStart"/>
      <w:r w:rsidRPr="00DB73CB">
        <w:t>ВЛ</w:t>
      </w:r>
      <w:proofErr w:type="gramEnd"/>
      <w:r w:rsidRPr="00DB73CB">
        <w:t xml:space="preserve"> электропередачи посторонние</w:t>
      </w:r>
      <w:r w:rsidRPr="00DB73CB">
        <w:rPr>
          <w:b/>
        </w:rPr>
        <w:t xml:space="preserve"> </w:t>
      </w:r>
      <w:r w:rsidRPr="00DB73CB">
        <w:t>предметы, а также подниматься на опоры ВЛ электропередачи; б) размещать любые объекты и предметы (материалы) в</w:t>
      </w:r>
      <w:r w:rsidRPr="00DB73CB">
        <w:rPr>
          <w:b/>
        </w:rPr>
        <w:t xml:space="preserve"> </w:t>
      </w:r>
      <w:r w:rsidRPr="00DB73CB">
        <w:t xml:space="preserve">пределах </w:t>
      </w:r>
      <w:proofErr w:type="spellStart"/>
      <w:r w:rsidRPr="00DB73CB">
        <w:t>созд-х</w:t>
      </w:r>
      <w:proofErr w:type="spellEnd"/>
      <w:r w:rsidRPr="00DB73CB">
        <w:t xml:space="preserve"> в </w:t>
      </w:r>
      <w:proofErr w:type="spellStart"/>
      <w:r w:rsidRPr="00DB73CB">
        <w:t>соотв-ии</w:t>
      </w:r>
      <w:proofErr w:type="spellEnd"/>
      <w:r w:rsidRPr="00DB73CB">
        <w:t xml:space="preserve"> с </w:t>
      </w:r>
      <w:proofErr w:type="spellStart"/>
      <w:r w:rsidRPr="00DB73CB">
        <w:t>требов-ми</w:t>
      </w:r>
      <w:proofErr w:type="spellEnd"/>
      <w:r w:rsidRPr="00DB73CB">
        <w:t xml:space="preserve"> нормативно-технических </w:t>
      </w:r>
      <w:proofErr w:type="spellStart"/>
      <w:r w:rsidRPr="00DB73CB">
        <w:t>док-в</w:t>
      </w:r>
      <w:proofErr w:type="spellEnd"/>
      <w:r w:rsidRPr="00DB73CB">
        <w:t xml:space="preserve"> проходов и подъездов для доступа к объектам</w:t>
      </w:r>
      <w:r w:rsidRPr="00DB73CB">
        <w:rPr>
          <w:b/>
        </w:rPr>
        <w:t xml:space="preserve"> </w:t>
      </w:r>
      <w:proofErr w:type="spellStart"/>
      <w:r w:rsidRPr="00DB73CB">
        <w:t>электросетевого</w:t>
      </w:r>
      <w:proofErr w:type="spellEnd"/>
      <w:r w:rsidRPr="00DB73CB">
        <w:t xml:space="preserve"> </w:t>
      </w:r>
      <w:proofErr w:type="spellStart"/>
      <w:r w:rsidRPr="00DB73CB">
        <w:t>хоз-ва</w:t>
      </w:r>
      <w:proofErr w:type="spellEnd"/>
      <w:r w:rsidRPr="00DB73CB">
        <w:t xml:space="preserve">, а также проводить любые работы и возводить </w:t>
      </w:r>
      <w:proofErr w:type="spellStart"/>
      <w:r w:rsidRPr="00DB73CB">
        <w:t>соор-ия</w:t>
      </w:r>
      <w:proofErr w:type="spellEnd"/>
      <w:r w:rsidRPr="00DB73CB">
        <w:t xml:space="preserve">, </w:t>
      </w:r>
      <w:proofErr w:type="spellStart"/>
      <w:proofErr w:type="gramStart"/>
      <w:r w:rsidRPr="00DB73CB">
        <w:t>кот-е</w:t>
      </w:r>
      <w:proofErr w:type="spellEnd"/>
      <w:proofErr w:type="gramEnd"/>
      <w:r w:rsidRPr="00DB73CB">
        <w:t xml:space="preserve"> могут препятствовать доступу к</w:t>
      </w:r>
      <w:r w:rsidRPr="00DB73CB">
        <w:rPr>
          <w:b/>
        </w:rPr>
        <w:t xml:space="preserve"> </w:t>
      </w:r>
      <w:r w:rsidRPr="00DB73CB">
        <w:t xml:space="preserve">объектам </w:t>
      </w:r>
      <w:proofErr w:type="spellStart"/>
      <w:r w:rsidRPr="00DB73CB">
        <w:t>электросетевого</w:t>
      </w:r>
      <w:proofErr w:type="spellEnd"/>
      <w:r w:rsidRPr="00DB73CB">
        <w:t xml:space="preserve"> </w:t>
      </w:r>
      <w:proofErr w:type="spellStart"/>
      <w:r w:rsidRPr="00DB73CB">
        <w:t>хоз-ва</w:t>
      </w:r>
      <w:proofErr w:type="spellEnd"/>
      <w:r w:rsidRPr="00DB73CB">
        <w:t xml:space="preserve">, без создания необходимых для такого доступа проходов и подъездов; в) </w:t>
      </w:r>
      <w:proofErr w:type="spellStart"/>
      <w:r w:rsidRPr="00DB73CB">
        <w:t>наход-ся</w:t>
      </w:r>
      <w:proofErr w:type="spellEnd"/>
      <w:r w:rsidRPr="00DB73CB">
        <w:t xml:space="preserve"> в</w:t>
      </w:r>
      <w:r w:rsidRPr="00DB73CB">
        <w:rPr>
          <w:b/>
        </w:rPr>
        <w:t xml:space="preserve"> </w:t>
      </w:r>
      <w:r w:rsidRPr="00DB73CB">
        <w:t xml:space="preserve">пределах огороженной </w:t>
      </w:r>
      <w:proofErr w:type="spellStart"/>
      <w:r w:rsidRPr="00DB73CB">
        <w:t>тер-ии</w:t>
      </w:r>
      <w:proofErr w:type="spellEnd"/>
      <w:r w:rsidRPr="00DB73CB">
        <w:t xml:space="preserve"> и помещениях </w:t>
      </w:r>
      <w:proofErr w:type="spellStart"/>
      <w:r w:rsidRPr="00DB73CB">
        <w:t>распред-ных</w:t>
      </w:r>
      <w:proofErr w:type="spellEnd"/>
      <w:r w:rsidRPr="00DB73CB">
        <w:t xml:space="preserve"> устройств и подстанций, открывать двери и люки </w:t>
      </w:r>
      <w:proofErr w:type="spellStart"/>
      <w:r w:rsidRPr="00DB73CB">
        <w:t>распред-ных</w:t>
      </w:r>
      <w:proofErr w:type="spellEnd"/>
      <w:r w:rsidRPr="00DB73CB">
        <w:rPr>
          <w:b/>
        </w:rPr>
        <w:t xml:space="preserve"> </w:t>
      </w:r>
      <w:r w:rsidRPr="00DB73CB">
        <w:t xml:space="preserve">устройств и подстанций, производить </w:t>
      </w:r>
      <w:proofErr w:type="spellStart"/>
      <w:r w:rsidRPr="00DB73CB">
        <w:t>перекл-ия</w:t>
      </w:r>
      <w:proofErr w:type="spellEnd"/>
      <w:r w:rsidRPr="00DB73CB">
        <w:t xml:space="preserve"> и </w:t>
      </w:r>
      <w:proofErr w:type="spellStart"/>
      <w:r w:rsidRPr="00DB73CB">
        <w:t>подкл-ия</w:t>
      </w:r>
      <w:proofErr w:type="spellEnd"/>
      <w:r w:rsidRPr="00DB73CB">
        <w:t xml:space="preserve"> в электрических сетях (указанное требование не </w:t>
      </w:r>
      <w:proofErr w:type="spellStart"/>
      <w:r w:rsidRPr="00DB73CB">
        <w:t>распростр-тся</w:t>
      </w:r>
      <w:proofErr w:type="spellEnd"/>
      <w:r w:rsidRPr="00DB73CB">
        <w:rPr>
          <w:b/>
        </w:rPr>
        <w:t xml:space="preserve"> </w:t>
      </w:r>
      <w:r w:rsidRPr="00DB73CB">
        <w:t xml:space="preserve">на работников, занятых выполнением разрешенных в </w:t>
      </w:r>
      <w:proofErr w:type="spellStart"/>
      <w:r w:rsidRPr="00DB73CB">
        <w:t>устан-ном</w:t>
      </w:r>
      <w:proofErr w:type="spellEnd"/>
      <w:r w:rsidRPr="00DB73CB">
        <w:t xml:space="preserve"> порядке работ), разводить огонь в пределах о. зон вводных и</w:t>
      </w:r>
      <w:r w:rsidRPr="00DB73CB">
        <w:rPr>
          <w:b/>
        </w:rPr>
        <w:t xml:space="preserve"> </w:t>
      </w:r>
      <w:proofErr w:type="spellStart"/>
      <w:r w:rsidRPr="00DB73CB">
        <w:t>распред-ных</w:t>
      </w:r>
      <w:proofErr w:type="spellEnd"/>
      <w:r w:rsidRPr="00DB73CB">
        <w:t xml:space="preserve"> устройств, подстанций, </w:t>
      </w:r>
      <w:proofErr w:type="gramStart"/>
      <w:r w:rsidRPr="00DB73CB">
        <w:t>ВЛ</w:t>
      </w:r>
      <w:proofErr w:type="gramEnd"/>
      <w:r w:rsidRPr="00DB73CB">
        <w:t xml:space="preserve"> электропередачи, а также в о. зонах КЛ электропередачи; г) размещать свалки; </w:t>
      </w:r>
      <w:proofErr w:type="spellStart"/>
      <w:r w:rsidRPr="00DB73CB">
        <w:t>д</w:t>
      </w:r>
      <w:proofErr w:type="spellEnd"/>
      <w:r w:rsidRPr="00DB73CB">
        <w:t xml:space="preserve">) </w:t>
      </w:r>
      <w:proofErr w:type="spellStart"/>
      <w:r w:rsidRPr="00DB73CB">
        <w:t>произв-ть</w:t>
      </w:r>
      <w:proofErr w:type="spellEnd"/>
      <w:r w:rsidRPr="00DB73CB">
        <w:t xml:space="preserve"> работы ударными механизмами, сбрасывать тяжести массой свыше 5 т, производить сброс и слив едких и</w:t>
      </w:r>
      <w:r w:rsidRPr="00DB73CB">
        <w:rPr>
          <w:b/>
        </w:rPr>
        <w:t xml:space="preserve"> </w:t>
      </w:r>
      <w:proofErr w:type="spellStart"/>
      <w:r w:rsidRPr="00DB73CB">
        <w:t>корроз-ных</w:t>
      </w:r>
      <w:proofErr w:type="spellEnd"/>
      <w:r w:rsidRPr="00DB73CB">
        <w:t xml:space="preserve"> </w:t>
      </w:r>
      <w:proofErr w:type="spellStart"/>
      <w:r w:rsidRPr="00DB73CB">
        <w:t>вещ-в</w:t>
      </w:r>
      <w:proofErr w:type="spellEnd"/>
      <w:r w:rsidRPr="00DB73CB">
        <w:t xml:space="preserve"> и горюче-смазочных материалов (в о. </w:t>
      </w:r>
      <w:proofErr w:type="spellStart"/>
      <w:r w:rsidRPr="00DB73CB">
        <w:t>з</w:t>
      </w:r>
      <w:proofErr w:type="spellEnd"/>
      <w:r w:rsidRPr="00DB73CB">
        <w:t>. подземных КЛ электропередачи)</w:t>
      </w:r>
      <w:proofErr w:type="gramStart"/>
      <w:r w:rsidRPr="00DB73CB">
        <w:t>.</w:t>
      </w:r>
      <w:proofErr w:type="gramEnd"/>
      <w:r w:rsidRPr="00DB73CB">
        <w:t xml:space="preserve"> </w:t>
      </w:r>
      <w:proofErr w:type="gramStart"/>
      <w:r w:rsidRPr="00DB73CB">
        <w:t>п</w:t>
      </w:r>
      <w:proofErr w:type="gramEnd"/>
      <w:r w:rsidRPr="00DB73CB">
        <w:t xml:space="preserve">.9. </w:t>
      </w:r>
      <w:proofErr w:type="gramStart"/>
      <w:r w:rsidRPr="00DB73CB">
        <w:t>В</w:t>
      </w:r>
      <w:proofErr w:type="gramEnd"/>
      <w:r w:rsidRPr="00DB73CB">
        <w:t xml:space="preserve"> о. </w:t>
      </w:r>
      <w:proofErr w:type="spellStart"/>
      <w:r w:rsidRPr="00DB73CB">
        <w:t>з</w:t>
      </w:r>
      <w:proofErr w:type="spellEnd"/>
      <w:r w:rsidRPr="00DB73CB">
        <w:t xml:space="preserve">., </w:t>
      </w:r>
      <w:proofErr w:type="spellStart"/>
      <w:r w:rsidRPr="00DB73CB">
        <w:t>устан-ных</w:t>
      </w:r>
      <w:proofErr w:type="spellEnd"/>
      <w:r w:rsidRPr="00DB73CB">
        <w:t xml:space="preserve"> </w:t>
      </w:r>
      <w:proofErr w:type="gramStart"/>
      <w:r w:rsidRPr="00DB73CB">
        <w:t>для</w:t>
      </w:r>
      <w:proofErr w:type="gramEnd"/>
      <w:r w:rsidRPr="00DB73CB">
        <w:rPr>
          <w:b/>
        </w:rPr>
        <w:t xml:space="preserve"> </w:t>
      </w:r>
      <w:r w:rsidRPr="00DB73CB">
        <w:t xml:space="preserve">объектов </w:t>
      </w:r>
      <w:proofErr w:type="spellStart"/>
      <w:r w:rsidRPr="00DB73CB">
        <w:t>электросетевого</w:t>
      </w:r>
      <w:proofErr w:type="spellEnd"/>
      <w:r w:rsidRPr="00DB73CB">
        <w:t xml:space="preserve"> хозяйства </w:t>
      </w:r>
      <w:proofErr w:type="spellStart"/>
      <w:r w:rsidRPr="00DB73CB">
        <w:t>напряж-ем</w:t>
      </w:r>
      <w:proofErr w:type="spellEnd"/>
      <w:r w:rsidRPr="00DB73CB">
        <w:t xml:space="preserve"> свыше 1000 вольт, помимо действий, предусмотренных п.8 наст. </w:t>
      </w:r>
      <w:proofErr w:type="gramStart"/>
      <w:r w:rsidRPr="00DB73CB">
        <w:t>Правил,</w:t>
      </w:r>
      <w:r w:rsidRPr="00DB73CB">
        <w:rPr>
          <w:b/>
        </w:rPr>
        <w:t xml:space="preserve"> </w:t>
      </w:r>
      <w:proofErr w:type="spellStart"/>
      <w:r w:rsidRPr="00DB73CB">
        <w:t>запр-ся</w:t>
      </w:r>
      <w:proofErr w:type="spellEnd"/>
      <w:r w:rsidRPr="00DB73CB">
        <w:t xml:space="preserve">: а) </w:t>
      </w:r>
      <w:proofErr w:type="spellStart"/>
      <w:r w:rsidRPr="00DB73CB">
        <w:t>склад-ть</w:t>
      </w:r>
      <w:proofErr w:type="spellEnd"/>
      <w:r w:rsidRPr="00DB73CB">
        <w:t xml:space="preserve"> или размещать хранилища любых, в том числе горюче-смазочных, материалов; б) размещать детские и</w:t>
      </w:r>
      <w:r w:rsidRPr="00DB73CB">
        <w:rPr>
          <w:b/>
        </w:rPr>
        <w:t xml:space="preserve"> </w:t>
      </w:r>
      <w:r w:rsidRPr="00DB73CB">
        <w:t>спортивные площадки, стадионы, рынки, торговые точки, полевые станы, загоны для скота, гаражи и стоянки всех видов</w:t>
      </w:r>
      <w:r w:rsidRPr="00DB73CB">
        <w:rPr>
          <w:b/>
        </w:rPr>
        <w:t xml:space="preserve"> </w:t>
      </w:r>
      <w:r w:rsidRPr="00DB73CB">
        <w:t>машин и механизмов, проводить любые мероприятия, связанные с большим скоплением людей, не занятых выполнением</w:t>
      </w:r>
      <w:r w:rsidRPr="00DB73CB">
        <w:rPr>
          <w:b/>
        </w:rPr>
        <w:t xml:space="preserve"> </w:t>
      </w:r>
      <w:r w:rsidRPr="00DB73CB">
        <w:t xml:space="preserve">разрешенных в </w:t>
      </w:r>
      <w:proofErr w:type="spellStart"/>
      <w:r w:rsidRPr="00DB73CB">
        <w:t>устан-ном</w:t>
      </w:r>
      <w:proofErr w:type="spellEnd"/>
      <w:r w:rsidRPr="00DB73CB">
        <w:t xml:space="preserve"> порядке работ (в о. </w:t>
      </w:r>
      <w:proofErr w:type="spellStart"/>
      <w:r w:rsidRPr="00DB73CB">
        <w:t>з</w:t>
      </w:r>
      <w:proofErr w:type="spellEnd"/>
      <w:r w:rsidRPr="00DB73CB">
        <w:t>.</w:t>
      </w:r>
      <w:proofErr w:type="gramEnd"/>
      <w:r w:rsidRPr="00DB73CB">
        <w:t xml:space="preserve"> </w:t>
      </w:r>
      <w:proofErr w:type="gramStart"/>
      <w:r w:rsidRPr="00DB73CB">
        <w:t>ВЛ</w:t>
      </w:r>
      <w:proofErr w:type="gramEnd"/>
      <w:r w:rsidRPr="00DB73CB">
        <w:t xml:space="preserve"> электропередачи); в) </w:t>
      </w:r>
      <w:proofErr w:type="spellStart"/>
      <w:r w:rsidRPr="00DB73CB">
        <w:t>исп</w:t>
      </w:r>
      <w:proofErr w:type="spellEnd"/>
      <w:r w:rsidRPr="00DB73CB">
        <w:t xml:space="preserve"> </w:t>
      </w:r>
      <w:proofErr w:type="spellStart"/>
      <w:r w:rsidRPr="00DB73CB">
        <w:t>вать</w:t>
      </w:r>
      <w:proofErr w:type="spellEnd"/>
      <w:r w:rsidRPr="00DB73CB">
        <w:t xml:space="preserve"> (запускать) любые </w:t>
      </w:r>
      <w:proofErr w:type="spellStart"/>
      <w:r w:rsidRPr="00DB73CB">
        <w:t>летат-ые</w:t>
      </w:r>
      <w:proofErr w:type="spellEnd"/>
      <w:r w:rsidRPr="00DB73CB">
        <w:t xml:space="preserve"> аппараты, в</w:t>
      </w:r>
      <w:r w:rsidRPr="00DB73CB">
        <w:rPr>
          <w:b/>
        </w:rPr>
        <w:t xml:space="preserve"> </w:t>
      </w:r>
      <w:r w:rsidRPr="00DB73CB">
        <w:t xml:space="preserve">т. ч. </w:t>
      </w:r>
      <w:proofErr w:type="spellStart"/>
      <w:r w:rsidRPr="00DB73CB">
        <w:t>возд</w:t>
      </w:r>
      <w:proofErr w:type="spellEnd"/>
      <w:r w:rsidRPr="00DB73CB">
        <w:t xml:space="preserve">. змеев, </w:t>
      </w:r>
      <w:proofErr w:type="spellStart"/>
      <w:r w:rsidRPr="00DB73CB">
        <w:t>спорт-ые</w:t>
      </w:r>
      <w:proofErr w:type="spellEnd"/>
      <w:r w:rsidRPr="00DB73CB">
        <w:t xml:space="preserve"> модели летательных аппаратов (в </w:t>
      </w:r>
      <w:r w:rsidRPr="00DB73CB">
        <w:lastRenderedPageBreak/>
        <w:t xml:space="preserve">о. </w:t>
      </w:r>
      <w:proofErr w:type="spellStart"/>
      <w:r w:rsidRPr="00DB73CB">
        <w:t>з</w:t>
      </w:r>
      <w:proofErr w:type="spellEnd"/>
      <w:r w:rsidRPr="00DB73CB">
        <w:t xml:space="preserve">. </w:t>
      </w:r>
      <w:proofErr w:type="gramStart"/>
      <w:r w:rsidRPr="00DB73CB">
        <w:t>ВЛ</w:t>
      </w:r>
      <w:proofErr w:type="gramEnd"/>
      <w:r w:rsidRPr="00DB73CB">
        <w:t xml:space="preserve"> электропередачи); г) бросать якоря с судов и</w:t>
      </w:r>
      <w:r w:rsidRPr="00DB73CB">
        <w:rPr>
          <w:b/>
        </w:rPr>
        <w:t xml:space="preserve"> </w:t>
      </w:r>
      <w:proofErr w:type="spellStart"/>
      <w:r w:rsidRPr="00DB73CB">
        <w:t>осущ-ть</w:t>
      </w:r>
      <w:proofErr w:type="spellEnd"/>
      <w:r w:rsidRPr="00DB73CB">
        <w:t xml:space="preserve"> их проход с отданными якорями, цепями, лотами, волокушами и тралами (в о. </w:t>
      </w:r>
      <w:proofErr w:type="spellStart"/>
      <w:r w:rsidRPr="00DB73CB">
        <w:t>з</w:t>
      </w:r>
      <w:proofErr w:type="spellEnd"/>
      <w:r w:rsidRPr="00DB73CB">
        <w:t xml:space="preserve">. подводных КЛ электропередачи); </w:t>
      </w:r>
      <w:proofErr w:type="spellStart"/>
      <w:r w:rsidRPr="00DB73CB">
        <w:t>д</w:t>
      </w:r>
      <w:proofErr w:type="spellEnd"/>
      <w:r w:rsidRPr="00DB73CB">
        <w:t>)</w:t>
      </w:r>
      <w:r w:rsidRPr="00DB73CB">
        <w:rPr>
          <w:b/>
        </w:rPr>
        <w:t xml:space="preserve"> </w:t>
      </w:r>
      <w:r w:rsidRPr="00DB73CB">
        <w:t xml:space="preserve">осуществлять проход судов с поднятыми стрелами кранов и других механизмов (в о. </w:t>
      </w:r>
      <w:proofErr w:type="spellStart"/>
      <w:r w:rsidRPr="00DB73CB">
        <w:t>з</w:t>
      </w:r>
      <w:proofErr w:type="spellEnd"/>
      <w:r w:rsidRPr="00DB73CB">
        <w:t xml:space="preserve">. </w:t>
      </w:r>
      <w:proofErr w:type="gramStart"/>
      <w:r w:rsidRPr="00DB73CB">
        <w:t>ВЛ</w:t>
      </w:r>
      <w:proofErr w:type="gramEnd"/>
      <w:r w:rsidRPr="00DB73CB">
        <w:t xml:space="preserve"> электропередачи). п.10. В</w:t>
      </w:r>
      <w:r w:rsidRPr="00DB73CB">
        <w:rPr>
          <w:b/>
        </w:rPr>
        <w:t xml:space="preserve"> </w:t>
      </w:r>
      <w:r w:rsidRPr="00DB73CB">
        <w:t>пределах охранных зон без письменного решения о согласовании сетевых организаций юридическим и физическим лицам</w:t>
      </w:r>
      <w:r w:rsidRPr="00DB73CB">
        <w:rPr>
          <w:b/>
        </w:rPr>
        <w:t xml:space="preserve"> </w:t>
      </w:r>
      <w:r w:rsidRPr="00DB73CB">
        <w:t xml:space="preserve">запрещаются: </w:t>
      </w:r>
      <w:proofErr w:type="gramStart"/>
      <w:r w:rsidRPr="00DB73CB">
        <w:t xml:space="preserve">а) строительство, </w:t>
      </w:r>
      <w:proofErr w:type="spellStart"/>
      <w:r w:rsidRPr="00DB73CB">
        <w:t>капит</w:t>
      </w:r>
      <w:proofErr w:type="spellEnd"/>
      <w:r w:rsidRPr="00DB73CB">
        <w:t xml:space="preserve">. ремонт, реконструкция или снос зданий и </w:t>
      </w:r>
      <w:proofErr w:type="spellStart"/>
      <w:r w:rsidRPr="00DB73CB">
        <w:t>сооруж-ий</w:t>
      </w:r>
      <w:proofErr w:type="spellEnd"/>
      <w:r w:rsidRPr="00DB73CB">
        <w:t>; б) горные, взрывные,</w:t>
      </w:r>
      <w:r w:rsidRPr="00DB73CB">
        <w:rPr>
          <w:b/>
        </w:rPr>
        <w:t xml:space="preserve"> </w:t>
      </w:r>
      <w:r w:rsidRPr="00DB73CB">
        <w:t>мелиоративные работы, в том числе связанные с временным затоплением земель; в) посадка и вырубка деревьев и</w:t>
      </w:r>
      <w:r w:rsidRPr="00DB73CB">
        <w:rPr>
          <w:b/>
        </w:rPr>
        <w:t xml:space="preserve"> </w:t>
      </w:r>
      <w:r w:rsidRPr="00DB73CB">
        <w:t>кустарников; г) дноуглубительные, землечерпальные и погрузочно-разгрузочные работы, добыча рыбы, др. водных животных и</w:t>
      </w:r>
      <w:r w:rsidRPr="00DB73CB">
        <w:rPr>
          <w:b/>
        </w:rPr>
        <w:t xml:space="preserve"> </w:t>
      </w:r>
      <w:r w:rsidRPr="00DB73CB">
        <w:t xml:space="preserve">растений придонными орудиями лова, устройство водопоев, колка и заготовка льда (в о. </w:t>
      </w:r>
      <w:proofErr w:type="spellStart"/>
      <w:r w:rsidRPr="00DB73CB">
        <w:t>з</w:t>
      </w:r>
      <w:proofErr w:type="spellEnd"/>
      <w:r w:rsidRPr="00DB73CB">
        <w:t>. подводных КЛ электропередачи);</w:t>
      </w:r>
      <w:proofErr w:type="gramEnd"/>
      <w:r w:rsidRPr="00DB73CB">
        <w:rPr>
          <w:b/>
        </w:rPr>
        <w:t xml:space="preserve"> </w:t>
      </w:r>
      <w:proofErr w:type="spellStart"/>
      <w:r w:rsidRPr="00DB73CB">
        <w:t>д</w:t>
      </w:r>
      <w:proofErr w:type="spellEnd"/>
      <w:r w:rsidRPr="00DB73CB">
        <w:t xml:space="preserve">) проход судов, у которых </w:t>
      </w:r>
      <w:proofErr w:type="spellStart"/>
      <w:r w:rsidRPr="00DB73CB">
        <w:t>расст-ие</w:t>
      </w:r>
      <w:proofErr w:type="spellEnd"/>
      <w:r w:rsidRPr="00DB73CB">
        <w:t xml:space="preserve"> по вертикали от верхнего крайнего габарита с грузом или без груза до нижней точки</w:t>
      </w:r>
      <w:r w:rsidRPr="00DB73CB">
        <w:rPr>
          <w:b/>
        </w:rPr>
        <w:t xml:space="preserve"> </w:t>
      </w:r>
      <w:r w:rsidRPr="00DB73CB">
        <w:t xml:space="preserve">провеса проводов переходов </w:t>
      </w:r>
      <w:proofErr w:type="gramStart"/>
      <w:r w:rsidRPr="00DB73CB">
        <w:t>ВЛ</w:t>
      </w:r>
      <w:proofErr w:type="gramEnd"/>
      <w:r w:rsidRPr="00DB73CB">
        <w:t xml:space="preserve"> электропередачи через водоемы менее </w:t>
      </w:r>
      <w:proofErr w:type="spellStart"/>
      <w:r w:rsidRPr="00DB73CB">
        <w:t>мин-но</w:t>
      </w:r>
      <w:proofErr w:type="spellEnd"/>
      <w:r w:rsidRPr="00DB73CB">
        <w:t xml:space="preserve"> </w:t>
      </w:r>
      <w:proofErr w:type="spellStart"/>
      <w:r w:rsidRPr="00DB73CB">
        <w:t>допуст-ого</w:t>
      </w:r>
      <w:proofErr w:type="spellEnd"/>
      <w:r w:rsidRPr="00DB73CB">
        <w:t xml:space="preserve"> </w:t>
      </w:r>
      <w:proofErr w:type="spellStart"/>
      <w:r w:rsidRPr="00DB73CB">
        <w:t>расст-ия</w:t>
      </w:r>
      <w:proofErr w:type="spellEnd"/>
      <w:r w:rsidRPr="00DB73CB">
        <w:t>, в т. ч. С учетом</w:t>
      </w:r>
      <w:r w:rsidRPr="00DB73CB">
        <w:rPr>
          <w:b/>
        </w:rPr>
        <w:t xml:space="preserve"> </w:t>
      </w:r>
      <w:proofErr w:type="spellStart"/>
      <w:r w:rsidRPr="00DB73CB">
        <w:t>максим-ого</w:t>
      </w:r>
      <w:proofErr w:type="spellEnd"/>
      <w:r w:rsidRPr="00DB73CB">
        <w:t xml:space="preserve"> уровня подъема воды при паводке; е) проезд машин и механизмов, имеющих общую высоту с грузом или без груза</w:t>
      </w:r>
      <w:r w:rsidRPr="00DB73CB">
        <w:rPr>
          <w:b/>
        </w:rPr>
        <w:t xml:space="preserve"> </w:t>
      </w:r>
      <w:r w:rsidRPr="00DB73CB">
        <w:t>от поверхности дороги более 4,5 м (</w:t>
      </w:r>
      <w:proofErr w:type="gramStart"/>
      <w:r w:rsidRPr="00DB73CB">
        <w:t>в</w:t>
      </w:r>
      <w:proofErr w:type="gramEnd"/>
      <w:r w:rsidRPr="00DB73CB">
        <w:t xml:space="preserve"> о. </w:t>
      </w:r>
      <w:proofErr w:type="spellStart"/>
      <w:r w:rsidRPr="00DB73CB">
        <w:t>з</w:t>
      </w:r>
      <w:proofErr w:type="spellEnd"/>
      <w:r w:rsidRPr="00DB73CB">
        <w:t xml:space="preserve">. </w:t>
      </w:r>
      <w:proofErr w:type="gramStart"/>
      <w:r w:rsidRPr="00DB73CB">
        <w:t>ВЛ</w:t>
      </w:r>
      <w:proofErr w:type="gramEnd"/>
      <w:r w:rsidRPr="00DB73CB">
        <w:t xml:space="preserve"> электропередачи); ж) земляные работы на глубине более 0,3 м (на</w:t>
      </w:r>
      <w:r w:rsidRPr="00DB73CB">
        <w:rPr>
          <w:b/>
        </w:rPr>
        <w:t xml:space="preserve"> </w:t>
      </w:r>
      <w:r w:rsidRPr="00DB73CB">
        <w:t xml:space="preserve">вспахиваемых землях на глубине более 0,45 м), а также планировка грунта (в о. </w:t>
      </w:r>
      <w:proofErr w:type="spellStart"/>
      <w:r w:rsidRPr="00DB73CB">
        <w:t>з</w:t>
      </w:r>
      <w:proofErr w:type="spellEnd"/>
      <w:r w:rsidRPr="00DB73CB">
        <w:t xml:space="preserve">. подземных КЛ электропередачи); </w:t>
      </w:r>
      <w:proofErr w:type="spellStart"/>
      <w:r w:rsidRPr="00DB73CB">
        <w:t>з</w:t>
      </w:r>
      <w:proofErr w:type="spellEnd"/>
      <w:r w:rsidRPr="00DB73CB">
        <w:t>)</w:t>
      </w:r>
      <w:r w:rsidRPr="00DB73CB">
        <w:rPr>
          <w:b/>
        </w:rPr>
        <w:t xml:space="preserve"> </w:t>
      </w:r>
      <w:r w:rsidRPr="00DB73CB">
        <w:t xml:space="preserve">полив </w:t>
      </w:r>
      <w:proofErr w:type="spellStart"/>
      <w:r w:rsidRPr="00DB73CB">
        <w:t>с-х</w:t>
      </w:r>
      <w:proofErr w:type="spellEnd"/>
      <w:r w:rsidRPr="00DB73CB">
        <w:t xml:space="preserve"> культур в случае, если высота струи воды может составить свыше 3 м (в о. </w:t>
      </w:r>
      <w:proofErr w:type="spellStart"/>
      <w:r w:rsidRPr="00DB73CB">
        <w:t>з</w:t>
      </w:r>
      <w:proofErr w:type="spellEnd"/>
      <w:r w:rsidRPr="00DB73CB">
        <w:t xml:space="preserve">. </w:t>
      </w:r>
      <w:proofErr w:type="gramStart"/>
      <w:r w:rsidRPr="00DB73CB">
        <w:t>ВЛ</w:t>
      </w:r>
      <w:proofErr w:type="gramEnd"/>
      <w:r w:rsidRPr="00DB73CB">
        <w:t xml:space="preserve"> электропередачи); и) полевые</w:t>
      </w:r>
      <w:r w:rsidRPr="00DB73CB">
        <w:rPr>
          <w:b/>
        </w:rPr>
        <w:t xml:space="preserve"> </w:t>
      </w:r>
      <w:proofErr w:type="spellStart"/>
      <w:r w:rsidRPr="00DB73CB">
        <w:t>с-х</w:t>
      </w:r>
      <w:proofErr w:type="spellEnd"/>
      <w:r w:rsidRPr="00DB73CB">
        <w:t xml:space="preserve"> работы с применением </w:t>
      </w:r>
      <w:proofErr w:type="spellStart"/>
      <w:r w:rsidRPr="00DB73CB">
        <w:t>с-х</w:t>
      </w:r>
      <w:proofErr w:type="spellEnd"/>
      <w:r w:rsidRPr="00DB73CB">
        <w:t xml:space="preserve"> машин и оборудования высотой более 4 м (в о. </w:t>
      </w:r>
      <w:proofErr w:type="spellStart"/>
      <w:r w:rsidRPr="00DB73CB">
        <w:t>з</w:t>
      </w:r>
      <w:proofErr w:type="spellEnd"/>
      <w:r w:rsidRPr="00DB73CB">
        <w:t xml:space="preserve">. </w:t>
      </w:r>
      <w:proofErr w:type="gramStart"/>
      <w:r w:rsidRPr="00DB73CB">
        <w:t>ВЛ</w:t>
      </w:r>
      <w:proofErr w:type="gramEnd"/>
      <w:r w:rsidRPr="00DB73CB">
        <w:t xml:space="preserve"> электропередачи) или полевые </w:t>
      </w:r>
      <w:proofErr w:type="spellStart"/>
      <w:r w:rsidRPr="00DB73CB">
        <w:t>с-х</w:t>
      </w:r>
      <w:proofErr w:type="spellEnd"/>
      <w:r w:rsidRPr="00DB73CB">
        <w:rPr>
          <w:b/>
        </w:rPr>
        <w:t xml:space="preserve"> </w:t>
      </w:r>
      <w:r w:rsidRPr="00DB73CB">
        <w:t xml:space="preserve">работы, </w:t>
      </w:r>
      <w:proofErr w:type="spellStart"/>
      <w:r w:rsidRPr="00DB73CB">
        <w:t>связ-ные</w:t>
      </w:r>
      <w:proofErr w:type="spellEnd"/>
      <w:r w:rsidRPr="00DB73CB">
        <w:t xml:space="preserve"> с вспашкой земли.; Реестровый номер границы: 74:00-6.532; Вид объекта реестра границ: Зона с особыми</w:t>
      </w:r>
      <w:r w:rsidRPr="00DB73CB">
        <w:rPr>
          <w:b/>
        </w:rPr>
        <w:t xml:space="preserve"> </w:t>
      </w:r>
      <w:r w:rsidRPr="00DB73CB">
        <w:t>условиями использования территории; Вид зоны по документу: Охранная зона объекта: "Сооружение - линия электропередачи</w:t>
      </w:r>
      <w:r w:rsidRPr="00DB73CB">
        <w:rPr>
          <w:b/>
        </w:rPr>
        <w:t xml:space="preserve"> </w:t>
      </w:r>
      <w:r w:rsidRPr="00DB73CB">
        <w:t xml:space="preserve">10 кВ Южная от подстанции </w:t>
      </w:r>
      <w:proofErr w:type="spellStart"/>
      <w:r w:rsidRPr="00DB73CB">
        <w:t>Луговская</w:t>
      </w:r>
      <w:proofErr w:type="spellEnd"/>
      <w:r w:rsidRPr="00DB73CB">
        <w:t>. Литер: ЛИТ 2"; Тип зоны: Охранная зона инженерных коммуникаций</w:t>
      </w:r>
    </w:p>
    <w:p w:rsidR="00B84F83" w:rsidRPr="008D4117" w:rsidRDefault="00B84F83" w:rsidP="00B84F83">
      <w:pPr>
        <w:autoSpaceDE w:val="0"/>
        <w:autoSpaceDN w:val="0"/>
        <w:adjustRightInd w:val="0"/>
        <w:ind w:firstLine="708"/>
        <w:jc w:val="both"/>
      </w:pPr>
      <w:r w:rsidRPr="008D4117">
        <w:t>8.</w:t>
      </w:r>
      <w:r>
        <w:t>3</w:t>
      </w:r>
      <w:r w:rsidRPr="008D4117">
        <w:t>.Любые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 и зарегистрированы в установленном законом порядке.</w:t>
      </w:r>
    </w:p>
    <w:p w:rsidR="00B84F83" w:rsidRPr="008D4117" w:rsidRDefault="00B84F83" w:rsidP="00B84F83">
      <w:pPr>
        <w:autoSpaceDE w:val="0"/>
        <w:autoSpaceDN w:val="0"/>
        <w:adjustRightInd w:val="0"/>
        <w:ind w:firstLine="708"/>
        <w:jc w:val="both"/>
      </w:pPr>
      <w:r w:rsidRPr="008D4117">
        <w:t>8.</w:t>
      </w:r>
      <w:r>
        <w:t>4</w:t>
      </w:r>
      <w:r w:rsidRPr="008D4117">
        <w:t>.</w:t>
      </w:r>
      <w:r w:rsidRPr="008D4117">
        <w:tab/>
        <w:t>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B84F83" w:rsidRPr="008D4117" w:rsidRDefault="00B84F83" w:rsidP="00B84F83">
      <w:pPr>
        <w:autoSpaceDE w:val="0"/>
        <w:autoSpaceDN w:val="0"/>
        <w:adjustRightInd w:val="0"/>
        <w:ind w:firstLine="708"/>
        <w:jc w:val="both"/>
      </w:pPr>
      <w:r w:rsidRPr="008D4117">
        <w:t>8.</w:t>
      </w:r>
      <w:r>
        <w:t>5</w:t>
      </w:r>
      <w:r w:rsidRPr="008D4117">
        <w:t xml:space="preserve">. 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B84F83" w:rsidRPr="008D4117" w:rsidRDefault="00B84F83" w:rsidP="00B84F83">
      <w:pPr>
        <w:ind w:firstLine="708"/>
        <w:jc w:val="both"/>
        <w:rPr>
          <w:color w:val="000000"/>
          <w:shd w:val="clear" w:color="auto" w:fill="FFFFFF"/>
        </w:rPr>
      </w:pPr>
      <w:r w:rsidRPr="008D4117">
        <w:t>8.</w:t>
      </w:r>
      <w:r>
        <w:t>6</w:t>
      </w:r>
      <w:r w:rsidRPr="008D4117">
        <w:t xml:space="preserve">. Стороны обязаны обеспечивать получение почтовой корреспонденции по адресу, указанному в разделе 9 настоящего Договора. Стороны </w:t>
      </w:r>
      <w:r w:rsidRPr="008D4117">
        <w:rPr>
          <w:color w:val="000000"/>
          <w:shd w:val="clear" w:color="auto" w:fill="FFFFFF"/>
        </w:rPr>
        <w:t xml:space="preserve">несут риск неполучения от другой стороны 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воспринято, и сделка повлекла соответствующие последствия (например, договор считается расторгнутым вследствие одностороннего отказа от его исполнения, расчетные платежи доставлены Арендатору).  </w:t>
      </w:r>
    </w:p>
    <w:p w:rsidR="00B84F83" w:rsidRPr="008D4117" w:rsidRDefault="00B84F83" w:rsidP="00B84F83">
      <w:pPr>
        <w:ind w:firstLine="708"/>
        <w:jc w:val="both"/>
        <w:rPr>
          <w:color w:val="000000"/>
          <w:shd w:val="clear" w:color="auto" w:fill="FFFFFF"/>
        </w:rPr>
      </w:pPr>
      <w:r w:rsidRPr="008D4117">
        <w:rPr>
          <w:color w:val="000000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B84F83" w:rsidRPr="008D4117" w:rsidRDefault="00B84F83" w:rsidP="00B84F83">
      <w:pPr>
        <w:ind w:firstLine="708"/>
        <w:jc w:val="both"/>
      </w:pPr>
      <w:r w:rsidRPr="008D4117">
        <w:t>8.</w:t>
      </w:r>
      <w:r>
        <w:t>7</w:t>
      </w:r>
      <w:r w:rsidRPr="008D4117">
        <w:t>.</w:t>
      </w:r>
      <w:r w:rsidRPr="008D4117">
        <w:tab/>
        <w:t xml:space="preserve">Договор составлен в </w:t>
      </w:r>
      <w:r>
        <w:t>2</w:t>
      </w:r>
      <w:r w:rsidRPr="008D4117">
        <w:t xml:space="preserve"> (</w:t>
      </w:r>
      <w:r>
        <w:t>двух</w:t>
      </w:r>
      <w:r w:rsidRPr="008D4117">
        <w:t>) экземплярах, имеющих одинаковую юридическую силу, из которых по одно</w:t>
      </w:r>
      <w:r>
        <w:t>му экземпляру хранится у Сторон</w:t>
      </w:r>
      <w:r w:rsidRPr="008D4117">
        <w:t>.</w:t>
      </w:r>
    </w:p>
    <w:p w:rsidR="00B84F83" w:rsidRPr="008D4117" w:rsidRDefault="00B84F83" w:rsidP="00B84F83">
      <w:pPr>
        <w:autoSpaceDE w:val="0"/>
        <w:autoSpaceDN w:val="0"/>
        <w:adjustRightInd w:val="0"/>
        <w:ind w:firstLine="708"/>
        <w:jc w:val="both"/>
      </w:pPr>
      <w:r w:rsidRPr="008D4117">
        <w:t>8.</w:t>
      </w:r>
      <w:r>
        <w:t>8</w:t>
      </w:r>
      <w:r w:rsidRPr="008D4117">
        <w:t>.</w:t>
      </w:r>
      <w:r w:rsidRPr="008D4117">
        <w:tab/>
        <w:t>Приложения к настоящему договору, являющиеся неотъемлемой частью настоящего Договора:</w:t>
      </w:r>
    </w:p>
    <w:p w:rsidR="00B84F83" w:rsidRPr="008D4117" w:rsidRDefault="00B84F83" w:rsidP="00B84F83">
      <w:pPr>
        <w:pStyle w:val="a6"/>
        <w:tabs>
          <w:tab w:val="left" w:pos="426"/>
        </w:tabs>
      </w:pPr>
      <w:r w:rsidRPr="008D4117">
        <w:tab/>
        <w:t xml:space="preserve">Приложение № 1- Расчет арендной платы; </w:t>
      </w:r>
    </w:p>
    <w:p w:rsidR="00B84F83" w:rsidRPr="008D4117" w:rsidRDefault="00B84F83" w:rsidP="00B84F83">
      <w:pPr>
        <w:pStyle w:val="a6"/>
        <w:tabs>
          <w:tab w:val="left" w:pos="426"/>
        </w:tabs>
      </w:pPr>
      <w:r w:rsidRPr="008D4117">
        <w:tab/>
        <w:t>Приложение № 2- Экспликация;</w:t>
      </w:r>
    </w:p>
    <w:p w:rsidR="00B84F83" w:rsidRPr="008D4117" w:rsidRDefault="00B84F83" w:rsidP="00B84F83">
      <w:pPr>
        <w:pStyle w:val="a6"/>
        <w:tabs>
          <w:tab w:val="left" w:pos="426"/>
        </w:tabs>
      </w:pPr>
      <w:r w:rsidRPr="008D4117">
        <w:tab/>
        <w:t>Приложение № 3- Акт приема-передачи Участка.</w:t>
      </w:r>
    </w:p>
    <w:p w:rsidR="00B84F83" w:rsidRPr="008D4117" w:rsidRDefault="00B84F83" w:rsidP="00B84F83">
      <w:pPr>
        <w:pStyle w:val="a6"/>
        <w:tabs>
          <w:tab w:val="left" w:pos="426"/>
        </w:tabs>
      </w:pPr>
      <w:r w:rsidRPr="008D4117">
        <w:t xml:space="preserve">       Приложение № 4 – Согласие на обработку персональных данных Арендатора.  </w:t>
      </w:r>
    </w:p>
    <w:p w:rsidR="00B84F83" w:rsidRPr="008D4117" w:rsidRDefault="00B84F83" w:rsidP="00B84F83">
      <w:pPr>
        <w:pStyle w:val="a6"/>
        <w:jc w:val="center"/>
        <w:rPr>
          <w:b/>
        </w:rPr>
      </w:pPr>
    </w:p>
    <w:p w:rsidR="00B84F83" w:rsidRPr="008D4117" w:rsidRDefault="00B84F83" w:rsidP="00B84F83">
      <w:pPr>
        <w:pStyle w:val="a6"/>
        <w:jc w:val="center"/>
        <w:rPr>
          <w:b/>
        </w:rPr>
      </w:pPr>
    </w:p>
    <w:p w:rsidR="00B84F83" w:rsidRPr="008D4117" w:rsidRDefault="00B84F83" w:rsidP="00B84F83">
      <w:pPr>
        <w:pStyle w:val="a6"/>
        <w:jc w:val="center"/>
        <w:rPr>
          <w:b/>
        </w:rPr>
      </w:pPr>
      <w:r w:rsidRPr="008D4117">
        <w:rPr>
          <w:b/>
        </w:rPr>
        <w:t>9. РЕКВИЗИТЫ СТОРОН</w:t>
      </w:r>
    </w:p>
    <w:p w:rsidR="00B84F83" w:rsidRPr="008D4117" w:rsidRDefault="00B84F83" w:rsidP="00B84F83">
      <w:pPr>
        <w:spacing w:line="0" w:lineRule="atLeast"/>
        <w:jc w:val="both"/>
        <w:rPr>
          <w:color w:val="000000"/>
        </w:rPr>
      </w:pPr>
      <w:r w:rsidRPr="008D4117">
        <w:rPr>
          <w:b/>
        </w:rPr>
        <w:t>АРЕНДОДАТЕЛЬ:</w:t>
      </w:r>
      <w:r w:rsidRPr="008D4117">
        <w:t xml:space="preserve"> </w:t>
      </w:r>
      <w:r w:rsidRPr="008D4117">
        <w:rPr>
          <w:color w:val="000000"/>
        </w:rPr>
        <w:t xml:space="preserve">Администрация Увельского муниципального района Челябинской области </w:t>
      </w:r>
    </w:p>
    <w:p w:rsidR="00B84F83" w:rsidRPr="008D4117" w:rsidRDefault="00B84F83" w:rsidP="00B84F83">
      <w:pPr>
        <w:pStyle w:val="a6"/>
        <w:spacing w:line="0" w:lineRule="atLeast"/>
        <w:rPr>
          <w:color w:val="000000"/>
        </w:rPr>
      </w:pPr>
      <w:proofErr w:type="gramStart"/>
      <w:r w:rsidRPr="008D4117">
        <w:rPr>
          <w:color w:val="000000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B84F83" w:rsidRPr="008D4117" w:rsidRDefault="00B84F83" w:rsidP="00B84F83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lastRenderedPageBreak/>
        <w:t>ИНН 7440004200</w:t>
      </w:r>
    </w:p>
    <w:p w:rsidR="00B84F83" w:rsidRPr="008D4117" w:rsidRDefault="00B84F83" w:rsidP="00B84F83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КПП 744001001</w:t>
      </w:r>
    </w:p>
    <w:p w:rsidR="00B84F83" w:rsidRPr="008D4117" w:rsidRDefault="00B84F83" w:rsidP="00B84F83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ОГРН 1027401923823</w:t>
      </w:r>
    </w:p>
    <w:p w:rsidR="00B84F83" w:rsidRPr="008D4117" w:rsidRDefault="00B84F83" w:rsidP="00B84F83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Тел: 8 (35166) 3-10-32 (приемная).</w:t>
      </w:r>
    </w:p>
    <w:p w:rsidR="00B84F83" w:rsidRPr="008D4117" w:rsidRDefault="00B84F83" w:rsidP="00B84F83">
      <w:pPr>
        <w:spacing w:line="276" w:lineRule="auto"/>
        <w:jc w:val="both"/>
      </w:pPr>
      <w:r w:rsidRPr="008D4117">
        <w:rPr>
          <w:b/>
        </w:rPr>
        <w:t>АРЕНДАТОР:</w:t>
      </w:r>
      <w:r w:rsidRPr="008D4117">
        <w:t xml:space="preserve"> </w:t>
      </w:r>
    </w:p>
    <w:p w:rsidR="00B84F83" w:rsidRPr="008D4117" w:rsidRDefault="00B84F83" w:rsidP="00B84F83">
      <w:pPr>
        <w:spacing w:line="276" w:lineRule="auto"/>
        <w:jc w:val="both"/>
      </w:pPr>
    </w:p>
    <w:p w:rsidR="00B84F83" w:rsidRPr="008D4117" w:rsidRDefault="00B84F83" w:rsidP="00B84F83">
      <w:pPr>
        <w:pStyle w:val="a6"/>
        <w:jc w:val="center"/>
        <w:rPr>
          <w:b/>
        </w:rPr>
      </w:pPr>
      <w:r w:rsidRPr="008D4117">
        <w:rPr>
          <w:b/>
        </w:rPr>
        <w:t>10. ПОДПИСИ СТОРОН:</w:t>
      </w:r>
    </w:p>
    <w:tbl>
      <w:tblPr>
        <w:tblW w:w="0" w:type="auto"/>
        <w:tblLook w:val="04A0"/>
      </w:tblPr>
      <w:tblGrid>
        <w:gridCol w:w="5068"/>
        <w:gridCol w:w="5069"/>
      </w:tblGrid>
      <w:tr w:rsidR="00B84F83" w:rsidRPr="008D4117" w:rsidTr="00480FA0">
        <w:tc>
          <w:tcPr>
            <w:tcW w:w="5068" w:type="dxa"/>
          </w:tcPr>
          <w:p w:rsidR="00B84F83" w:rsidRPr="008D4117" w:rsidRDefault="00B84F83" w:rsidP="00480FA0">
            <w:pPr>
              <w:pStyle w:val="a6"/>
            </w:pPr>
            <w:r w:rsidRPr="008D4117">
              <w:t>АРЕНДОДАТЕЛЬ:</w:t>
            </w:r>
          </w:p>
          <w:p w:rsidR="00B84F83" w:rsidRPr="008D4117" w:rsidRDefault="00B84F83" w:rsidP="00480FA0">
            <w:pPr>
              <w:widowControl w:val="0"/>
              <w:autoSpaceDE w:val="0"/>
              <w:autoSpaceDN w:val="0"/>
              <w:adjustRightInd w:val="0"/>
            </w:pPr>
            <w:r w:rsidRPr="008D4117">
              <w:rPr>
                <w:color w:val="000000"/>
              </w:rPr>
              <w:t xml:space="preserve">Заместитель Главы района по земельным и имущественным отношениям - председателя Комитета по земельным отношениям администрации Увельского муниципального </w:t>
            </w:r>
            <w:r w:rsidRPr="008D4117">
              <w:t xml:space="preserve">района </w:t>
            </w:r>
          </w:p>
          <w:p w:rsidR="00B84F83" w:rsidRPr="008D4117" w:rsidRDefault="00B84F83" w:rsidP="00480FA0">
            <w:pPr>
              <w:pStyle w:val="a6"/>
            </w:pPr>
            <w:r w:rsidRPr="008D4117">
              <w:t>_______________________/</w:t>
            </w:r>
            <w:r w:rsidRPr="008D4117">
              <w:rPr>
                <w:u w:val="single"/>
              </w:rPr>
              <w:t>Н.В.Карпова</w:t>
            </w:r>
            <w:r w:rsidRPr="008D4117">
              <w:t xml:space="preserve">/              </w:t>
            </w:r>
          </w:p>
          <w:p w:rsidR="00B84F83" w:rsidRPr="008D4117" w:rsidRDefault="00B84F83" w:rsidP="00480FA0">
            <w:pPr>
              <w:pStyle w:val="a6"/>
            </w:pPr>
            <w:r w:rsidRPr="008D4117">
              <w:t xml:space="preserve">              подпись                           Ф.И.О.                                  </w:t>
            </w:r>
          </w:p>
          <w:p w:rsidR="00B84F83" w:rsidRPr="008D4117" w:rsidRDefault="00B84F83" w:rsidP="00480FA0">
            <w:pPr>
              <w:pStyle w:val="a6"/>
            </w:pPr>
          </w:p>
          <w:p w:rsidR="00B84F83" w:rsidRPr="008D4117" w:rsidRDefault="00B84F83" w:rsidP="00480FA0">
            <w:pPr>
              <w:pStyle w:val="a6"/>
            </w:pPr>
            <w:r w:rsidRPr="008D4117">
              <w:t>«___»______________202</w:t>
            </w:r>
            <w:r>
              <w:t>4</w:t>
            </w:r>
            <w:r w:rsidRPr="008D4117">
              <w:t xml:space="preserve"> г.</w:t>
            </w:r>
          </w:p>
        </w:tc>
        <w:tc>
          <w:tcPr>
            <w:tcW w:w="5069" w:type="dxa"/>
          </w:tcPr>
          <w:p w:rsidR="00B84F83" w:rsidRPr="008D4117" w:rsidRDefault="00B84F83" w:rsidP="00480FA0">
            <w:pPr>
              <w:pStyle w:val="a6"/>
            </w:pPr>
            <w:r w:rsidRPr="008D4117">
              <w:t>АРЕНДАТОР:</w:t>
            </w:r>
          </w:p>
          <w:p w:rsidR="00B84F83" w:rsidRPr="008D4117" w:rsidRDefault="00B84F83" w:rsidP="00480FA0">
            <w:pPr>
              <w:pStyle w:val="a6"/>
            </w:pPr>
            <w:r w:rsidRPr="008D4117">
              <w:t>________________________________________</w:t>
            </w:r>
          </w:p>
          <w:p w:rsidR="00B84F83" w:rsidRPr="008D4117" w:rsidRDefault="00B84F83" w:rsidP="00480FA0">
            <w:pPr>
              <w:pStyle w:val="a6"/>
            </w:pPr>
            <w:r w:rsidRPr="008D4117">
              <w:t xml:space="preserve">            Ф.И.О.                               </w:t>
            </w:r>
          </w:p>
          <w:p w:rsidR="00B84F83" w:rsidRPr="008D4117" w:rsidRDefault="00B84F83" w:rsidP="00480FA0">
            <w:pPr>
              <w:pStyle w:val="a6"/>
            </w:pPr>
          </w:p>
          <w:p w:rsidR="00B84F83" w:rsidRPr="008D4117" w:rsidRDefault="00B84F83" w:rsidP="00480FA0">
            <w:pPr>
              <w:pStyle w:val="a6"/>
            </w:pPr>
          </w:p>
          <w:p w:rsidR="00B84F83" w:rsidRPr="008D4117" w:rsidRDefault="00B84F83" w:rsidP="00480FA0">
            <w:pPr>
              <w:pStyle w:val="a6"/>
            </w:pPr>
          </w:p>
          <w:p w:rsidR="00B84F83" w:rsidRPr="008D4117" w:rsidRDefault="00B84F83" w:rsidP="00480FA0">
            <w:pPr>
              <w:pStyle w:val="a6"/>
            </w:pPr>
            <w:r w:rsidRPr="008D4117">
              <w:t xml:space="preserve">_______________________ /________________  /              подпись                       Ф.И.О.                               </w:t>
            </w:r>
          </w:p>
          <w:p w:rsidR="00B84F83" w:rsidRPr="008D4117" w:rsidRDefault="00B84F83" w:rsidP="00480FA0">
            <w:pPr>
              <w:pStyle w:val="a6"/>
            </w:pPr>
          </w:p>
          <w:p w:rsidR="00B84F83" w:rsidRPr="008D4117" w:rsidRDefault="00B84F83" w:rsidP="00480FA0">
            <w:pPr>
              <w:pStyle w:val="a6"/>
            </w:pPr>
            <w:r w:rsidRPr="008D4117">
              <w:t>«___»______________202</w:t>
            </w:r>
            <w:r>
              <w:t>4</w:t>
            </w:r>
            <w:r w:rsidRPr="008D4117">
              <w:t xml:space="preserve"> г.</w:t>
            </w:r>
          </w:p>
          <w:p w:rsidR="00B84F83" w:rsidRPr="008D4117" w:rsidRDefault="00B84F83" w:rsidP="00480FA0">
            <w:pPr>
              <w:pStyle w:val="a6"/>
            </w:pPr>
          </w:p>
        </w:tc>
      </w:tr>
    </w:tbl>
    <w:p w:rsidR="0067559F" w:rsidRPr="008D4117" w:rsidRDefault="0067559F" w:rsidP="0067559F">
      <w:pPr>
        <w:pStyle w:val="a6"/>
      </w:pPr>
    </w:p>
    <w:p w:rsidR="0067559F" w:rsidRPr="008D4117" w:rsidRDefault="0067559F" w:rsidP="0067559F">
      <w:pPr>
        <w:pStyle w:val="a6"/>
      </w:pPr>
    </w:p>
    <w:p w:rsidR="0067559F" w:rsidRPr="00631797" w:rsidRDefault="0067559F" w:rsidP="0067559F">
      <w:pPr>
        <w:spacing w:line="276" w:lineRule="auto"/>
        <w:jc w:val="right"/>
        <w:rPr>
          <w:sz w:val="22"/>
          <w:szCs w:val="22"/>
        </w:rPr>
      </w:pPr>
      <w:r w:rsidRPr="008D4117">
        <w:br w:type="page"/>
      </w:r>
      <w:r w:rsidRPr="00631797">
        <w:rPr>
          <w:sz w:val="22"/>
          <w:szCs w:val="22"/>
        </w:rPr>
        <w:lastRenderedPageBreak/>
        <w:t xml:space="preserve">Приложение № 1 </w:t>
      </w:r>
    </w:p>
    <w:p w:rsidR="0067559F" w:rsidRPr="00631797" w:rsidRDefault="0067559F" w:rsidP="0067559F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67559F" w:rsidRPr="001F4D58" w:rsidRDefault="0067559F" w:rsidP="0067559F">
      <w:pPr>
        <w:spacing w:line="276" w:lineRule="auto"/>
        <w:jc w:val="right"/>
        <w:rPr>
          <w:sz w:val="22"/>
          <w:szCs w:val="22"/>
        </w:rPr>
      </w:pPr>
      <w:r w:rsidRPr="001F4D58">
        <w:rPr>
          <w:sz w:val="22"/>
          <w:szCs w:val="22"/>
        </w:rPr>
        <w:t>№ _____ от _______________202</w:t>
      </w:r>
      <w:r>
        <w:rPr>
          <w:sz w:val="22"/>
          <w:szCs w:val="22"/>
        </w:rPr>
        <w:t>4</w:t>
      </w:r>
      <w:r w:rsidRPr="001F4D58">
        <w:rPr>
          <w:sz w:val="22"/>
          <w:szCs w:val="22"/>
        </w:rPr>
        <w:t xml:space="preserve"> г.</w:t>
      </w:r>
    </w:p>
    <w:p w:rsidR="0067559F" w:rsidRPr="00631797" w:rsidRDefault="0067559F" w:rsidP="0067559F">
      <w:pPr>
        <w:spacing w:line="276" w:lineRule="auto"/>
        <w:jc w:val="right"/>
        <w:rPr>
          <w:sz w:val="22"/>
          <w:szCs w:val="22"/>
        </w:rPr>
      </w:pPr>
    </w:p>
    <w:p w:rsidR="0067559F" w:rsidRPr="00631797" w:rsidRDefault="0067559F" w:rsidP="0067559F">
      <w:pPr>
        <w:spacing w:line="276" w:lineRule="auto"/>
        <w:jc w:val="center"/>
        <w:rPr>
          <w:b/>
          <w:sz w:val="22"/>
          <w:szCs w:val="22"/>
        </w:rPr>
      </w:pPr>
      <w:r w:rsidRPr="00631797">
        <w:rPr>
          <w:b/>
          <w:sz w:val="22"/>
          <w:szCs w:val="22"/>
        </w:rPr>
        <w:t xml:space="preserve">РАСЧЕТНЫЕ ПЛАТЕЖИ ЗА </w:t>
      </w:r>
      <w:r w:rsidRPr="00631797">
        <w:rPr>
          <w:b/>
          <w:bCs/>
          <w:iCs/>
          <w:sz w:val="22"/>
          <w:szCs w:val="22"/>
          <w:u w:val="single"/>
        </w:rPr>
        <w:t>20__</w:t>
      </w:r>
      <w:r w:rsidRPr="00631797">
        <w:rPr>
          <w:b/>
          <w:bCs/>
          <w:iCs/>
          <w:sz w:val="22"/>
          <w:szCs w:val="22"/>
        </w:rPr>
        <w:t xml:space="preserve"> </w:t>
      </w:r>
      <w:r w:rsidRPr="00631797">
        <w:rPr>
          <w:b/>
          <w:sz w:val="22"/>
          <w:szCs w:val="22"/>
        </w:rPr>
        <w:t>год</w:t>
      </w:r>
    </w:p>
    <w:p w:rsidR="0067559F" w:rsidRPr="00631797" w:rsidRDefault="0067559F" w:rsidP="0067559F">
      <w:pPr>
        <w:spacing w:line="276" w:lineRule="auto"/>
        <w:jc w:val="both"/>
        <w:rPr>
          <w:sz w:val="22"/>
          <w:szCs w:val="22"/>
        </w:rPr>
      </w:pPr>
    </w:p>
    <w:p w:rsidR="0067559F" w:rsidRPr="00631797" w:rsidRDefault="0067559F" w:rsidP="0067559F">
      <w:pPr>
        <w:spacing w:line="276" w:lineRule="auto"/>
        <w:rPr>
          <w:sz w:val="22"/>
          <w:szCs w:val="22"/>
        </w:rPr>
      </w:pPr>
      <w:r w:rsidRPr="00631797">
        <w:rPr>
          <w:sz w:val="22"/>
          <w:szCs w:val="22"/>
        </w:rPr>
        <w:t xml:space="preserve">АРЕНДОДАТЕЛЬ:  </w:t>
      </w:r>
      <w:r w:rsidRPr="00631797">
        <w:rPr>
          <w:b/>
          <w:bCs/>
          <w:sz w:val="22"/>
          <w:szCs w:val="22"/>
        </w:rPr>
        <w:t>Администрация Увельского муниципального района</w:t>
      </w:r>
    </w:p>
    <w:p w:rsidR="0067559F" w:rsidRPr="00631797" w:rsidRDefault="0067559F" w:rsidP="0067559F">
      <w:pPr>
        <w:spacing w:line="276" w:lineRule="auto"/>
        <w:rPr>
          <w:color w:val="FFC000"/>
          <w:sz w:val="22"/>
          <w:szCs w:val="22"/>
        </w:rPr>
      </w:pPr>
      <w:r w:rsidRPr="00631797">
        <w:rPr>
          <w:sz w:val="22"/>
          <w:szCs w:val="22"/>
        </w:rPr>
        <w:t xml:space="preserve">АРЕНДАТОР: </w:t>
      </w:r>
      <w:r w:rsidRPr="00631797">
        <w:rPr>
          <w:b/>
          <w:bCs/>
          <w:sz w:val="22"/>
          <w:szCs w:val="22"/>
          <w:lang w:eastAsia="en-US"/>
        </w:rPr>
        <w:t>______________________________________________________________________</w:t>
      </w:r>
    </w:p>
    <w:p w:rsidR="0067559F" w:rsidRPr="00631797" w:rsidRDefault="0067559F" w:rsidP="0067559F">
      <w:pPr>
        <w:spacing w:line="276" w:lineRule="auto"/>
        <w:rPr>
          <w:b/>
          <w:bCs/>
          <w:sz w:val="22"/>
          <w:szCs w:val="22"/>
        </w:rPr>
      </w:pPr>
      <w:r w:rsidRPr="00631797">
        <w:rPr>
          <w:sz w:val="22"/>
          <w:szCs w:val="22"/>
        </w:rPr>
        <w:t xml:space="preserve">Адрес арендатора:  </w:t>
      </w:r>
      <w:r w:rsidRPr="00631797">
        <w:rPr>
          <w:b/>
          <w:bCs/>
          <w:sz w:val="22"/>
          <w:szCs w:val="22"/>
        </w:rPr>
        <w:t>__________________________________________________________________</w:t>
      </w:r>
    </w:p>
    <w:p w:rsidR="0067559F" w:rsidRPr="00631797" w:rsidRDefault="0067559F" w:rsidP="0067559F">
      <w:pPr>
        <w:tabs>
          <w:tab w:val="left" w:pos="0"/>
        </w:tabs>
        <w:spacing w:line="276" w:lineRule="auto"/>
        <w:rPr>
          <w:b/>
          <w:sz w:val="22"/>
          <w:szCs w:val="22"/>
        </w:rPr>
      </w:pPr>
    </w:p>
    <w:p w:rsidR="0067559F" w:rsidRPr="00631797" w:rsidRDefault="0067559F" w:rsidP="0067559F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631797">
        <w:rPr>
          <w:b/>
          <w:sz w:val="22"/>
          <w:szCs w:val="22"/>
        </w:rPr>
        <w:t>Размер годовой арендной платы определен по результатам открытого аукциона</w:t>
      </w:r>
    </w:p>
    <w:p w:rsidR="0067559F" w:rsidRPr="00631797" w:rsidRDefault="0067559F" w:rsidP="0067559F">
      <w:pPr>
        <w:tabs>
          <w:tab w:val="left" w:pos="1080"/>
        </w:tabs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 </w:t>
      </w:r>
    </w:p>
    <w:p w:rsidR="0067559F" w:rsidRPr="00631797" w:rsidRDefault="0067559F" w:rsidP="0067559F">
      <w:pPr>
        <w:tabs>
          <w:tab w:val="left" w:pos="5760"/>
        </w:tabs>
        <w:spacing w:line="276" w:lineRule="auto"/>
        <w:jc w:val="both"/>
        <w:rPr>
          <w:bCs/>
          <w:iCs/>
          <w:sz w:val="22"/>
          <w:szCs w:val="22"/>
        </w:rPr>
      </w:pPr>
      <w:r w:rsidRPr="00631797">
        <w:rPr>
          <w:b/>
          <w:sz w:val="22"/>
          <w:szCs w:val="22"/>
        </w:rPr>
        <w:t xml:space="preserve"> Ежегодный размер арендной платы составляет:  </w:t>
      </w:r>
      <w:r w:rsidRPr="00631797">
        <w:rPr>
          <w:b/>
          <w:bCs/>
          <w:iCs/>
          <w:sz w:val="22"/>
          <w:szCs w:val="22"/>
        </w:rPr>
        <w:t xml:space="preserve">_________ </w:t>
      </w:r>
      <w:r w:rsidRPr="00631797">
        <w:rPr>
          <w:bCs/>
          <w:iCs/>
          <w:sz w:val="22"/>
          <w:szCs w:val="22"/>
        </w:rPr>
        <w:t>(_______ рублей ___ копеек).</w:t>
      </w:r>
    </w:p>
    <w:p w:rsidR="0067559F" w:rsidRPr="00631797" w:rsidRDefault="0067559F" w:rsidP="0067559F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67559F" w:rsidRPr="00631797" w:rsidTr="0067559F">
        <w:tc>
          <w:tcPr>
            <w:tcW w:w="426" w:type="dxa"/>
          </w:tcPr>
          <w:p w:rsidR="0067559F" w:rsidRPr="00631797" w:rsidRDefault="0067559F" w:rsidP="0067559F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67559F" w:rsidRPr="00631797" w:rsidRDefault="0067559F" w:rsidP="0067559F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67559F" w:rsidRPr="00631797" w:rsidRDefault="0067559F" w:rsidP="0067559F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Адрес</w:t>
            </w:r>
          </w:p>
        </w:tc>
        <w:tc>
          <w:tcPr>
            <w:tcW w:w="1843" w:type="dxa"/>
          </w:tcPr>
          <w:p w:rsidR="0067559F" w:rsidRPr="00631797" w:rsidRDefault="0067559F" w:rsidP="0067559F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2268" w:type="dxa"/>
          </w:tcPr>
          <w:p w:rsidR="0067559F" w:rsidRPr="00631797" w:rsidRDefault="0067559F" w:rsidP="0067559F">
            <w:pPr>
              <w:tabs>
                <w:tab w:val="left" w:pos="1080"/>
              </w:tabs>
              <w:spacing w:line="276" w:lineRule="auto"/>
              <w:jc w:val="center"/>
            </w:pPr>
            <w:r w:rsidRPr="00631797">
              <w:rPr>
                <w:sz w:val="22"/>
                <w:szCs w:val="22"/>
              </w:rPr>
              <w:t>Арендная плата за ЗУ,</w:t>
            </w:r>
          </w:p>
          <w:p w:rsidR="0067559F" w:rsidRPr="00631797" w:rsidRDefault="0067559F" w:rsidP="0067559F">
            <w:pPr>
              <w:tabs>
                <w:tab w:val="left" w:pos="1080"/>
              </w:tabs>
              <w:spacing w:line="276" w:lineRule="auto"/>
              <w:jc w:val="center"/>
            </w:pPr>
            <w:r w:rsidRPr="00631797">
              <w:rPr>
                <w:sz w:val="22"/>
                <w:szCs w:val="22"/>
              </w:rPr>
              <w:t>руб.</w:t>
            </w:r>
          </w:p>
        </w:tc>
      </w:tr>
      <w:tr w:rsidR="0067559F" w:rsidRPr="00631797" w:rsidTr="0067559F">
        <w:tc>
          <w:tcPr>
            <w:tcW w:w="426" w:type="dxa"/>
            <w:vAlign w:val="center"/>
          </w:tcPr>
          <w:p w:rsidR="0067559F" w:rsidRPr="00631797" w:rsidRDefault="0067559F" w:rsidP="0067559F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pacing w:val="-12"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67559F" w:rsidRPr="00631797" w:rsidRDefault="0067559F" w:rsidP="0067559F">
            <w:pPr>
              <w:tabs>
                <w:tab w:val="left" w:pos="108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67559F" w:rsidRPr="00631797" w:rsidRDefault="0067559F" w:rsidP="0067559F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67559F" w:rsidRPr="00631797" w:rsidRDefault="0067559F" w:rsidP="0067559F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7559F" w:rsidRPr="00631797" w:rsidRDefault="0067559F" w:rsidP="0067559F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67559F" w:rsidRPr="00631797" w:rsidRDefault="0067559F" w:rsidP="0067559F">
      <w:pPr>
        <w:tabs>
          <w:tab w:val="left" w:pos="5760"/>
        </w:tabs>
        <w:spacing w:line="276" w:lineRule="auto"/>
        <w:jc w:val="both"/>
        <w:rPr>
          <w:b/>
          <w:sz w:val="22"/>
          <w:szCs w:val="22"/>
        </w:rPr>
      </w:pPr>
    </w:p>
    <w:p w:rsidR="0067559F" w:rsidRPr="00631797" w:rsidRDefault="0067559F" w:rsidP="0067559F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631797">
        <w:rPr>
          <w:b/>
          <w:sz w:val="22"/>
          <w:szCs w:val="22"/>
        </w:rPr>
        <w:t>К оплате за период с ________________</w:t>
      </w:r>
      <w:r w:rsidRPr="00631797">
        <w:rPr>
          <w:sz w:val="22"/>
          <w:szCs w:val="22"/>
        </w:rPr>
        <w:t xml:space="preserve">: </w:t>
      </w:r>
      <w:r w:rsidRPr="00631797">
        <w:rPr>
          <w:b/>
          <w:bCs/>
          <w:iCs/>
          <w:sz w:val="22"/>
          <w:szCs w:val="22"/>
        </w:rPr>
        <w:t xml:space="preserve">_____________ </w:t>
      </w:r>
      <w:r w:rsidRPr="00631797">
        <w:rPr>
          <w:bCs/>
          <w:iCs/>
          <w:sz w:val="22"/>
          <w:szCs w:val="22"/>
        </w:rPr>
        <w:t>(___________ рублей ___ копеек).</w:t>
      </w:r>
      <w:r w:rsidRPr="00631797">
        <w:rPr>
          <w:b/>
          <w:sz w:val="22"/>
          <w:szCs w:val="22"/>
        </w:rPr>
        <w:t xml:space="preserve"> </w:t>
      </w:r>
    </w:p>
    <w:p w:rsidR="0067559F" w:rsidRPr="00631797" w:rsidRDefault="0067559F" w:rsidP="0067559F">
      <w:pPr>
        <w:spacing w:line="276" w:lineRule="auto"/>
        <w:jc w:val="both"/>
        <w:rPr>
          <w:sz w:val="22"/>
          <w:szCs w:val="22"/>
        </w:rPr>
      </w:pPr>
    </w:p>
    <w:p w:rsidR="0067559F" w:rsidRPr="00631797" w:rsidRDefault="0067559F" w:rsidP="0067559F">
      <w:pPr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Срок оплаты: </w:t>
      </w:r>
      <w:r w:rsidRPr="001E1900">
        <w:rPr>
          <w:b/>
          <w:u w:val="single"/>
        </w:rPr>
        <w:t>ежегодно</w:t>
      </w:r>
      <w:r w:rsidRPr="001E1900">
        <w:rPr>
          <w:u w:val="single"/>
        </w:rPr>
        <w:t xml:space="preserve"> </w:t>
      </w:r>
      <w:r w:rsidRPr="001E1900">
        <w:rPr>
          <w:b/>
          <w:u w:val="single"/>
        </w:rPr>
        <w:t xml:space="preserve">не позднее  15 ноября  </w:t>
      </w:r>
      <w:r>
        <w:rPr>
          <w:b/>
          <w:u w:val="single"/>
        </w:rPr>
        <w:t>текущего года</w:t>
      </w:r>
    </w:p>
    <w:p w:rsidR="0067559F" w:rsidRPr="00631797" w:rsidRDefault="0067559F" w:rsidP="0067559F">
      <w:pPr>
        <w:spacing w:line="276" w:lineRule="auto"/>
        <w:jc w:val="both"/>
        <w:rPr>
          <w:sz w:val="22"/>
          <w:szCs w:val="22"/>
        </w:rPr>
      </w:pPr>
    </w:p>
    <w:p w:rsidR="0067559F" w:rsidRPr="00631797" w:rsidRDefault="0067559F" w:rsidP="0067559F">
      <w:pPr>
        <w:spacing w:line="276" w:lineRule="auto"/>
        <w:jc w:val="both"/>
        <w:rPr>
          <w:b/>
          <w:sz w:val="22"/>
          <w:szCs w:val="22"/>
        </w:rPr>
      </w:pPr>
      <w:r w:rsidRPr="00631797">
        <w:rPr>
          <w:sz w:val="22"/>
          <w:szCs w:val="22"/>
        </w:rPr>
        <w:t xml:space="preserve">Платежные реквизиты: </w:t>
      </w:r>
      <w:r w:rsidRPr="00631797">
        <w:rPr>
          <w:b/>
          <w:sz w:val="22"/>
          <w:szCs w:val="22"/>
        </w:rPr>
        <w:t>Комитет по земельным отношениям администрации Увельского муниципального района</w:t>
      </w:r>
      <w:r w:rsidRPr="00631797">
        <w:rPr>
          <w:sz w:val="22"/>
          <w:szCs w:val="22"/>
        </w:rPr>
        <w:t xml:space="preserve">, ИНН </w:t>
      </w:r>
      <w:r w:rsidRPr="00631797">
        <w:rPr>
          <w:bCs/>
          <w:sz w:val="22"/>
          <w:szCs w:val="22"/>
        </w:rPr>
        <w:t>7424022755</w:t>
      </w:r>
      <w:r w:rsidRPr="00631797">
        <w:rPr>
          <w:sz w:val="22"/>
          <w:szCs w:val="22"/>
        </w:rPr>
        <w:t xml:space="preserve">, КПП </w:t>
      </w:r>
      <w:r w:rsidRPr="00631797">
        <w:rPr>
          <w:bCs/>
          <w:sz w:val="22"/>
          <w:szCs w:val="22"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631797">
        <w:rPr>
          <w:sz w:val="22"/>
          <w:szCs w:val="22"/>
        </w:rPr>
        <w:t xml:space="preserve">, БИК </w:t>
      </w:r>
      <w:r w:rsidRPr="00631797">
        <w:rPr>
          <w:bCs/>
          <w:sz w:val="22"/>
          <w:szCs w:val="22"/>
        </w:rPr>
        <w:t>047501001</w:t>
      </w:r>
      <w:r w:rsidRPr="00631797">
        <w:rPr>
          <w:sz w:val="22"/>
          <w:szCs w:val="22"/>
        </w:rPr>
        <w:t xml:space="preserve">, </w:t>
      </w:r>
      <w:r w:rsidRPr="00631797">
        <w:rPr>
          <w:bCs/>
          <w:sz w:val="22"/>
          <w:szCs w:val="22"/>
        </w:rPr>
        <w:t>Отделение Челябинск г. Челябинск</w:t>
      </w:r>
      <w:r w:rsidRPr="00631797">
        <w:rPr>
          <w:sz w:val="22"/>
          <w:szCs w:val="22"/>
        </w:rPr>
        <w:t xml:space="preserve">, </w:t>
      </w:r>
      <w:proofErr w:type="spellStart"/>
      <w:proofErr w:type="gramStart"/>
      <w:r w:rsidRPr="00631797">
        <w:rPr>
          <w:sz w:val="22"/>
          <w:szCs w:val="22"/>
        </w:rPr>
        <w:t>р</w:t>
      </w:r>
      <w:proofErr w:type="spellEnd"/>
      <w:proofErr w:type="gramEnd"/>
      <w:r w:rsidRPr="00631797">
        <w:rPr>
          <w:sz w:val="22"/>
          <w:szCs w:val="22"/>
        </w:rPr>
        <w:t>/</w:t>
      </w:r>
      <w:proofErr w:type="spellStart"/>
      <w:r w:rsidRPr="00631797">
        <w:rPr>
          <w:sz w:val="22"/>
          <w:szCs w:val="22"/>
        </w:rPr>
        <w:t>сч</w:t>
      </w:r>
      <w:proofErr w:type="spellEnd"/>
      <w:r w:rsidRPr="00631797">
        <w:rPr>
          <w:sz w:val="22"/>
          <w:szCs w:val="22"/>
        </w:rPr>
        <w:t xml:space="preserve"> </w:t>
      </w:r>
      <w:r w:rsidRPr="00631797">
        <w:rPr>
          <w:bCs/>
          <w:sz w:val="22"/>
          <w:szCs w:val="22"/>
        </w:rPr>
        <w:t>40101810400000010801</w:t>
      </w:r>
      <w:r w:rsidRPr="00631797">
        <w:rPr>
          <w:sz w:val="22"/>
          <w:szCs w:val="22"/>
        </w:rPr>
        <w:t xml:space="preserve">, КБК 93911105013051000120, </w:t>
      </w:r>
      <w:r w:rsidRPr="00631797">
        <w:rPr>
          <w:b/>
          <w:sz w:val="22"/>
          <w:szCs w:val="22"/>
        </w:rPr>
        <w:t>ОКТМО _________________.</w:t>
      </w:r>
    </w:p>
    <w:p w:rsidR="0067559F" w:rsidRPr="00631797" w:rsidRDefault="0067559F" w:rsidP="0067559F">
      <w:pPr>
        <w:tabs>
          <w:tab w:val="left" w:pos="5760"/>
        </w:tabs>
        <w:spacing w:line="276" w:lineRule="auto"/>
        <w:rPr>
          <w:sz w:val="22"/>
          <w:szCs w:val="22"/>
        </w:rPr>
      </w:pPr>
    </w:p>
    <w:p w:rsidR="0067559F" w:rsidRPr="00631797" w:rsidRDefault="0067559F" w:rsidP="0067559F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67559F" w:rsidRDefault="0067559F" w:rsidP="0067559F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</w:t>
      </w:r>
      <w:r w:rsidRPr="00657355">
        <w:rPr>
          <w:color w:val="000000"/>
          <w:sz w:val="22"/>
          <w:szCs w:val="22"/>
        </w:rPr>
        <w:t>аместител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Главы района </w:t>
      </w:r>
    </w:p>
    <w:p w:rsidR="0067559F" w:rsidRDefault="0067559F" w:rsidP="0067559F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67559F" w:rsidRDefault="0067559F" w:rsidP="0067559F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- председател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 Комитета по земельным отношениям </w:t>
      </w:r>
    </w:p>
    <w:p w:rsidR="0067559F" w:rsidRPr="00631797" w:rsidRDefault="0067559F" w:rsidP="0067559F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657355">
        <w:rPr>
          <w:sz w:val="22"/>
          <w:szCs w:val="22"/>
        </w:rPr>
        <w:t>района</w:t>
      </w:r>
      <w:r w:rsidRPr="00631797">
        <w:rPr>
          <w:sz w:val="22"/>
          <w:szCs w:val="22"/>
        </w:rPr>
        <w:t xml:space="preserve">          </w:t>
      </w:r>
      <w:r>
        <w:rPr>
          <w:sz w:val="22"/>
          <w:szCs w:val="22"/>
        </w:rPr>
        <w:t>__________________</w:t>
      </w:r>
      <w:r w:rsidRPr="00631797">
        <w:rPr>
          <w:sz w:val="22"/>
          <w:szCs w:val="22"/>
        </w:rPr>
        <w:t xml:space="preserve">        </w:t>
      </w:r>
      <w:r>
        <w:rPr>
          <w:sz w:val="22"/>
          <w:szCs w:val="22"/>
        </w:rPr>
        <w:t>Н.В.Карпова</w:t>
      </w:r>
    </w:p>
    <w:p w:rsidR="0067559F" w:rsidRPr="00631797" w:rsidRDefault="0067559F" w:rsidP="0067559F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67559F" w:rsidRPr="00631797" w:rsidRDefault="0067559F" w:rsidP="0067559F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67559F" w:rsidRPr="00631797" w:rsidRDefault="0067559F" w:rsidP="0067559F">
      <w:pPr>
        <w:spacing w:line="276" w:lineRule="auto"/>
        <w:rPr>
          <w:b/>
          <w:caps/>
          <w:color w:val="FF0000"/>
          <w:sz w:val="22"/>
          <w:szCs w:val="22"/>
        </w:rPr>
      </w:pPr>
    </w:p>
    <w:p w:rsidR="0067559F" w:rsidRPr="00631797" w:rsidRDefault="0067559F" w:rsidP="0067559F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67559F" w:rsidRPr="00631797" w:rsidRDefault="0067559F" w:rsidP="0067559F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67559F" w:rsidRPr="00631797" w:rsidRDefault="0067559F" w:rsidP="0067559F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67559F" w:rsidRPr="00631797" w:rsidRDefault="0067559F" w:rsidP="0067559F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67559F" w:rsidRPr="00631797" w:rsidRDefault="0067559F" w:rsidP="0067559F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  <w:sectPr w:rsidR="0067559F" w:rsidRPr="00631797" w:rsidSect="0069641C">
          <w:pgSz w:w="11906" w:h="16838"/>
          <w:pgMar w:top="426" w:right="424" w:bottom="568" w:left="1134" w:header="709" w:footer="709" w:gutter="0"/>
          <w:cols w:space="708"/>
          <w:docGrid w:linePitch="360"/>
        </w:sectPr>
      </w:pPr>
    </w:p>
    <w:p w:rsidR="0067559F" w:rsidRPr="00631797" w:rsidRDefault="0067559F" w:rsidP="0067559F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2 </w:t>
      </w:r>
    </w:p>
    <w:p w:rsidR="0067559F" w:rsidRPr="00631797" w:rsidRDefault="0067559F" w:rsidP="0067559F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67559F" w:rsidRPr="00F90715" w:rsidRDefault="0067559F" w:rsidP="0067559F">
      <w:pPr>
        <w:spacing w:line="276" w:lineRule="auto"/>
        <w:rPr>
          <w:color w:val="000000"/>
          <w:sz w:val="22"/>
          <w:szCs w:val="22"/>
        </w:rPr>
      </w:pPr>
      <w:r w:rsidRPr="00631797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</w:t>
      </w:r>
      <w:r w:rsidRPr="00631797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      </w:t>
      </w:r>
      <w:r w:rsidRPr="00F90715">
        <w:rPr>
          <w:sz w:val="22"/>
          <w:szCs w:val="22"/>
        </w:rPr>
        <w:t>№ _____ от __________________202</w:t>
      </w:r>
      <w:r>
        <w:rPr>
          <w:sz w:val="22"/>
          <w:szCs w:val="22"/>
        </w:rPr>
        <w:t>4</w:t>
      </w:r>
      <w:r w:rsidRPr="00F90715">
        <w:rPr>
          <w:sz w:val="22"/>
          <w:szCs w:val="22"/>
        </w:rPr>
        <w:t>г.</w:t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</w:p>
    <w:p w:rsidR="0067559F" w:rsidRPr="00631797" w:rsidRDefault="0067559F" w:rsidP="0067559F">
      <w:pPr>
        <w:spacing w:line="276" w:lineRule="auto"/>
        <w:jc w:val="center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ЭКСПЛИКАЦИЯ</w:t>
      </w:r>
    </w:p>
    <w:p w:rsidR="0067559F" w:rsidRPr="00631797" w:rsidRDefault="0067559F" w:rsidP="0067559F">
      <w:pPr>
        <w:spacing w:line="276" w:lineRule="auto"/>
        <w:rPr>
          <w:color w:val="000000"/>
          <w:sz w:val="22"/>
          <w:szCs w:val="22"/>
        </w:rPr>
      </w:pPr>
    </w:p>
    <w:p w:rsidR="0067559F" w:rsidRPr="00631797" w:rsidRDefault="0067559F" w:rsidP="0067559F">
      <w:pPr>
        <w:spacing w:line="276" w:lineRule="auto"/>
        <w:jc w:val="center"/>
        <w:rPr>
          <w:b/>
          <w:color w:val="000000"/>
          <w:sz w:val="22"/>
          <w:szCs w:val="22"/>
          <w:u w:val="single"/>
        </w:rPr>
      </w:pPr>
      <w:r w:rsidRPr="00631797">
        <w:rPr>
          <w:color w:val="000000"/>
          <w:sz w:val="22"/>
          <w:szCs w:val="22"/>
          <w:u w:val="single"/>
        </w:rPr>
        <w:t>З</w:t>
      </w:r>
      <w:r w:rsidRPr="00631797">
        <w:rPr>
          <w:b/>
          <w:color w:val="000000"/>
          <w:sz w:val="22"/>
          <w:szCs w:val="22"/>
          <w:u w:val="single"/>
        </w:rPr>
        <w:t>емель, предоставленных в аренду:</w:t>
      </w:r>
    </w:p>
    <w:p w:rsidR="0067559F" w:rsidRPr="00631797" w:rsidRDefault="0067559F" w:rsidP="0067559F">
      <w:pPr>
        <w:spacing w:line="276" w:lineRule="auto"/>
        <w:jc w:val="center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(наименование или фамилия, имя, отчество арендатора)</w:t>
      </w:r>
    </w:p>
    <w:p w:rsidR="0067559F" w:rsidRPr="00631797" w:rsidRDefault="0067559F" w:rsidP="0067559F">
      <w:pPr>
        <w:spacing w:line="276" w:lineRule="auto"/>
        <w:rPr>
          <w:color w:val="000000"/>
          <w:sz w:val="22"/>
          <w:szCs w:val="22"/>
        </w:rPr>
      </w:pPr>
    </w:p>
    <w:tbl>
      <w:tblPr>
        <w:tblW w:w="14863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1"/>
        <w:gridCol w:w="1667"/>
        <w:gridCol w:w="992"/>
        <w:gridCol w:w="1701"/>
        <w:gridCol w:w="1560"/>
        <w:gridCol w:w="1559"/>
        <w:gridCol w:w="1134"/>
        <w:gridCol w:w="1701"/>
        <w:gridCol w:w="1701"/>
        <w:gridCol w:w="1417"/>
      </w:tblGrid>
      <w:tr w:rsidR="0067559F" w:rsidRPr="00631797" w:rsidTr="0067559F">
        <w:trPr>
          <w:cantSplit/>
          <w:trHeight w:val="685"/>
        </w:trPr>
        <w:tc>
          <w:tcPr>
            <w:tcW w:w="1431" w:type="dxa"/>
            <w:vMerge w:val="restart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</w:p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 w:rsidRPr="00631797">
              <w:rPr>
                <w:color w:val="000000"/>
                <w:sz w:val="22"/>
                <w:szCs w:val="22"/>
              </w:rPr>
              <w:t>Общая площадь</w:t>
            </w:r>
            <w:r>
              <w:rPr>
                <w:color w:val="000000"/>
                <w:sz w:val="22"/>
                <w:szCs w:val="22"/>
              </w:rPr>
              <w:t xml:space="preserve">, кв.м. </w:t>
            </w:r>
          </w:p>
        </w:tc>
        <w:tc>
          <w:tcPr>
            <w:tcW w:w="13432" w:type="dxa"/>
            <w:gridSpan w:val="9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</w:p>
          <w:p w:rsidR="0067559F" w:rsidRPr="00631797" w:rsidRDefault="0067559F" w:rsidP="0067559F">
            <w:pPr>
              <w:jc w:val="center"/>
            </w:pPr>
            <w:r>
              <w:rPr>
                <w:color w:val="000000"/>
                <w:sz w:val="22"/>
                <w:szCs w:val="22"/>
              </w:rPr>
              <w:t>в том числе, кв.м.</w:t>
            </w:r>
          </w:p>
        </w:tc>
      </w:tr>
      <w:tr w:rsidR="0067559F" w:rsidRPr="00631797" w:rsidTr="0067559F">
        <w:trPr>
          <w:cantSplit/>
          <w:trHeight w:val="718"/>
        </w:trPr>
        <w:tc>
          <w:tcPr>
            <w:tcW w:w="1431" w:type="dxa"/>
            <w:vMerge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7" w:type="dxa"/>
            <w:vMerge w:val="restart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сельскохозяйственных угодий, кв.м.</w:t>
            </w:r>
          </w:p>
        </w:tc>
        <w:tc>
          <w:tcPr>
            <w:tcW w:w="2693" w:type="dxa"/>
            <w:gridSpan w:val="2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из них</w:t>
            </w:r>
          </w:p>
        </w:tc>
        <w:tc>
          <w:tcPr>
            <w:tcW w:w="1560" w:type="dxa"/>
            <w:vMerge w:val="restart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пастбища</w:t>
            </w:r>
          </w:p>
        </w:tc>
        <w:tc>
          <w:tcPr>
            <w:tcW w:w="1559" w:type="dxa"/>
            <w:vMerge w:val="restart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многолетние насаждения</w:t>
            </w:r>
          </w:p>
        </w:tc>
        <w:tc>
          <w:tcPr>
            <w:tcW w:w="1134" w:type="dxa"/>
            <w:vMerge w:val="restart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залежи</w:t>
            </w:r>
          </w:p>
        </w:tc>
        <w:tc>
          <w:tcPr>
            <w:tcW w:w="1701" w:type="dxa"/>
            <w:vMerge w:val="restart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нарушенных земель</w:t>
            </w:r>
          </w:p>
        </w:tc>
        <w:tc>
          <w:tcPr>
            <w:tcW w:w="1701" w:type="dxa"/>
            <w:vMerge w:val="restart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 водой</w:t>
            </w:r>
          </w:p>
        </w:tc>
        <w:tc>
          <w:tcPr>
            <w:tcW w:w="1417" w:type="dxa"/>
            <w:vMerge w:val="restart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других земель</w:t>
            </w:r>
          </w:p>
        </w:tc>
      </w:tr>
      <w:tr w:rsidR="0067559F" w:rsidRPr="00631797" w:rsidTr="0067559F">
        <w:trPr>
          <w:cantSplit/>
          <w:trHeight w:val="1056"/>
        </w:trPr>
        <w:tc>
          <w:tcPr>
            <w:tcW w:w="1431" w:type="dxa"/>
            <w:vMerge/>
          </w:tcPr>
          <w:p w:rsidR="0067559F" w:rsidRPr="00631797" w:rsidRDefault="0067559F" w:rsidP="006755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667" w:type="dxa"/>
            <w:vMerge/>
          </w:tcPr>
          <w:p w:rsidR="0067559F" w:rsidRPr="00631797" w:rsidRDefault="0067559F" w:rsidP="006755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пашня</w:t>
            </w:r>
          </w:p>
        </w:tc>
        <w:tc>
          <w:tcPr>
            <w:tcW w:w="1701" w:type="dxa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сенокосы</w:t>
            </w:r>
          </w:p>
        </w:tc>
        <w:tc>
          <w:tcPr>
            <w:tcW w:w="1560" w:type="dxa"/>
            <w:vMerge/>
          </w:tcPr>
          <w:p w:rsidR="0067559F" w:rsidRPr="00631797" w:rsidRDefault="0067559F" w:rsidP="006755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67559F" w:rsidRPr="00631797" w:rsidRDefault="0067559F" w:rsidP="006755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67559F" w:rsidRPr="00631797" w:rsidRDefault="0067559F" w:rsidP="006755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67559F" w:rsidRPr="00631797" w:rsidRDefault="0067559F" w:rsidP="006755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67559F" w:rsidRPr="00631797" w:rsidRDefault="0067559F" w:rsidP="006755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67559F" w:rsidRPr="00631797" w:rsidRDefault="0067559F" w:rsidP="0067559F">
            <w:pPr>
              <w:spacing w:line="276" w:lineRule="auto"/>
              <w:rPr>
                <w:color w:val="000000"/>
              </w:rPr>
            </w:pPr>
          </w:p>
        </w:tc>
      </w:tr>
      <w:tr w:rsidR="0067559F" w:rsidRPr="00631797" w:rsidTr="0067559F">
        <w:trPr>
          <w:trHeight w:val="905"/>
        </w:trPr>
        <w:tc>
          <w:tcPr>
            <w:tcW w:w="1431" w:type="dxa"/>
          </w:tcPr>
          <w:p w:rsidR="0067559F" w:rsidRPr="00E6230D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7" w:type="dxa"/>
          </w:tcPr>
          <w:p w:rsidR="0067559F" w:rsidRPr="00E6230D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67559F" w:rsidRPr="00E6230D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67559F" w:rsidRPr="00E6230D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67559F" w:rsidRPr="00631797" w:rsidRDefault="0067559F" w:rsidP="006755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67559F" w:rsidRPr="00631797" w:rsidRDefault="0067559F" w:rsidP="0067559F">
      <w:pPr>
        <w:spacing w:line="276" w:lineRule="auto"/>
        <w:rPr>
          <w:color w:val="000000"/>
          <w:sz w:val="22"/>
          <w:szCs w:val="22"/>
        </w:rPr>
      </w:pPr>
    </w:p>
    <w:p w:rsidR="0067559F" w:rsidRDefault="0067559F" w:rsidP="0067559F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</w:t>
      </w:r>
      <w:r w:rsidRPr="00657355">
        <w:rPr>
          <w:color w:val="000000"/>
          <w:sz w:val="22"/>
          <w:szCs w:val="22"/>
        </w:rPr>
        <w:t>аместител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Главы района </w:t>
      </w:r>
    </w:p>
    <w:p w:rsidR="0067559F" w:rsidRDefault="0067559F" w:rsidP="0067559F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67559F" w:rsidRDefault="0067559F" w:rsidP="0067559F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- председател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 Комитета по земельным отношениям </w:t>
      </w:r>
    </w:p>
    <w:p w:rsidR="0067559F" w:rsidRPr="00631797" w:rsidRDefault="0067559F" w:rsidP="0067559F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657355">
        <w:rPr>
          <w:sz w:val="22"/>
          <w:szCs w:val="22"/>
        </w:rPr>
        <w:t>района</w:t>
      </w:r>
      <w:r w:rsidRPr="00631797">
        <w:rPr>
          <w:sz w:val="22"/>
          <w:szCs w:val="22"/>
        </w:rPr>
        <w:t xml:space="preserve">          </w:t>
      </w:r>
      <w:r>
        <w:rPr>
          <w:sz w:val="22"/>
          <w:szCs w:val="22"/>
        </w:rPr>
        <w:t>__________________</w:t>
      </w:r>
      <w:r w:rsidRPr="00631797">
        <w:rPr>
          <w:sz w:val="22"/>
          <w:szCs w:val="22"/>
        </w:rPr>
        <w:t xml:space="preserve">        </w:t>
      </w:r>
      <w:r>
        <w:rPr>
          <w:sz w:val="22"/>
          <w:szCs w:val="22"/>
        </w:rPr>
        <w:t>Н.В.Карпова</w:t>
      </w:r>
    </w:p>
    <w:p w:rsidR="0067559F" w:rsidRPr="00631797" w:rsidRDefault="0067559F" w:rsidP="0067559F">
      <w:pPr>
        <w:spacing w:line="276" w:lineRule="auto"/>
        <w:ind w:left="567"/>
        <w:rPr>
          <w:color w:val="000000"/>
          <w:sz w:val="22"/>
          <w:szCs w:val="22"/>
        </w:rPr>
      </w:pPr>
    </w:p>
    <w:p w:rsidR="0067559F" w:rsidRPr="00631797" w:rsidRDefault="0067559F" w:rsidP="0067559F">
      <w:pPr>
        <w:spacing w:line="276" w:lineRule="auto"/>
        <w:ind w:left="567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М.П.</w:t>
      </w:r>
    </w:p>
    <w:p w:rsidR="0067559F" w:rsidRPr="00631797" w:rsidRDefault="0067559F" w:rsidP="0067559F">
      <w:pPr>
        <w:pStyle w:val="a6"/>
        <w:spacing w:line="276" w:lineRule="auto"/>
        <w:rPr>
          <w:sz w:val="22"/>
          <w:szCs w:val="22"/>
        </w:rPr>
      </w:pPr>
    </w:p>
    <w:p w:rsidR="0067559F" w:rsidRPr="00631797" w:rsidRDefault="0067559F" w:rsidP="0067559F">
      <w:pPr>
        <w:spacing w:line="276" w:lineRule="auto"/>
        <w:rPr>
          <w:color w:val="000000"/>
          <w:sz w:val="22"/>
          <w:szCs w:val="22"/>
        </w:rPr>
      </w:pPr>
    </w:p>
    <w:p w:rsidR="0067559F" w:rsidRPr="00631797" w:rsidRDefault="0067559F" w:rsidP="0067559F">
      <w:pPr>
        <w:pStyle w:val="a6"/>
        <w:spacing w:line="276" w:lineRule="auto"/>
        <w:rPr>
          <w:sz w:val="22"/>
          <w:szCs w:val="22"/>
        </w:rPr>
      </w:pPr>
    </w:p>
    <w:p w:rsidR="0067559F" w:rsidRPr="00631797" w:rsidRDefault="0067559F" w:rsidP="0067559F">
      <w:pPr>
        <w:spacing w:line="276" w:lineRule="auto"/>
        <w:jc w:val="right"/>
        <w:rPr>
          <w:color w:val="000000"/>
          <w:sz w:val="22"/>
          <w:szCs w:val="22"/>
        </w:rPr>
        <w:sectPr w:rsidR="0067559F" w:rsidRPr="00631797" w:rsidSect="0069641C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67559F" w:rsidRPr="00631797" w:rsidRDefault="0067559F" w:rsidP="0067559F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3 </w:t>
      </w:r>
    </w:p>
    <w:p w:rsidR="0067559F" w:rsidRPr="001F4D58" w:rsidRDefault="0067559F" w:rsidP="0067559F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  <w:r w:rsidRPr="00631797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F4D58">
        <w:rPr>
          <w:sz w:val="22"/>
          <w:szCs w:val="22"/>
        </w:rPr>
        <w:t>№ _____ от ______________202</w:t>
      </w:r>
      <w:r>
        <w:rPr>
          <w:sz w:val="22"/>
          <w:szCs w:val="22"/>
        </w:rPr>
        <w:t>4</w:t>
      </w:r>
      <w:r w:rsidRPr="001F4D58">
        <w:rPr>
          <w:sz w:val="22"/>
          <w:szCs w:val="22"/>
        </w:rPr>
        <w:t xml:space="preserve"> г.</w:t>
      </w:r>
    </w:p>
    <w:p w:rsidR="0067559F" w:rsidRPr="00631797" w:rsidRDefault="0067559F" w:rsidP="0067559F">
      <w:pPr>
        <w:spacing w:line="276" w:lineRule="auto"/>
        <w:rPr>
          <w:color w:val="000000"/>
          <w:sz w:val="22"/>
          <w:szCs w:val="22"/>
        </w:rPr>
      </w:pPr>
    </w:p>
    <w:p w:rsidR="0067559F" w:rsidRPr="008D4117" w:rsidRDefault="0067559F" w:rsidP="0067559F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Акт приема-передачи</w:t>
      </w:r>
    </w:p>
    <w:p w:rsidR="0067559F" w:rsidRPr="008D4117" w:rsidRDefault="0067559F" w:rsidP="0067559F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земельного участка в аренду</w:t>
      </w:r>
    </w:p>
    <w:p w:rsidR="0067559F" w:rsidRPr="008D4117" w:rsidRDefault="0067559F" w:rsidP="0067559F">
      <w:pPr>
        <w:spacing w:line="276" w:lineRule="auto"/>
        <w:rPr>
          <w:color w:val="000000"/>
        </w:rPr>
      </w:pPr>
    </w:p>
    <w:p w:rsidR="0067559F" w:rsidRPr="00BB0F30" w:rsidRDefault="0067559F" w:rsidP="0067559F">
      <w:pPr>
        <w:autoSpaceDE w:val="0"/>
        <w:autoSpaceDN w:val="0"/>
        <w:adjustRightInd w:val="0"/>
        <w:ind w:firstLine="540"/>
        <w:jc w:val="both"/>
      </w:pPr>
      <w:proofErr w:type="gramStart"/>
      <w:r w:rsidRPr="008D4117">
        <w:rPr>
          <w:color w:val="000000"/>
        </w:rPr>
        <w:t xml:space="preserve">Мы, ниже подписавшиеся, «Арендодатель» - администрация Увельского муниципального района Челябинской области, 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8D4117">
        <w:t xml:space="preserve">Карповой Натальи Викторовны, действующей на основании Распоряжения администрации Увельского муниципального района от 06.10.2021г. № 593/1, </w:t>
      </w:r>
      <w:r w:rsidRPr="008D4117">
        <w:rPr>
          <w:color w:val="000000"/>
        </w:rPr>
        <w:t xml:space="preserve">с одной стороны и «Арендатор» </w:t>
      </w:r>
      <w:r w:rsidRPr="008D4117">
        <w:rPr>
          <w:bCs/>
          <w:color w:val="000000"/>
        </w:rPr>
        <w:t>- ___________________ с другой стороны заключили настоящий акт о нижеследующем:</w:t>
      </w:r>
      <w:proofErr w:type="gramEnd"/>
      <w:r w:rsidRPr="008D4117">
        <w:t xml:space="preserve"> Арендодатель предоставляет, а Арендатор принимает в аренду земельный участок из земель сельскохозяйственного назначения, общей </w:t>
      </w:r>
      <w:r w:rsidRPr="00BB0F30">
        <w:t>площадью 1329781</w:t>
      </w:r>
      <w:r w:rsidRPr="00BB0F30">
        <w:rPr>
          <w:color w:val="000000"/>
        </w:rPr>
        <w:t xml:space="preserve"> </w:t>
      </w:r>
      <w:r w:rsidRPr="00BB0F30">
        <w:t xml:space="preserve"> кв.м., согласно прилагаемой экспликации земель, расположенный по адресу: Местоположение установлено примерно в 30 м по направлению на </w:t>
      </w:r>
      <w:proofErr w:type="spellStart"/>
      <w:proofErr w:type="gramStart"/>
      <w:r w:rsidRPr="00BB0F30">
        <w:t>юго</w:t>
      </w:r>
      <w:proofErr w:type="spellEnd"/>
      <w:r w:rsidRPr="00BB0F30">
        <w:t>- запад</w:t>
      </w:r>
      <w:proofErr w:type="gramEnd"/>
      <w:r w:rsidRPr="00BB0F30">
        <w:t xml:space="preserve"> относительно ориентира, расположенного за пределами границ земельного участка, адрес ориентира: </w:t>
      </w:r>
      <w:proofErr w:type="gramStart"/>
      <w:r w:rsidRPr="00BB0F30">
        <w:t xml:space="preserve">Российская Федерация, Челябинская область, Увельский муниципальный, </w:t>
      </w:r>
      <w:proofErr w:type="spellStart"/>
      <w:r w:rsidRPr="00BB0F30">
        <w:t>Увельское</w:t>
      </w:r>
      <w:proofErr w:type="spellEnd"/>
      <w:r w:rsidRPr="00BB0F30">
        <w:t xml:space="preserve"> сельское поселение, поселок Увельский</w:t>
      </w:r>
      <w:r w:rsidRPr="00BB0F30">
        <w:rPr>
          <w:b/>
        </w:rPr>
        <w:t xml:space="preserve">, </w:t>
      </w:r>
      <w:r w:rsidRPr="00BB0F30">
        <w:t xml:space="preserve">для сенокошения, без права возведения (строительства) на земельном участке зданий, сооружений. </w:t>
      </w:r>
      <w:proofErr w:type="gramEnd"/>
    </w:p>
    <w:p w:rsidR="0067559F" w:rsidRPr="00BB0F30" w:rsidRDefault="0067559F" w:rsidP="0067559F">
      <w:pPr>
        <w:autoSpaceDE w:val="0"/>
        <w:autoSpaceDN w:val="0"/>
        <w:adjustRightInd w:val="0"/>
        <w:jc w:val="both"/>
        <w:rPr>
          <w:u w:val="single"/>
        </w:rPr>
      </w:pPr>
      <w:r w:rsidRPr="00BB0F30">
        <w:rPr>
          <w:u w:val="single"/>
        </w:rPr>
        <w:t xml:space="preserve">Характеристики земельного участка: </w:t>
      </w:r>
    </w:p>
    <w:p w:rsidR="0067559F" w:rsidRPr="00BB0F30" w:rsidRDefault="0067559F" w:rsidP="0067559F">
      <w:pPr>
        <w:autoSpaceDE w:val="0"/>
        <w:autoSpaceDN w:val="0"/>
        <w:adjustRightInd w:val="0"/>
        <w:jc w:val="both"/>
      </w:pPr>
      <w:r w:rsidRPr="00BB0F30">
        <w:t xml:space="preserve">Кадастровый номер </w:t>
      </w:r>
      <w:r w:rsidRPr="00BB0F30">
        <w:rPr>
          <w:color w:val="000000"/>
        </w:rPr>
        <w:t>74:21:0000000:3880</w:t>
      </w:r>
      <w:r w:rsidRPr="00BB0F30">
        <w:t>.</w:t>
      </w:r>
    </w:p>
    <w:p w:rsidR="0067559F" w:rsidRPr="00BB0F30" w:rsidRDefault="0067559F" w:rsidP="0067559F">
      <w:r w:rsidRPr="008D4117">
        <w:t xml:space="preserve">Разрешенное </w:t>
      </w:r>
      <w:r w:rsidRPr="00BB0F30">
        <w:t xml:space="preserve">использование: </w:t>
      </w:r>
      <w:r>
        <w:rPr>
          <w:color w:val="000000"/>
          <w:shd w:val="clear" w:color="auto" w:fill="FFFFFF"/>
        </w:rPr>
        <w:t>в</w:t>
      </w:r>
      <w:r w:rsidRPr="00BB0F30">
        <w:rPr>
          <w:color w:val="000000"/>
          <w:shd w:val="clear" w:color="auto" w:fill="FFFFFF"/>
        </w:rPr>
        <w:t>ыпас сельскохозяйственных животных</w:t>
      </w:r>
      <w:r w:rsidRPr="00BB0F30">
        <w:t>.</w:t>
      </w:r>
    </w:p>
    <w:p w:rsidR="0067559F" w:rsidRPr="00BB0F30" w:rsidRDefault="0067559F" w:rsidP="0067559F">
      <w:pPr>
        <w:spacing w:line="276" w:lineRule="auto"/>
        <w:jc w:val="both"/>
      </w:pPr>
      <w:r w:rsidRPr="00BB0F30">
        <w:t xml:space="preserve">Целевое назначение: </w:t>
      </w:r>
      <w:r>
        <w:rPr>
          <w:color w:val="000000"/>
          <w:shd w:val="clear" w:color="auto" w:fill="FFFFFF"/>
        </w:rPr>
        <w:t>в</w:t>
      </w:r>
      <w:r w:rsidRPr="00BB0F30">
        <w:rPr>
          <w:color w:val="000000"/>
          <w:shd w:val="clear" w:color="auto" w:fill="FFFFFF"/>
        </w:rPr>
        <w:t>ыпас сельскохозяйственных животных</w:t>
      </w:r>
      <w:r w:rsidRPr="00BB0F30">
        <w:t>.</w:t>
      </w:r>
    </w:p>
    <w:p w:rsidR="0067559F" w:rsidRPr="008D4117" w:rsidRDefault="0067559F" w:rsidP="0067559F">
      <w:pPr>
        <w:pStyle w:val="2"/>
        <w:spacing w:after="0" w:line="276" w:lineRule="auto"/>
        <w:ind w:left="0"/>
        <w:rPr>
          <w:color w:val="000000"/>
        </w:rPr>
      </w:pPr>
      <w:r w:rsidRPr="008D4117">
        <w:rPr>
          <w:color w:val="000000"/>
        </w:rPr>
        <w:t>Взаимных претензий при передаче земельного участка стороны не выразили.</w:t>
      </w:r>
    </w:p>
    <w:p w:rsidR="0067559F" w:rsidRPr="008D4117" w:rsidRDefault="0067559F" w:rsidP="0067559F">
      <w:pPr>
        <w:pStyle w:val="2"/>
        <w:spacing w:after="0" w:line="276" w:lineRule="auto"/>
        <w:rPr>
          <w:color w:val="000000"/>
        </w:rPr>
      </w:pPr>
    </w:p>
    <w:p w:rsidR="0067559F" w:rsidRPr="008D4117" w:rsidRDefault="0067559F" w:rsidP="0067559F">
      <w:pPr>
        <w:spacing w:line="276" w:lineRule="auto"/>
        <w:jc w:val="both"/>
      </w:pPr>
      <w:r w:rsidRPr="008D4117">
        <w:t xml:space="preserve">Настоящий акт составлен в </w:t>
      </w:r>
      <w:r>
        <w:t>2</w:t>
      </w:r>
      <w:r w:rsidRPr="008D4117">
        <w:t xml:space="preserve">-х экземплярах, </w:t>
      </w:r>
      <w:r>
        <w:t>по одному для каждой из Сторон.</w:t>
      </w:r>
    </w:p>
    <w:p w:rsidR="0067559F" w:rsidRPr="008D4117" w:rsidRDefault="0067559F" w:rsidP="0067559F">
      <w:pPr>
        <w:spacing w:line="276" w:lineRule="auto"/>
        <w:rPr>
          <w:color w:val="000000"/>
        </w:rPr>
      </w:pPr>
    </w:p>
    <w:p w:rsidR="0067559F" w:rsidRPr="008D4117" w:rsidRDefault="0067559F" w:rsidP="0067559F">
      <w:pPr>
        <w:spacing w:line="276" w:lineRule="auto"/>
        <w:rPr>
          <w:color w:val="000000"/>
        </w:rPr>
      </w:pPr>
    </w:p>
    <w:p w:rsidR="0067559F" w:rsidRPr="008D4117" w:rsidRDefault="0067559F" w:rsidP="0067559F">
      <w:pPr>
        <w:spacing w:line="276" w:lineRule="auto"/>
        <w:rPr>
          <w:color w:val="000000"/>
        </w:rPr>
      </w:pPr>
      <w:r w:rsidRPr="008D4117">
        <w:rPr>
          <w:color w:val="000000"/>
        </w:rPr>
        <w:t>Сдал:</w:t>
      </w:r>
    </w:p>
    <w:p w:rsidR="0067559F" w:rsidRPr="008D4117" w:rsidRDefault="0067559F" w:rsidP="0067559F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«Арендодатель»: </w:t>
      </w:r>
    </w:p>
    <w:p w:rsidR="0067559F" w:rsidRPr="008D4117" w:rsidRDefault="0067559F" w:rsidP="0067559F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Заместитель Главы района </w:t>
      </w:r>
    </w:p>
    <w:p w:rsidR="0067559F" w:rsidRPr="008D4117" w:rsidRDefault="0067559F" w:rsidP="0067559F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по земельным и имущественным отношениям </w:t>
      </w:r>
    </w:p>
    <w:p w:rsidR="0067559F" w:rsidRPr="008D4117" w:rsidRDefault="0067559F" w:rsidP="0067559F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- председателя  Комитета по земельным отношениям </w:t>
      </w:r>
    </w:p>
    <w:p w:rsidR="0067559F" w:rsidRPr="008D4117" w:rsidRDefault="0067559F" w:rsidP="0067559F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4117">
        <w:rPr>
          <w:color w:val="000000"/>
        </w:rPr>
        <w:t xml:space="preserve">администрации Увельского муниципального </w:t>
      </w:r>
      <w:r w:rsidRPr="008D4117">
        <w:t xml:space="preserve">района          ________________/Н.В.Карпова/                                                                                                                                               </w:t>
      </w:r>
    </w:p>
    <w:p w:rsidR="0067559F" w:rsidRPr="008D4117" w:rsidRDefault="0067559F" w:rsidP="0067559F">
      <w:pPr>
        <w:spacing w:line="276" w:lineRule="auto"/>
        <w:rPr>
          <w:color w:val="000000"/>
        </w:rPr>
      </w:pPr>
    </w:p>
    <w:p w:rsidR="0067559F" w:rsidRPr="008D4117" w:rsidRDefault="0067559F" w:rsidP="0067559F">
      <w:pPr>
        <w:spacing w:line="276" w:lineRule="auto"/>
        <w:rPr>
          <w:color w:val="000000"/>
        </w:rPr>
      </w:pPr>
      <w:r w:rsidRPr="008D4117">
        <w:rPr>
          <w:color w:val="000000"/>
        </w:rPr>
        <w:t>М.П.</w:t>
      </w:r>
    </w:p>
    <w:p w:rsidR="0067559F" w:rsidRPr="008D4117" w:rsidRDefault="0067559F" w:rsidP="0067559F">
      <w:pPr>
        <w:spacing w:line="276" w:lineRule="auto"/>
        <w:rPr>
          <w:color w:val="000000"/>
        </w:rPr>
      </w:pPr>
    </w:p>
    <w:p w:rsidR="0067559F" w:rsidRPr="008D4117" w:rsidRDefault="0067559F" w:rsidP="0067559F">
      <w:pPr>
        <w:spacing w:line="276" w:lineRule="auto"/>
        <w:rPr>
          <w:color w:val="000000"/>
        </w:rPr>
      </w:pPr>
    </w:p>
    <w:p w:rsidR="0067559F" w:rsidRPr="008D4117" w:rsidRDefault="0067559F" w:rsidP="0067559F">
      <w:pPr>
        <w:spacing w:line="276" w:lineRule="auto"/>
        <w:rPr>
          <w:color w:val="000000"/>
        </w:rPr>
      </w:pPr>
      <w:r w:rsidRPr="008D4117">
        <w:rPr>
          <w:color w:val="000000"/>
        </w:rPr>
        <w:t>Принял:</w:t>
      </w:r>
    </w:p>
    <w:p w:rsidR="0067559F" w:rsidRPr="008D4117" w:rsidRDefault="0067559F" w:rsidP="0067559F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«Арендатор»: </w:t>
      </w:r>
    </w:p>
    <w:p w:rsidR="0067559F" w:rsidRPr="008D4117" w:rsidRDefault="0067559F" w:rsidP="0067559F">
      <w:pPr>
        <w:spacing w:line="276" w:lineRule="auto"/>
        <w:rPr>
          <w:color w:val="000000"/>
        </w:rPr>
      </w:pPr>
      <w:r w:rsidRPr="008D4117">
        <w:rPr>
          <w:bCs/>
          <w:color w:val="000000"/>
        </w:rPr>
        <w:t>ФИО арендатора</w:t>
      </w:r>
      <w:r w:rsidRPr="008D4117">
        <w:rPr>
          <w:color w:val="000000"/>
        </w:rPr>
        <w:t xml:space="preserve">                                                     </w:t>
      </w:r>
      <w:r>
        <w:rPr>
          <w:color w:val="000000"/>
        </w:rPr>
        <w:t xml:space="preserve">  </w:t>
      </w:r>
      <w:r w:rsidRPr="008D4117">
        <w:rPr>
          <w:color w:val="000000"/>
        </w:rPr>
        <w:t xml:space="preserve">         _________________/ФИО Арендатора/</w:t>
      </w:r>
    </w:p>
    <w:p w:rsidR="0067559F" w:rsidRPr="008D4117" w:rsidRDefault="0067559F" w:rsidP="0067559F">
      <w:pPr>
        <w:jc w:val="right"/>
        <w:rPr>
          <w:b/>
          <w:caps/>
          <w:color w:val="000000"/>
        </w:rPr>
      </w:pPr>
    </w:p>
    <w:p w:rsidR="0067559F" w:rsidRPr="00631797" w:rsidRDefault="0067559F" w:rsidP="0067559F">
      <w:pPr>
        <w:jc w:val="right"/>
        <w:rPr>
          <w:b/>
          <w:caps/>
          <w:color w:val="000000"/>
          <w:sz w:val="22"/>
          <w:szCs w:val="22"/>
        </w:rPr>
      </w:pPr>
    </w:p>
    <w:p w:rsidR="0067559F" w:rsidRDefault="0067559F" w:rsidP="0067559F">
      <w:pPr>
        <w:jc w:val="right"/>
        <w:rPr>
          <w:b/>
          <w:caps/>
          <w:color w:val="000000"/>
          <w:sz w:val="22"/>
          <w:szCs w:val="22"/>
        </w:rPr>
      </w:pPr>
      <w:r w:rsidRPr="00631797">
        <w:rPr>
          <w:b/>
          <w:caps/>
          <w:color w:val="000000"/>
          <w:sz w:val="22"/>
          <w:szCs w:val="22"/>
        </w:rPr>
        <w:br w:type="page"/>
      </w:r>
    </w:p>
    <w:p w:rsidR="0067559F" w:rsidRPr="00631797" w:rsidRDefault="0067559F" w:rsidP="0067559F">
      <w:pPr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4 </w:t>
      </w:r>
    </w:p>
    <w:p w:rsidR="0067559F" w:rsidRPr="00631797" w:rsidRDefault="0067559F" w:rsidP="0067559F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67559F" w:rsidRPr="00DF2AA1" w:rsidRDefault="0067559F" w:rsidP="0067559F">
      <w:pPr>
        <w:jc w:val="right"/>
        <w:rPr>
          <w:sz w:val="22"/>
          <w:szCs w:val="22"/>
        </w:rPr>
      </w:pPr>
      <w:r w:rsidRPr="00DF2AA1">
        <w:rPr>
          <w:sz w:val="22"/>
          <w:szCs w:val="22"/>
        </w:rPr>
        <w:t>№ _____ от ________________</w:t>
      </w:r>
      <w:r>
        <w:rPr>
          <w:sz w:val="22"/>
          <w:szCs w:val="22"/>
        </w:rPr>
        <w:t>2024 г.</w:t>
      </w:r>
    </w:p>
    <w:p w:rsidR="0067559F" w:rsidRPr="00631797" w:rsidRDefault="0067559F" w:rsidP="0067559F">
      <w:pPr>
        <w:jc w:val="right"/>
        <w:rPr>
          <w:sz w:val="22"/>
          <w:szCs w:val="22"/>
        </w:rPr>
      </w:pPr>
    </w:p>
    <w:p w:rsidR="0067559F" w:rsidRPr="00631797" w:rsidRDefault="0067559F" w:rsidP="0067559F">
      <w:pPr>
        <w:jc w:val="center"/>
        <w:rPr>
          <w:sz w:val="22"/>
          <w:szCs w:val="22"/>
        </w:rPr>
      </w:pPr>
    </w:p>
    <w:p w:rsidR="0067559F" w:rsidRPr="00304EF0" w:rsidRDefault="0067559F" w:rsidP="0067559F">
      <w:pPr>
        <w:jc w:val="center"/>
      </w:pPr>
      <w:r w:rsidRPr="00304EF0">
        <w:t>СОГЛАСИЕ</w:t>
      </w:r>
    </w:p>
    <w:p w:rsidR="0067559F" w:rsidRPr="00304EF0" w:rsidRDefault="0067559F" w:rsidP="0067559F">
      <w:pPr>
        <w:jc w:val="center"/>
      </w:pPr>
      <w:r w:rsidRPr="00304EF0">
        <w:t>на обработку персональных данных</w:t>
      </w:r>
    </w:p>
    <w:p w:rsidR="0067559F" w:rsidRPr="00304EF0" w:rsidRDefault="0067559F" w:rsidP="0067559F">
      <w:pPr>
        <w:jc w:val="center"/>
      </w:pPr>
    </w:p>
    <w:p w:rsidR="0067559F" w:rsidRPr="00304EF0" w:rsidRDefault="0067559F" w:rsidP="0067559F">
      <w:pPr>
        <w:spacing w:line="360" w:lineRule="auto"/>
        <w:ind w:firstLine="567"/>
        <w:jc w:val="both"/>
      </w:pPr>
      <w:proofErr w:type="gramStart"/>
      <w:r w:rsidRPr="00304EF0"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304EF0">
        <w:t xml:space="preserve"> Челябинская область, Увельский район, п</w:t>
      </w:r>
      <w:proofErr w:type="gramStart"/>
      <w:r w:rsidRPr="00304EF0">
        <w:t>.У</w:t>
      </w:r>
      <w:proofErr w:type="gramEnd"/>
      <w:r w:rsidRPr="00304EF0">
        <w:t xml:space="preserve">вельский, ул.Кирова, д.2. </w:t>
      </w:r>
    </w:p>
    <w:p w:rsidR="0067559F" w:rsidRPr="00304EF0" w:rsidRDefault="0067559F" w:rsidP="0067559F">
      <w:pPr>
        <w:spacing w:line="360" w:lineRule="auto"/>
        <w:ind w:firstLine="567"/>
        <w:jc w:val="both"/>
      </w:pPr>
      <w:r w:rsidRPr="00304EF0">
        <w:t>Настоящее согласие действительно со дня его подписания и до дня его отзыва в письменной форме.</w:t>
      </w:r>
    </w:p>
    <w:p w:rsidR="0067559F" w:rsidRPr="00304EF0" w:rsidRDefault="0067559F" w:rsidP="0067559F">
      <w:pPr>
        <w:jc w:val="both"/>
      </w:pPr>
      <w:r w:rsidRPr="00304EF0">
        <w:t>_______________________                                            _______________________</w:t>
      </w:r>
    </w:p>
    <w:p w:rsidR="0067559F" w:rsidRPr="00304EF0" w:rsidRDefault="0067559F" w:rsidP="0067559F">
      <w:pPr>
        <w:jc w:val="both"/>
      </w:pPr>
      <w:r w:rsidRPr="00304EF0">
        <w:t xml:space="preserve">               (Ф.И.О.)                                                                          (подпись)</w:t>
      </w:r>
    </w:p>
    <w:p w:rsidR="0067559F" w:rsidRPr="00304EF0" w:rsidRDefault="0067559F" w:rsidP="0067559F">
      <w:pPr>
        <w:spacing w:line="360" w:lineRule="auto"/>
        <w:jc w:val="both"/>
      </w:pPr>
    </w:p>
    <w:p w:rsidR="0067559F" w:rsidRPr="00304EF0" w:rsidRDefault="0067559F" w:rsidP="0067559F">
      <w:pPr>
        <w:spacing w:line="360" w:lineRule="auto"/>
        <w:jc w:val="both"/>
      </w:pPr>
      <w:r w:rsidRPr="00304EF0">
        <w:t>«___»__________________202</w:t>
      </w:r>
      <w:r>
        <w:t>3</w:t>
      </w:r>
      <w:r w:rsidRPr="00304EF0">
        <w:t xml:space="preserve"> г.</w:t>
      </w: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67559F">
      <w:pPr>
        <w:rPr>
          <w:sz w:val="22"/>
          <w:szCs w:val="22"/>
        </w:rPr>
      </w:pPr>
    </w:p>
    <w:p w:rsidR="0067559F" w:rsidRDefault="0067559F" w:rsidP="0087246B">
      <w:pPr>
        <w:rPr>
          <w:sz w:val="22"/>
          <w:szCs w:val="22"/>
        </w:rPr>
      </w:pPr>
    </w:p>
    <w:p w:rsidR="007867B9" w:rsidRDefault="007867B9" w:rsidP="0087246B">
      <w:pPr>
        <w:rPr>
          <w:sz w:val="22"/>
          <w:szCs w:val="22"/>
        </w:rPr>
      </w:pPr>
    </w:p>
    <w:p w:rsidR="007867B9" w:rsidRDefault="007867B9" w:rsidP="0087246B">
      <w:pPr>
        <w:rPr>
          <w:sz w:val="22"/>
          <w:szCs w:val="22"/>
        </w:rPr>
      </w:pPr>
    </w:p>
    <w:p w:rsidR="007867B9" w:rsidRDefault="007867B9" w:rsidP="0087246B">
      <w:pPr>
        <w:rPr>
          <w:sz w:val="22"/>
          <w:szCs w:val="22"/>
        </w:rPr>
      </w:pPr>
    </w:p>
    <w:p w:rsidR="007867B9" w:rsidRDefault="007867B9" w:rsidP="0087246B">
      <w:pPr>
        <w:rPr>
          <w:sz w:val="22"/>
          <w:szCs w:val="22"/>
        </w:rPr>
      </w:pPr>
    </w:p>
    <w:p w:rsidR="007867B9" w:rsidRDefault="007867B9" w:rsidP="0087246B">
      <w:pPr>
        <w:rPr>
          <w:sz w:val="22"/>
          <w:szCs w:val="22"/>
        </w:rPr>
      </w:pPr>
    </w:p>
    <w:p w:rsidR="007867B9" w:rsidRPr="001C7037" w:rsidRDefault="007867B9" w:rsidP="007867B9">
      <w:pPr>
        <w:ind w:firstLine="708"/>
        <w:jc w:val="right"/>
        <w:rPr>
          <w:b/>
        </w:rPr>
      </w:pPr>
      <w:r>
        <w:rPr>
          <w:b/>
          <w:sz w:val="22"/>
          <w:szCs w:val="22"/>
        </w:rPr>
        <w:lastRenderedPageBreak/>
        <w:t>Проект договора для лота  № 7</w:t>
      </w:r>
    </w:p>
    <w:p w:rsidR="007867B9" w:rsidRDefault="007867B9" w:rsidP="007867B9">
      <w:pPr>
        <w:jc w:val="center"/>
        <w:rPr>
          <w:b/>
          <w:caps/>
          <w:sz w:val="22"/>
          <w:szCs w:val="22"/>
        </w:rPr>
      </w:pPr>
    </w:p>
    <w:p w:rsidR="007867B9" w:rsidRPr="00631797" w:rsidRDefault="007867B9" w:rsidP="007867B9">
      <w:pPr>
        <w:jc w:val="center"/>
        <w:rPr>
          <w:b/>
          <w:caps/>
          <w:sz w:val="22"/>
          <w:szCs w:val="22"/>
        </w:rPr>
      </w:pPr>
      <w:r w:rsidRPr="00631797">
        <w:rPr>
          <w:b/>
          <w:caps/>
          <w:sz w:val="22"/>
          <w:szCs w:val="22"/>
        </w:rPr>
        <w:t>договор аренды  №  _____</w:t>
      </w:r>
    </w:p>
    <w:p w:rsidR="007867B9" w:rsidRPr="00631797" w:rsidRDefault="007867B9" w:rsidP="007867B9">
      <w:pPr>
        <w:jc w:val="center"/>
        <w:rPr>
          <w:b/>
          <w:caps/>
          <w:sz w:val="22"/>
          <w:szCs w:val="22"/>
        </w:rPr>
      </w:pPr>
      <w:proofErr w:type="gramStart"/>
      <w:r w:rsidRPr="00631797">
        <w:rPr>
          <w:b/>
          <w:caps/>
          <w:sz w:val="22"/>
          <w:szCs w:val="22"/>
        </w:rPr>
        <w:t>находящегося</w:t>
      </w:r>
      <w:proofErr w:type="gramEnd"/>
      <w:r w:rsidRPr="00631797">
        <w:rPr>
          <w:b/>
          <w:caps/>
          <w:sz w:val="22"/>
          <w:szCs w:val="22"/>
        </w:rPr>
        <w:t xml:space="preserve"> в государственной собственности</w:t>
      </w:r>
    </w:p>
    <w:p w:rsidR="007867B9" w:rsidRPr="00631797" w:rsidRDefault="007867B9" w:rsidP="007867B9">
      <w:pPr>
        <w:jc w:val="center"/>
        <w:rPr>
          <w:b/>
          <w:caps/>
          <w:sz w:val="22"/>
          <w:szCs w:val="22"/>
        </w:rPr>
      </w:pPr>
      <w:r w:rsidRPr="00631797">
        <w:rPr>
          <w:b/>
          <w:caps/>
          <w:sz w:val="22"/>
          <w:szCs w:val="22"/>
        </w:rPr>
        <w:t>земельного участка</w:t>
      </w:r>
    </w:p>
    <w:p w:rsidR="007867B9" w:rsidRPr="00631797" w:rsidRDefault="007867B9" w:rsidP="007867B9">
      <w:pPr>
        <w:jc w:val="both"/>
        <w:rPr>
          <w:b/>
          <w:sz w:val="22"/>
          <w:szCs w:val="22"/>
        </w:rPr>
      </w:pPr>
    </w:p>
    <w:p w:rsidR="007867B9" w:rsidRPr="008D4117" w:rsidRDefault="007867B9" w:rsidP="007867B9">
      <w:pPr>
        <w:jc w:val="both"/>
      </w:pPr>
      <w:r w:rsidRPr="008D4117">
        <w:rPr>
          <w:u w:val="single"/>
        </w:rPr>
        <w:t>п. Увельский</w:t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  <w:t xml:space="preserve">                    «____»________________ 202</w:t>
      </w:r>
      <w:r>
        <w:t>4</w:t>
      </w:r>
      <w:r w:rsidRPr="008D4117">
        <w:t xml:space="preserve"> г.</w:t>
      </w:r>
    </w:p>
    <w:p w:rsidR="007867B9" w:rsidRPr="008D4117" w:rsidRDefault="007867B9" w:rsidP="007867B9">
      <w:pPr>
        <w:jc w:val="both"/>
      </w:pPr>
      <w:r w:rsidRPr="008D4117">
        <w:t xml:space="preserve"> </w:t>
      </w:r>
    </w:p>
    <w:p w:rsidR="007867B9" w:rsidRPr="008D4117" w:rsidRDefault="007867B9" w:rsidP="007867B9">
      <w:pPr>
        <w:ind w:firstLine="360"/>
        <w:jc w:val="both"/>
      </w:pPr>
      <w:proofErr w:type="gramStart"/>
      <w:r w:rsidRPr="008D4117">
        <w:t xml:space="preserve">На основании постановления администрации Увельского муниципального района  № </w:t>
      </w:r>
      <w:proofErr w:type="spellStart"/>
      <w:r w:rsidRPr="008D4117">
        <w:t>_______от</w:t>
      </w:r>
      <w:proofErr w:type="spellEnd"/>
      <w:r w:rsidRPr="008D4117">
        <w:t xml:space="preserve"> «______» _______________  202</w:t>
      </w:r>
      <w:r>
        <w:t>4</w:t>
      </w:r>
      <w:r w:rsidRPr="008D4117">
        <w:t xml:space="preserve"> года, администрация Увельского муниципального района Челябинской области, </w:t>
      </w:r>
      <w:r w:rsidRPr="008D4117">
        <w:rPr>
          <w:color w:val="000000"/>
        </w:rPr>
        <w:t xml:space="preserve">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8D4117">
        <w:t>Карповой Натальи Викторовны, действующей на основании Распоряжения администрации Увельского муниципального района от 06.10.2021г. № 593/1, именуемая в дальнейшем «Арендодатель»,  с одной стороны, и</w:t>
      </w:r>
      <w:proofErr w:type="gramEnd"/>
    </w:p>
    <w:p w:rsidR="007867B9" w:rsidRPr="008D4117" w:rsidRDefault="007867B9" w:rsidP="007867B9">
      <w:pPr>
        <w:jc w:val="both"/>
      </w:pPr>
      <w:r w:rsidRPr="008D4117">
        <w:t xml:space="preserve">___________________________________________________________________________________,  </w:t>
      </w:r>
    </w:p>
    <w:p w:rsidR="007867B9" w:rsidRPr="008D4117" w:rsidRDefault="007867B9" w:rsidP="007867B9">
      <w:pPr>
        <w:ind w:firstLine="360"/>
        <w:jc w:val="center"/>
      </w:pPr>
      <w:r w:rsidRPr="008D4117">
        <w:t>(Фамилия, Имя, Отчество, наименование юридического лица</w:t>
      </w:r>
      <w:proofErr w:type="gramStart"/>
      <w:r w:rsidRPr="008D4117">
        <w:t xml:space="preserve"> )</w:t>
      </w:r>
      <w:proofErr w:type="gramEnd"/>
    </w:p>
    <w:p w:rsidR="007867B9" w:rsidRPr="008D4117" w:rsidRDefault="007867B9" w:rsidP="007867B9">
      <w:pPr>
        <w:jc w:val="both"/>
      </w:pPr>
      <w:r w:rsidRPr="008D4117">
        <w:t>именуемый в дальнейшем «Арендатор», зарегистрированный (</w:t>
      </w:r>
      <w:proofErr w:type="spellStart"/>
      <w:r w:rsidRPr="008D4117">
        <w:t>ая</w:t>
      </w:r>
      <w:proofErr w:type="spellEnd"/>
      <w:r w:rsidRPr="008D4117">
        <w:t xml:space="preserve">) по </w:t>
      </w:r>
      <w:proofErr w:type="spellStart"/>
      <w:r w:rsidRPr="008D4117">
        <w:t>адресу:__________________</w:t>
      </w:r>
      <w:proofErr w:type="spellEnd"/>
      <w:r w:rsidRPr="008D4117">
        <w:t>,</w:t>
      </w:r>
    </w:p>
    <w:p w:rsidR="007867B9" w:rsidRPr="008D4117" w:rsidRDefault="007867B9" w:rsidP="007867B9">
      <w:pPr>
        <w:jc w:val="both"/>
        <w:rPr>
          <w:bCs/>
        </w:rPr>
      </w:pPr>
      <w:r w:rsidRPr="008D4117">
        <w:rPr>
          <w:bCs/>
        </w:rPr>
        <w:t>с другой стороны, далее по тексту совместно именуемые «Стороны» заключили настоящий Договор о</w:t>
      </w:r>
      <w:r w:rsidRPr="008D4117">
        <w:rPr>
          <w:b/>
          <w:bCs/>
        </w:rPr>
        <w:t xml:space="preserve"> </w:t>
      </w:r>
      <w:r w:rsidRPr="008D4117">
        <w:rPr>
          <w:bCs/>
        </w:rPr>
        <w:t>нижеследующем:</w:t>
      </w:r>
    </w:p>
    <w:p w:rsidR="007867B9" w:rsidRPr="008D4117" w:rsidRDefault="007867B9" w:rsidP="007867B9">
      <w:pPr>
        <w:numPr>
          <w:ilvl w:val="0"/>
          <w:numId w:val="2"/>
        </w:numPr>
        <w:jc w:val="center"/>
        <w:rPr>
          <w:b/>
          <w:caps/>
        </w:rPr>
      </w:pPr>
      <w:r w:rsidRPr="008D4117">
        <w:rPr>
          <w:b/>
          <w:caps/>
        </w:rPr>
        <w:t>Предмет договора</w:t>
      </w:r>
    </w:p>
    <w:p w:rsidR="007867B9" w:rsidRPr="00B357CD" w:rsidRDefault="007867B9" w:rsidP="007867B9">
      <w:pPr>
        <w:autoSpaceDE w:val="0"/>
        <w:autoSpaceDN w:val="0"/>
        <w:adjustRightInd w:val="0"/>
        <w:ind w:firstLine="540"/>
        <w:jc w:val="both"/>
      </w:pPr>
      <w:r w:rsidRPr="008D4117">
        <w:t xml:space="preserve">На основании итогового протокола о результатах электронного аукциона на право заключения договора </w:t>
      </w:r>
      <w:r w:rsidRPr="00804909">
        <w:t xml:space="preserve">аренды земельного участка от </w:t>
      </w:r>
      <w:r w:rsidRPr="00804909">
        <w:rPr>
          <w:u w:val="single"/>
        </w:rPr>
        <w:t xml:space="preserve">«_____» _______________ 2024 </w:t>
      </w:r>
      <w:r w:rsidRPr="00804909">
        <w:t xml:space="preserve">года, Арендодатель предоставляет, а Арендатор принимает по </w:t>
      </w:r>
      <w:hyperlink r:id="rId81" w:history="1">
        <w:r w:rsidRPr="00804909">
          <w:rPr>
            <w:rStyle w:val="a3"/>
          </w:rPr>
          <w:t>акту</w:t>
        </w:r>
      </w:hyperlink>
      <w:r w:rsidRPr="00804909">
        <w:t xml:space="preserve"> приема-передачи  в аренду земельный участок, общей площадью 91609 кв.м., расположенный по адресу: </w:t>
      </w:r>
      <w:r w:rsidRPr="00804909">
        <w:rPr>
          <w:shd w:val="clear" w:color="auto" w:fill="F8F9FA"/>
        </w:rPr>
        <w:t xml:space="preserve">Челябинская область, Увельский район, местоположение установлено относительно ориентира, расположенного за пределами границ земельного участка, адрес ориентира: Челябинская область, Увельский район, деревня </w:t>
      </w:r>
      <w:proofErr w:type="spellStart"/>
      <w:r w:rsidRPr="00804909">
        <w:rPr>
          <w:shd w:val="clear" w:color="auto" w:fill="F8F9FA"/>
        </w:rPr>
        <w:t>Вялково</w:t>
      </w:r>
      <w:proofErr w:type="spellEnd"/>
      <w:r w:rsidRPr="00804909">
        <w:t>, вид разрешенного</w:t>
      </w:r>
      <w:r w:rsidRPr="00B357CD">
        <w:t xml:space="preserve"> использования: </w:t>
      </w:r>
      <w:r>
        <w:t>выращивание зерновых и иных сельскохозяйственных культур</w:t>
      </w:r>
      <w:r w:rsidRPr="00B357CD">
        <w:t xml:space="preserve">, без права возведения (строительства) на земельном участке зданий, сооружений. </w:t>
      </w:r>
    </w:p>
    <w:p w:rsidR="007867B9" w:rsidRPr="00B357CD" w:rsidRDefault="007867B9" w:rsidP="007867B9">
      <w:pPr>
        <w:autoSpaceDE w:val="0"/>
        <w:autoSpaceDN w:val="0"/>
        <w:adjustRightInd w:val="0"/>
        <w:jc w:val="both"/>
        <w:rPr>
          <w:u w:val="single"/>
        </w:rPr>
      </w:pPr>
      <w:r w:rsidRPr="00B357CD">
        <w:rPr>
          <w:u w:val="single"/>
        </w:rPr>
        <w:t xml:space="preserve">Характеристики земельного участка: </w:t>
      </w:r>
    </w:p>
    <w:p w:rsidR="007867B9" w:rsidRPr="00804909" w:rsidRDefault="007867B9" w:rsidP="007867B9">
      <w:pPr>
        <w:autoSpaceDE w:val="0"/>
        <w:autoSpaceDN w:val="0"/>
        <w:adjustRightInd w:val="0"/>
        <w:jc w:val="both"/>
      </w:pPr>
      <w:r w:rsidRPr="00CE5B0F">
        <w:t>Кадастровый номер:</w:t>
      </w:r>
      <w:r w:rsidRPr="00804909">
        <w:t xml:space="preserve"> </w:t>
      </w:r>
      <w:r w:rsidRPr="00804909">
        <w:rPr>
          <w:color w:val="000000"/>
        </w:rPr>
        <w:t>74:21:0209003:597</w:t>
      </w:r>
      <w:r w:rsidRPr="00804909">
        <w:t>.</w:t>
      </w:r>
    </w:p>
    <w:p w:rsidR="007867B9" w:rsidRPr="008D4117" w:rsidRDefault="007867B9" w:rsidP="007867B9">
      <w:r w:rsidRPr="00804909">
        <w:t>Разрешенное использование: выращивание з</w:t>
      </w:r>
      <w:r>
        <w:t>ерновых и иных сельскохозяйственных культур</w:t>
      </w:r>
      <w:r w:rsidRPr="008D4117">
        <w:t>,</w:t>
      </w:r>
    </w:p>
    <w:p w:rsidR="007867B9" w:rsidRPr="008D4117" w:rsidRDefault="007867B9" w:rsidP="007867B9">
      <w:r w:rsidRPr="008D4117">
        <w:t xml:space="preserve">Целевое назначение: </w:t>
      </w:r>
      <w:r>
        <w:t>выращивание зерновых и иных сельскохозяйственных культур</w:t>
      </w:r>
      <w:r>
        <w:rPr>
          <w:color w:val="000000"/>
          <w:shd w:val="clear" w:color="auto" w:fill="FFFFFF"/>
        </w:rPr>
        <w:t>.</w:t>
      </w:r>
    </w:p>
    <w:p w:rsidR="007867B9" w:rsidRPr="008D4117" w:rsidRDefault="007867B9" w:rsidP="007867B9">
      <w:pPr>
        <w:autoSpaceDE w:val="0"/>
        <w:autoSpaceDN w:val="0"/>
        <w:adjustRightInd w:val="0"/>
        <w:jc w:val="both"/>
      </w:pPr>
      <w:r w:rsidRPr="008D4117">
        <w:t>Категория земель – земли сельскохозяйственного назначения;</w:t>
      </w:r>
    </w:p>
    <w:p w:rsidR="007867B9" w:rsidRPr="008D4117" w:rsidRDefault="007867B9" w:rsidP="007867B9">
      <w:pPr>
        <w:autoSpaceDE w:val="0"/>
        <w:autoSpaceDN w:val="0"/>
        <w:adjustRightInd w:val="0"/>
        <w:jc w:val="both"/>
      </w:pPr>
      <w:r w:rsidRPr="008D4117">
        <w:t xml:space="preserve">На земельном участке объекты недвижимости отсутствуют. </w:t>
      </w:r>
    </w:p>
    <w:p w:rsidR="007867B9" w:rsidRPr="008D4117" w:rsidRDefault="007867B9" w:rsidP="007867B9">
      <w:pPr>
        <w:autoSpaceDE w:val="0"/>
        <w:autoSpaceDN w:val="0"/>
        <w:adjustRightInd w:val="0"/>
        <w:jc w:val="both"/>
      </w:pPr>
      <w:r w:rsidRPr="008D4117">
        <w:t xml:space="preserve">Границы арендуемого земельного участка установлены в соответствии с требованиями действующего земельного законодательства Российской Федерации. </w:t>
      </w:r>
    </w:p>
    <w:p w:rsidR="007867B9" w:rsidRPr="008D4117" w:rsidRDefault="007867B9" w:rsidP="007867B9">
      <w:pPr>
        <w:numPr>
          <w:ilvl w:val="0"/>
          <w:numId w:val="4"/>
        </w:numPr>
        <w:jc w:val="center"/>
        <w:rPr>
          <w:b/>
        </w:rPr>
      </w:pPr>
      <w:r w:rsidRPr="008D4117">
        <w:rPr>
          <w:b/>
        </w:rPr>
        <w:t>СРОК ДОГОВОРА</w:t>
      </w:r>
    </w:p>
    <w:p w:rsidR="007867B9" w:rsidRPr="008D4117" w:rsidRDefault="007867B9" w:rsidP="007867B9">
      <w:pPr>
        <w:autoSpaceDE w:val="0"/>
        <w:autoSpaceDN w:val="0"/>
        <w:adjustRightInd w:val="0"/>
        <w:ind w:firstLine="360"/>
        <w:jc w:val="both"/>
      </w:pPr>
      <w:r w:rsidRPr="008D4117">
        <w:t xml:space="preserve">2.1.   Настоящий Договор заключен сроком на </w:t>
      </w:r>
      <w:r>
        <w:t>10</w:t>
      </w:r>
      <w:r w:rsidRPr="008D4117">
        <w:t xml:space="preserve"> (</w:t>
      </w:r>
      <w:r>
        <w:t>десять) лет</w:t>
      </w:r>
      <w:r w:rsidRPr="008D4117">
        <w:t xml:space="preserve"> с момента его подписания. </w:t>
      </w:r>
    </w:p>
    <w:p w:rsidR="007867B9" w:rsidRPr="008D4117" w:rsidRDefault="007867B9" w:rsidP="007867B9">
      <w:pPr>
        <w:ind w:firstLine="360"/>
        <w:jc w:val="both"/>
      </w:pPr>
      <w:r w:rsidRPr="008D4117"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Договора.   </w:t>
      </w:r>
    </w:p>
    <w:p w:rsidR="007867B9" w:rsidRPr="008D4117" w:rsidRDefault="007867B9" w:rsidP="007867B9">
      <w:pPr>
        <w:autoSpaceDE w:val="0"/>
        <w:autoSpaceDN w:val="0"/>
        <w:adjustRightInd w:val="0"/>
        <w:ind w:firstLine="360"/>
        <w:jc w:val="both"/>
      </w:pPr>
      <w:r w:rsidRPr="008D4117">
        <w:t xml:space="preserve">2.3.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7867B9" w:rsidRPr="008D4117" w:rsidRDefault="007867B9" w:rsidP="007867B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      2.4.  Договор подлежит государственной регистрации в Едином государственном реестре недвижимости в установленном законом порядке.</w:t>
      </w:r>
    </w:p>
    <w:p w:rsidR="007867B9" w:rsidRPr="008D4117" w:rsidRDefault="007867B9" w:rsidP="007867B9">
      <w:pPr>
        <w:numPr>
          <w:ilvl w:val="0"/>
          <w:numId w:val="4"/>
        </w:numPr>
        <w:jc w:val="center"/>
        <w:rPr>
          <w:b/>
        </w:rPr>
      </w:pPr>
      <w:r w:rsidRPr="008D4117">
        <w:rPr>
          <w:b/>
        </w:rPr>
        <w:t>РАЗМЕР И УСЛОВИЯ ВНЕСЕНИЯ АРЕНДНОЙ ПЛАТЫ</w:t>
      </w:r>
    </w:p>
    <w:p w:rsidR="007867B9" w:rsidRPr="008D4117" w:rsidRDefault="007867B9" w:rsidP="007867B9">
      <w:pPr>
        <w:tabs>
          <w:tab w:val="left" w:pos="851"/>
        </w:tabs>
        <w:ind w:firstLine="360"/>
        <w:jc w:val="both"/>
        <w:rPr>
          <w:b/>
          <w:u w:val="single"/>
        </w:rPr>
      </w:pPr>
      <w:r w:rsidRPr="008D4117">
        <w:t>3.1.</w:t>
      </w:r>
      <w:r w:rsidRPr="008D4117">
        <w:tab/>
        <w:t>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7867B9" w:rsidRPr="008D4117" w:rsidRDefault="007867B9" w:rsidP="007867B9">
      <w:pPr>
        <w:tabs>
          <w:tab w:val="left" w:pos="851"/>
        </w:tabs>
        <w:ind w:firstLine="360"/>
        <w:jc w:val="both"/>
      </w:pPr>
      <w:r w:rsidRPr="008D4117">
        <w:t>3.2.</w:t>
      </w:r>
      <w:r w:rsidRPr="008D4117">
        <w:tab/>
        <w:t xml:space="preserve">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7867B9" w:rsidRPr="008D4117" w:rsidRDefault="007867B9" w:rsidP="007867B9">
      <w:pPr>
        <w:tabs>
          <w:tab w:val="left" w:pos="851"/>
        </w:tabs>
        <w:ind w:firstLine="360"/>
        <w:jc w:val="both"/>
      </w:pPr>
      <w:r w:rsidRPr="008D4117">
        <w:t>3.3. 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8D4117">
        <w:tab/>
      </w:r>
    </w:p>
    <w:p w:rsidR="007867B9" w:rsidRPr="008D4117" w:rsidRDefault="007867B9" w:rsidP="007867B9">
      <w:pPr>
        <w:ind w:firstLine="360"/>
        <w:jc w:val="both"/>
      </w:pPr>
      <w:r w:rsidRPr="008D4117">
        <w:t xml:space="preserve">3.4. Арендная плата вносится Арендатором в бюджет Увельского района Челябинской </w:t>
      </w:r>
      <w:r w:rsidRPr="008D4117">
        <w:rPr>
          <w:b/>
          <w:u w:val="single"/>
        </w:rPr>
        <w:t>ежегодно</w:t>
      </w:r>
      <w:r w:rsidRPr="008D4117">
        <w:rPr>
          <w:u w:val="single"/>
        </w:rPr>
        <w:t xml:space="preserve"> </w:t>
      </w:r>
      <w:r w:rsidRPr="008D4117">
        <w:rPr>
          <w:b/>
          <w:u w:val="single"/>
        </w:rPr>
        <w:t xml:space="preserve">не позднее  15 ноября  текущего года </w:t>
      </w:r>
      <w:r w:rsidRPr="008D4117">
        <w:t xml:space="preserve">путем перечисления на расчетный счет  Арендодателя, </w:t>
      </w:r>
      <w:r w:rsidRPr="008D4117">
        <w:lastRenderedPageBreak/>
        <w:t xml:space="preserve">согласно расчетным платежам (приложение № 1 к настоящему Договору), </w:t>
      </w:r>
      <w:proofErr w:type="gramStart"/>
      <w:r w:rsidRPr="008D4117">
        <w:t>являющихся</w:t>
      </w:r>
      <w:proofErr w:type="gramEnd"/>
      <w:r w:rsidRPr="008D4117">
        <w:t xml:space="preserve"> неотъемлемой частью Договора.</w:t>
      </w:r>
    </w:p>
    <w:p w:rsidR="007867B9" w:rsidRPr="008D4117" w:rsidRDefault="007867B9" w:rsidP="007867B9">
      <w:pPr>
        <w:ind w:firstLine="360"/>
        <w:jc w:val="both"/>
      </w:pPr>
      <w:r w:rsidRPr="008D4117">
        <w:t>3.5. В платежных поручениях на уплату арендной платы в разделе «Назначение платежа» Арендатору необходимо указывать:</w:t>
      </w:r>
    </w:p>
    <w:p w:rsidR="007867B9" w:rsidRPr="008D4117" w:rsidRDefault="007867B9" w:rsidP="007867B9">
      <w:pPr>
        <w:ind w:firstLine="360"/>
        <w:jc w:val="both"/>
      </w:pPr>
      <w:r w:rsidRPr="008D4117">
        <w:t>- «за аренду земельного участка» либо  «пени по аренде земельного участка»;</w:t>
      </w:r>
    </w:p>
    <w:p w:rsidR="007867B9" w:rsidRPr="008D4117" w:rsidRDefault="007867B9" w:rsidP="007867B9">
      <w:pPr>
        <w:ind w:firstLine="360"/>
        <w:jc w:val="both"/>
      </w:pPr>
      <w:r w:rsidRPr="008D4117">
        <w:t>- номер договора аренды земельного участка;</w:t>
      </w:r>
    </w:p>
    <w:p w:rsidR="007867B9" w:rsidRPr="008D4117" w:rsidRDefault="007867B9" w:rsidP="007867B9">
      <w:pPr>
        <w:ind w:firstLine="360"/>
        <w:jc w:val="both"/>
      </w:pPr>
      <w:r w:rsidRPr="008D4117">
        <w:t>- кадастровый номер земельного участка;</w:t>
      </w:r>
    </w:p>
    <w:p w:rsidR="007867B9" w:rsidRPr="008D4117" w:rsidRDefault="007867B9" w:rsidP="007867B9">
      <w:pPr>
        <w:ind w:firstLine="360"/>
        <w:jc w:val="both"/>
      </w:pPr>
      <w:r w:rsidRPr="008D4117">
        <w:t>- за какой период вносится арендная плата, пени.</w:t>
      </w:r>
    </w:p>
    <w:p w:rsidR="007867B9" w:rsidRPr="008D4117" w:rsidRDefault="007867B9" w:rsidP="007867B9">
      <w:pPr>
        <w:ind w:firstLine="360"/>
        <w:jc w:val="both"/>
      </w:pPr>
      <w:r w:rsidRPr="008D4117">
        <w:t>3.6. 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7867B9" w:rsidRPr="008D4117" w:rsidRDefault="007867B9" w:rsidP="007867B9">
      <w:pPr>
        <w:jc w:val="both"/>
      </w:pPr>
      <w:r w:rsidRPr="008D4117">
        <w:t xml:space="preserve">3.7.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7867B9" w:rsidRPr="008D4117" w:rsidRDefault="007867B9" w:rsidP="007867B9">
      <w:pPr>
        <w:ind w:firstLine="360"/>
        <w:jc w:val="both"/>
      </w:pPr>
      <w:r w:rsidRPr="008D4117">
        <w:t xml:space="preserve"> 3.8. 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7867B9" w:rsidRPr="008D4117" w:rsidRDefault="007867B9" w:rsidP="007867B9">
      <w:pPr>
        <w:jc w:val="both"/>
        <w:rPr>
          <w:b/>
        </w:rPr>
      </w:pPr>
      <w:r w:rsidRPr="008D4117">
        <w:rPr>
          <w:b/>
        </w:rPr>
        <w:t xml:space="preserve">                                             </w:t>
      </w:r>
    </w:p>
    <w:p w:rsidR="007867B9" w:rsidRPr="008D4117" w:rsidRDefault="007867B9" w:rsidP="007867B9">
      <w:pPr>
        <w:jc w:val="both"/>
        <w:rPr>
          <w:b/>
        </w:rPr>
      </w:pPr>
      <w:r w:rsidRPr="008D4117">
        <w:rPr>
          <w:b/>
        </w:rPr>
        <w:t>4. ПРАВА И ОБЯЗАННОСТИ  СТОРОН</w:t>
      </w:r>
    </w:p>
    <w:p w:rsidR="007867B9" w:rsidRPr="008D4117" w:rsidRDefault="007867B9" w:rsidP="007867B9">
      <w:pPr>
        <w:ind w:firstLine="360"/>
        <w:jc w:val="both"/>
      </w:pPr>
      <w:r w:rsidRPr="008D4117">
        <w:t>4.1. АРЕНДОДАТЕЛЬ ИМЕЕТ ПРАВО:</w:t>
      </w:r>
    </w:p>
    <w:p w:rsidR="007867B9" w:rsidRPr="008D4117" w:rsidRDefault="007867B9" w:rsidP="007867B9">
      <w:pPr>
        <w:ind w:firstLine="360"/>
        <w:jc w:val="both"/>
      </w:pPr>
      <w:r w:rsidRPr="008D4117">
        <w:t xml:space="preserve">4.1.1.Требовать надлежащего соблюдения  Арендатором обязанностей по настоящему Договору. </w:t>
      </w:r>
    </w:p>
    <w:p w:rsidR="007867B9" w:rsidRPr="008D4117" w:rsidRDefault="007867B9" w:rsidP="007867B9">
      <w:pPr>
        <w:ind w:firstLine="360"/>
        <w:jc w:val="both"/>
      </w:pPr>
      <w:r w:rsidRPr="008D4117">
        <w:t xml:space="preserve">4.1.2.  </w:t>
      </w:r>
      <w:proofErr w:type="gramStart"/>
      <w:r w:rsidRPr="008D4117">
        <w:t>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приема-передачи, при использовании земельного участка не по целевому назначению, а также при использовании способами, приводящими к его порче, при невнесении арендной платы более двух раз подряд по истечении установленного договором срока платежа, в случае не подписания Арендатором дополнительных соглашений к Договору и нарушения</w:t>
      </w:r>
      <w:proofErr w:type="gramEnd"/>
      <w:r w:rsidRPr="008D4117">
        <w:t xml:space="preserve"> других условий Договора; с возложением на Арендатора обязанности освободить земельный участок и возвратить  арендуемый земельный участок по акту приема-передачи Арендодателю.  </w:t>
      </w:r>
    </w:p>
    <w:p w:rsidR="007867B9" w:rsidRPr="008D4117" w:rsidRDefault="007867B9" w:rsidP="007867B9">
      <w:pPr>
        <w:ind w:firstLine="360"/>
        <w:jc w:val="both"/>
      </w:pPr>
      <w:r w:rsidRPr="008D4117">
        <w:t xml:space="preserve">4.1.3. В случае неэффективности попыток получения Арендодателем  арендной платы                       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и возвратить  арендуемый земельный участок по акту приема-передачи Арендодателю.  </w:t>
      </w:r>
    </w:p>
    <w:p w:rsidR="007867B9" w:rsidRPr="008D4117" w:rsidRDefault="007867B9" w:rsidP="007867B9">
      <w:pPr>
        <w:ind w:firstLine="360"/>
        <w:jc w:val="both"/>
      </w:pPr>
      <w:r w:rsidRPr="008D4117">
        <w:t xml:space="preserve">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7867B9" w:rsidRPr="008D4117" w:rsidRDefault="007867B9" w:rsidP="007867B9">
      <w:pPr>
        <w:ind w:firstLine="360"/>
        <w:jc w:val="both"/>
      </w:pPr>
      <w:r w:rsidRPr="008D4117">
        <w:t>4.1.5.На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7867B9" w:rsidRPr="008D4117" w:rsidRDefault="007867B9" w:rsidP="007867B9">
      <w:pPr>
        <w:ind w:firstLine="360"/>
        <w:jc w:val="both"/>
      </w:pPr>
      <w:r w:rsidRPr="008D4117"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принятия нормативно-правовых актов и актов ненормативного </w:t>
      </w:r>
      <w:proofErr w:type="gramStart"/>
      <w:r w:rsidRPr="008D4117">
        <w:t>характера Собрания депутатов Увельского  муниципального района Челябинской области</w:t>
      </w:r>
      <w:proofErr w:type="gramEnd"/>
      <w:r w:rsidRPr="008D4117"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7867B9" w:rsidRPr="008D4117" w:rsidRDefault="007867B9" w:rsidP="007867B9">
      <w:pPr>
        <w:ind w:firstLine="360"/>
        <w:jc w:val="both"/>
      </w:pPr>
      <w:r w:rsidRPr="008D4117">
        <w:t xml:space="preserve"> 4.1.7.На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7867B9" w:rsidRPr="008D4117" w:rsidRDefault="007867B9" w:rsidP="007867B9">
      <w:pPr>
        <w:ind w:firstLine="360"/>
        <w:jc w:val="both"/>
      </w:pPr>
      <w:r w:rsidRPr="008D4117">
        <w:t xml:space="preserve">4.1.8.Арендодатель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7867B9" w:rsidRPr="008D4117" w:rsidRDefault="007867B9" w:rsidP="007867B9">
      <w:pPr>
        <w:ind w:firstLine="360"/>
        <w:jc w:val="both"/>
      </w:pPr>
      <w:r w:rsidRPr="008D4117">
        <w:t>4.2. Арендодатель обязан:</w:t>
      </w:r>
    </w:p>
    <w:p w:rsidR="007867B9" w:rsidRPr="008D4117" w:rsidRDefault="007867B9" w:rsidP="007867B9">
      <w:pPr>
        <w:ind w:firstLine="360"/>
        <w:jc w:val="both"/>
      </w:pPr>
      <w:r w:rsidRPr="008D4117">
        <w:t xml:space="preserve">4.2.1.Надлежащим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7867B9" w:rsidRPr="008D4117" w:rsidRDefault="007867B9" w:rsidP="007867B9">
      <w:pPr>
        <w:ind w:firstLine="360"/>
        <w:jc w:val="both"/>
      </w:pPr>
      <w:r w:rsidRPr="008D4117">
        <w:t>4.2.2.Передать Арендатору земельный участок по акту приема-передачи  в срок не позднее  3 (трех) рабочих дней с момента подписания настоящего Договора.</w:t>
      </w:r>
    </w:p>
    <w:p w:rsidR="007867B9" w:rsidRPr="008D4117" w:rsidRDefault="007867B9" w:rsidP="007867B9">
      <w:pPr>
        <w:ind w:firstLine="360"/>
        <w:jc w:val="both"/>
      </w:pPr>
      <w:r w:rsidRPr="008D4117">
        <w:lastRenderedPageBreak/>
        <w:t xml:space="preserve">4.2.3.Арендодатель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7867B9" w:rsidRPr="008D4117" w:rsidRDefault="007867B9" w:rsidP="007867B9">
      <w:pPr>
        <w:ind w:firstLine="360"/>
        <w:jc w:val="both"/>
      </w:pPr>
      <w:r w:rsidRPr="008D4117">
        <w:t xml:space="preserve">4.3. Арендатор имеет право: </w:t>
      </w:r>
    </w:p>
    <w:p w:rsidR="007867B9" w:rsidRPr="008D4117" w:rsidRDefault="007867B9" w:rsidP="007867B9">
      <w:pPr>
        <w:ind w:firstLine="360"/>
        <w:jc w:val="both"/>
      </w:pPr>
      <w:r w:rsidRPr="008D4117">
        <w:t>4.3.1. Использовать земельный участок на условиях, установленных настоящим Договором.</w:t>
      </w:r>
    </w:p>
    <w:p w:rsidR="007867B9" w:rsidRPr="008D4117" w:rsidRDefault="007867B9" w:rsidP="007867B9">
      <w:pPr>
        <w:ind w:firstLine="360"/>
        <w:jc w:val="both"/>
      </w:pPr>
      <w:r w:rsidRPr="008D4117"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7867B9" w:rsidRPr="008D4117" w:rsidRDefault="007867B9" w:rsidP="007867B9">
      <w:pPr>
        <w:ind w:firstLine="360"/>
        <w:jc w:val="both"/>
      </w:pPr>
      <w:r w:rsidRPr="008D4117">
        <w:t xml:space="preserve">4.3.3.При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7867B9" w:rsidRPr="008D4117" w:rsidRDefault="007867B9" w:rsidP="007867B9">
      <w:pPr>
        <w:ind w:firstLine="360"/>
        <w:jc w:val="both"/>
      </w:pPr>
      <w:r w:rsidRPr="008D4117"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7867B9" w:rsidRPr="008D4117" w:rsidRDefault="007867B9" w:rsidP="007867B9">
      <w:pPr>
        <w:ind w:firstLine="360"/>
        <w:jc w:val="both"/>
      </w:pPr>
      <w:r w:rsidRPr="008D4117">
        <w:t>4.4. Арендатор обязан:</w:t>
      </w:r>
    </w:p>
    <w:p w:rsidR="007867B9" w:rsidRPr="008D4117" w:rsidRDefault="007867B9" w:rsidP="007867B9">
      <w:pPr>
        <w:ind w:firstLine="360"/>
        <w:jc w:val="both"/>
      </w:pPr>
      <w:r w:rsidRPr="008D4117">
        <w:t>4.4.1.Выполнять в полном объеме все условия Договора.</w:t>
      </w:r>
    </w:p>
    <w:p w:rsidR="007867B9" w:rsidRPr="008D4117" w:rsidRDefault="007867B9" w:rsidP="007867B9">
      <w:pPr>
        <w:ind w:firstLine="360"/>
        <w:jc w:val="both"/>
      </w:pPr>
      <w:r w:rsidRPr="008D4117">
        <w:t>4.4.2.Использовать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7867B9" w:rsidRPr="008D4117" w:rsidRDefault="007867B9" w:rsidP="007867B9">
      <w:pPr>
        <w:ind w:firstLine="360"/>
        <w:jc w:val="both"/>
      </w:pPr>
      <w:r w:rsidRPr="008D4117">
        <w:t xml:space="preserve">4.4.3. Осуществлять мероприятия по охране земельного участка. </w:t>
      </w:r>
    </w:p>
    <w:p w:rsidR="007867B9" w:rsidRPr="008D4117" w:rsidRDefault="007867B9" w:rsidP="007867B9">
      <w:pPr>
        <w:ind w:firstLine="360"/>
        <w:jc w:val="both"/>
      </w:pPr>
      <w:r w:rsidRPr="008D4117">
        <w:t>4.4.4.Не допускать действий, приводящих к ухудшению экологической обстановки на арендуемом земельном участке и прилегающих к нему территориях.</w:t>
      </w:r>
    </w:p>
    <w:p w:rsidR="007867B9" w:rsidRPr="008D4117" w:rsidRDefault="007867B9" w:rsidP="007867B9">
      <w:pPr>
        <w:ind w:firstLine="360"/>
        <w:jc w:val="both"/>
      </w:pPr>
      <w:r w:rsidRPr="008D4117">
        <w:t>4.4.5. Соблюдать и выполнять требования Правил противопожарного режима в Российской Федерации и Правил пожарной безопасности в лесах.</w:t>
      </w:r>
    </w:p>
    <w:p w:rsidR="007867B9" w:rsidRPr="008D4117" w:rsidRDefault="007867B9" w:rsidP="007867B9">
      <w:pPr>
        <w:ind w:firstLine="360"/>
        <w:jc w:val="both"/>
      </w:pPr>
      <w:r w:rsidRPr="008D4117">
        <w:t>4.4.6.  Использовать земельный участок с учетом ограничений, установленных п. 8.3. Договора.</w:t>
      </w:r>
    </w:p>
    <w:p w:rsidR="007867B9" w:rsidRPr="008D4117" w:rsidRDefault="007867B9" w:rsidP="007867B9">
      <w:pPr>
        <w:ind w:firstLine="360"/>
        <w:jc w:val="both"/>
      </w:pPr>
      <w:r w:rsidRPr="008D4117">
        <w:t xml:space="preserve">4.4.7.Не нарушать права других землепользователей и </w:t>
      </w:r>
      <w:proofErr w:type="spellStart"/>
      <w:r w:rsidRPr="008D4117">
        <w:t>природопользователей</w:t>
      </w:r>
      <w:proofErr w:type="spellEnd"/>
      <w:r w:rsidRPr="008D4117">
        <w:t>.</w:t>
      </w:r>
    </w:p>
    <w:p w:rsidR="007867B9" w:rsidRPr="008D4117" w:rsidRDefault="007867B9" w:rsidP="007867B9">
      <w:pPr>
        <w:ind w:firstLine="360"/>
        <w:jc w:val="both"/>
      </w:pPr>
      <w:r w:rsidRPr="008D4117">
        <w:t xml:space="preserve">4.4.8.  С момента подписания акта приема-передачи приступить к использованию (освоению) земельного участка с соблюдением положений раздела 4  Договора; </w:t>
      </w:r>
    </w:p>
    <w:p w:rsidR="007867B9" w:rsidRPr="008D4117" w:rsidRDefault="007867B9" w:rsidP="007867B9">
      <w:pPr>
        <w:ind w:firstLine="360"/>
        <w:jc w:val="both"/>
      </w:pPr>
      <w:r w:rsidRPr="008D4117">
        <w:t xml:space="preserve">4.4.9.Своевременно производить арендные платежи за земельный участок с соблюдением условий раздела  3 настоящего Договора. </w:t>
      </w:r>
    </w:p>
    <w:p w:rsidR="007867B9" w:rsidRPr="008D4117" w:rsidRDefault="007867B9" w:rsidP="007867B9">
      <w:pPr>
        <w:ind w:firstLine="360"/>
        <w:jc w:val="both"/>
      </w:pPr>
      <w:r w:rsidRPr="008D4117">
        <w:t xml:space="preserve">4.4.10.По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  </w:t>
      </w:r>
    </w:p>
    <w:p w:rsidR="007867B9" w:rsidRPr="008D4117" w:rsidRDefault="007867B9" w:rsidP="007867B9">
      <w:pPr>
        <w:ind w:firstLine="360"/>
        <w:jc w:val="both"/>
      </w:pPr>
      <w:r w:rsidRPr="008D4117">
        <w:t xml:space="preserve">4.4.11.Письменно сообщить Арендодателю не позднее, чем за 1 (один) месяц о предстоящем освобождении Участка как в связи с истечением срока действия Договора, так и при досрочном его освобождении. </w:t>
      </w:r>
    </w:p>
    <w:p w:rsidR="007867B9" w:rsidRPr="008D4117" w:rsidRDefault="007867B9" w:rsidP="007867B9">
      <w:pPr>
        <w:ind w:firstLine="360"/>
        <w:jc w:val="both"/>
      </w:pPr>
      <w:r w:rsidRPr="008D4117">
        <w:t xml:space="preserve">4.4.12.Обеспечивать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7867B9" w:rsidRPr="008D4117" w:rsidRDefault="007867B9" w:rsidP="007867B9">
      <w:pPr>
        <w:ind w:firstLine="360"/>
        <w:jc w:val="both"/>
      </w:pPr>
      <w:r w:rsidRPr="008D4117">
        <w:t xml:space="preserve">4.4.13.Письменно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8D4117"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7867B9" w:rsidRPr="008D4117" w:rsidRDefault="007867B9" w:rsidP="007867B9">
      <w:pPr>
        <w:ind w:firstLine="360"/>
        <w:jc w:val="both"/>
      </w:pPr>
      <w:r w:rsidRPr="008D4117">
        <w:t xml:space="preserve">4.4.14. По требованию Арендодателя в пятидневный срок </w:t>
      </w:r>
      <w:proofErr w:type="gramStart"/>
      <w:r w:rsidRPr="008D4117">
        <w:t>предоставлять платежные документы</w:t>
      </w:r>
      <w:proofErr w:type="gramEnd"/>
      <w:r w:rsidRPr="008D4117">
        <w:t xml:space="preserve">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арендуемого земельного участка. </w:t>
      </w:r>
    </w:p>
    <w:p w:rsidR="007867B9" w:rsidRPr="008D4117" w:rsidRDefault="007867B9" w:rsidP="007867B9">
      <w:pPr>
        <w:ind w:firstLine="360"/>
        <w:jc w:val="both"/>
      </w:pPr>
      <w:r w:rsidRPr="008D4117">
        <w:lastRenderedPageBreak/>
        <w:t xml:space="preserve">4.4.15.Арендатор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7867B9" w:rsidRPr="008D4117" w:rsidRDefault="007867B9" w:rsidP="007867B9">
      <w:pPr>
        <w:ind w:firstLine="708"/>
        <w:jc w:val="center"/>
        <w:rPr>
          <w:b/>
        </w:rPr>
      </w:pPr>
      <w:r w:rsidRPr="008D4117">
        <w:rPr>
          <w:b/>
        </w:rPr>
        <w:t>5. ОТВЕТСТВЕННОСТЬ СТОРОН</w:t>
      </w:r>
    </w:p>
    <w:p w:rsidR="007867B9" w:rsidRPr="008D4117" w:rsidRDefault="007867B9" w:rsidP="007867B9">
      <w:pPr>
        <w:ind w:firstLine="708"/>
        <w:jc w:val="center"/>
        <w:rPr>
          <w:b/>
        </w:rPr>
      </w:pPr>
      <w:r w:rsidRPr="008D4117">
        <w:t>5.1.В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7867B9" w:rsidRPr="008D4117" w:rsidRDefault="007867B9" w:rsidP="007867B9">
      <w:pPr>
        <w:tabs>
          <w:tab w:val="left" w:pos="426"/>
        </w:tabs>
        <w:ind w:firstLine="426"/>
        <w:jc w:val="both"/>
      </w:pPr>
      <w:r w:rsidRPr="008D4117">
        <w:t xml:space="preserve">5.2.В случае нарушения Арендатором сроков внесения арендной платы в срок, установленный </w:t>
      </w:r>
      <w:hyperlink r:id="rId82" w:history="1">
        <w:r w:rsidRPr="008D4117">
          <w:rPr>
            <w:rStyle w:val="a3"/>
          </w:rPr>
          <w:t xml:space="preserve">п. </w:t>
        </w:r>
      </w:hyperlink>
      <w:r w:rsidRPr="008D4117"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муниципального района Челябинской области путем перечисления денежных средств на счет Арендодателя. </w:t>
      </w:r>
    </w:p>
    <w:p w:rsidR="007867B9" w:rsidRPr="008D4117" w:rsidRDefault="007867B9" w:rsidP="007867B9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5.3.В случае нарушения Арендатором сроков возврата земельного участка, установленных в </w:t>
      </w:r>
      <w:hyperlink r:id="rId83" w:history="1">
        <w:r w:rsidRPr="008D4117">
          <w:rPr>
            <w:rStyle w:val="a3"/>
          </w:rPr>
          <w:t>п. 6.</w:t>
        </w:r>
      </w:hyperlink>
      <w:r w:rsidRPr="008D4117"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8D4117">
        <w:t>платы за каждый календарный день просрочки исполнения обязанности возврата земельного участка</w:t>
      </w:r>
      <w:proofErr w:type="gramEnd"/>
      <w:r w:rsidRPr="008D4117">
        <w:t xml:space="preserve"> до подписания Сторонами акта приема-передачи (возврата) земельного участка.</w:t>
      </w:r>
    </w:p>
    <w:p w:rsidR="007867B9" w:rsidRPr="008D4117" w:rsidRDefault="007867B9" w:rsidP="007867B9">
      <w:pPr>
        <w:tabs>
          <w:tab w:val="left" w:pos="426"/>
        </w:tabs>
        <w:ind w:firstLine="426"/>
        <w:jc w:val="both"/>
      </w:pPr>
      <w:r w:rsidRPr="008D4117">
        <w:t>5.4.Ответственности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7867B9" w:rsidRPr="008D4117" w:rsidRDefault="007867B9" w:rsidP="007867B9">
      <w:pPr>
        <w:pStyle w:val="a4"/>
        <w:tabs>
          <w:tab w:val="left" w:pos="426"/>
        </w:tabs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7867B9" w:rsidRPr="008D4117" w:rsidRDefault="007867B9" w:rsidP="007867B9">
      <w:pPr>
        <w:pStyle w:val="a4"/>
        <w:tabs>
          <w:tab w:val="left" w:pos="426"/>
        </w:tabs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sz w:val="24"/>
          <w:szCs w:val="24"/>
        </w:rPr>
        <w:t>6. ИЗМЕНЕНИЕ, РАСТОРЖЕНИЕ, И ПРЕКРАЩЕНИЕ ДОГОВОРА</w:t>
      </w:r>
    </w:p>
    <w:p w:rsidR="007867B9" w:rsidRPr="008D4117" w:rsidRDefault="007867B9" w:rsidP="007867B9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6.1. Арендодатель вправе </w:t>
      </w:r>
      <w:hyperlink r:id="rId84" w:history="1">
        <w:r w:rsidRPr="008D4117">
          <w:rPr>
            <w:rStyle w:val="a3"/>
          </w:rPr>
          <w:t>требовать</w:t>
        </w:r>
      </w:hyperlink>
      <w:r w:rsidRPr="008D4117">
        <w:t xml:space="preserve"> досрочного расторжения настоящего Договора в одностороннем порядке в следующих случаях:</w:t>
      </w:r>
    </w:p>
    <w:p w:rsidR="007867B9" w:rsidRPr="008D4117" w:rsidRDefault="007867B9" w:rsidP="007867B9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- использование земельного участка в нарушение его целевого назначения, определенного в                     </w:t>
      </w:r>
      <w:hyperlink r:id="rId85" w:history="1">
        <w:r w:rsidRPr="008D4117">
          <w:rPr>
            <w:rStyle w:val="a3"/>
          </w:rPr>
          <w:t>п. 1</w:t>
        </w:r>
      </w:hyperlink>
      <w:r w:rsidRPr="008D4117">
        <w:t xml:space="preserve"> настоящего Договора;</w:t>
      </w:r>
    </w:p>
    <w:p w:rsidR="007867B9" w:rsidRPr="008D4117" w:rsidRDefault="007867B9" w:rsidP="007867B9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7867B9" w:rsidRPr="008D4117" w:rsidRDefault="007867B9" w:rsidP="007867B9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- в случае неисполнения арендатором пункта 4.4.2. настоящего Договора;</w:t>
      </w:r>
    </w:p>
    <w:p w:rsidR="007867B9" w:rsidRPr="008D4117" w:rsidRDefault="007867B9" w:rsidP="007867B9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- по другим основаниям, предусмотренным </w:t>
      </w:r>
      <w:hyperlink r:id="rId86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87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Федерации, настоящим Договором.</w:t>
      </w:r>
    </w:p>
    <w:p w:rsidR="007867B9" w:rsidRPr="008D4117" w:rsidRDefault="007867B9" w:rsidP="007867B9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6.2. Арендатор вправе требовать досрочного расторжения настоящего Договора в случаях:</w:t>
      </w:r>
    </w:p>
    <w:p w:rsidR="007867B9" w:rsidRPr="008D4117" w:rsidRDefault="007867B9" w:rsidP="007867B9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7867B9" w:rsidRPr="008D4117" w:rsidRDefault="007867B9" w:rsidP="007867B9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- по другим основаниям, предусмотренным </w:t>
      </w:r>
      <w:hyperlink r:id="rId88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89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Федерации.</w:t>
      </w:r>
    </w:p>
    <w:p w:rsidR="007867B9" w:rsidRPr="008D4117" w:rsidRDefault="007867B9" w:rsidP="007867B9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6.3. Досрочное расторжение настоящего Договора в одностороннем порядке, в случаях, указанных в п.п. 4.4.2., п.п.6.1. и п.п.6.2.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90" w:history="1">
        <w:r w:rsidRPr="008D4117">
          <w:rPr>
            <w:rStyle w:val="a3"/>
          </w:rPr>
          <w:t xml:space="preserve">разделе </w:t>
        </w:r>
      </w:hyperlink>
      <w:r w:rsidRPr="008D4117"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7867B9" w:rsidRPr="008D4117" w:rsidRDefault="007867B9" w:rsidP="007867B9">
      <w:pPr>
        <w:tabs>
          <w:tab w:val="left" w:pos="426"/>
        </w:tabs>
        <w:ind w:firstLine="426"/>
        <w:jc w:val="both"/>
      </w:pPr>
      <w:r w:rsidRPr="008D4117">
        <w:t xml:space="preserve">6.4. </w:t>
      </w:r>
      <w:proofErr w:type="gramStart"/>
      <w:r w:rsidRPr="008D4117">
        <w:t>Договор</w:t>
      </w:r>
      <w:proofErr w:type="gramEnd"/>
      <w:r w:rsidRPr="008D4117"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                     а также в случаях, предусмотренных настоящим Договором.</w:t>
      </w:r>
    </w:p>
    <w:p w:rsidR="007867B9" w:rsidRPr="008D4117" w:rsidRDefault="007867B9" w:rsidP="007867B9">
      <w:pPr>
        <w:tabs>
          <w:tab w:val="left" w:pos="426"/>
        </w:tabs>
        <w:ind w:left="80" w:firstLine="426"/>
        <w:jc w:val="both"/>
      </w:pPr>
      <w:r w:rsidRPr="008D4117"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7867B9" w:rsidRPr="008D4117" w:rsidRDefault="007867B9" w:rsidP="007867B9">
      <w:pPr>
        <w:tabs>
          <w:tab w:val="left" w:pos="426"/>
        </w:tabs>
        <w:ind w:firstLine="426"/>
        <w:jc w:val="both"/>
      </w:pPr>
      <w:r w:rsidRPr="008D4117">
        <w:t>6.6. 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7867B9" w:rsidRPr="008D4117" w:rsidRDefault="007867B9" w:rsidP="007867B9">
      <w:pPr>
        <w:tabs>
          <w:tab w:val="left" w:pos="426"/>
        </w:tabs>
        <w:ind w:left="80" w:firstLine="426"/>
        <w:jc w:val="both"/>
      </w:pPr>
      <w:r w:rsidRPr="008D4117">
        <w:t>6.7.Арендатор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7867B9" w:rsidRPr="008D4117" w:rsidRDefault="007867B9" w:rsidP="007867B9">
      <w:pPr>
        <w:pStyle w:val="2"/>
        <w:tabs>
          <w:tab w:val="left" w:pos="426"/>
        </w:tabs>
        <w:spacing w:after="0" w:line="240" w:lineRule="auto"/>
        <w:ind w:firstLine="426"/>
        <w:contextualSpacing/>
        <w:jc w:val="center"/>
        <w:rPr>
          <w:b/>
          <w:caps/>
        </w:rPr>
      </w:pPr>
    </w:p>
    <w:p w:rsidR="007867B9" w:rsidRPr="008D4117" w:rsidRDefault="007867B9" w:rsidP="007867B9">
      <w:pPr>
        <w:pStyle w:val="2"/>
        <w:tabs>
          <w:tab w:val="left" w:pos="426"/>
        </w:tabs>
        <w:spacing w:after="0" w:line="240" w:lineRule="auto"/>
        <w:ind w:firstLine="426"/>
        <w:contextualSpacing/>
        <w:jc w:val="center"/>
        <w:rPr>
          <w:b/>
          <w:caps/>
        </w:rPr>
      </w:pPr>
      <w:r w:rsidRPr="008D4117">
        <w:rPr>
          <w:b/>
          <w:caps/>
        </w:rPr>
        <w:t>7. Рассмотрение и урегулирование споров</w:t>
      </w:r>
    </w:p>
    <w:p w:rsidR="007867B9" w:rsidRPr="008D4117" w:rsidRDefault="007867B9" w:rsidP="007867B9">
      <w:pPr>
        <w:pStyle w:val="a4"/>
        <w:tabs>
          <w:tab w:val="left" w:pos="426"/>
        </w:tabs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7.1. 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7867B9" w:rsidRPr="008D4117" w:rsidRDefault="007867B9" w:rsidP="007867B9">
      <w:pPr>
        <w:pStyle w:val="a4"/>
        <w:tabs>
          <w:tab w:val="left" w:pos="426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7.2.При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7867B9" w:rsidRPr="008D4117" w:rsidRDefault="007867B9" w:rsidP="007867B9">
      <w:pPr>
        <w:pStyle w:val="a4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7867B9" w:rsidRPr="008D4117" w:rsidRDefault="007867B9" w:rsidP="007867B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caps/>
          <w:sz w:val="24"/>
          <w:szCs w:val="24"/>
        </w:rPr>
        <w:t>8. Особые условия договора</w:t>
      </w:r>
    </w:p>
    <w:p w:rsidR="007867B9" w:rsidRPr="008D4117" w:rsidRDefault="007867B9" w:rsidP="007867B9">
      <w:pPr>
        <w:autoSpaceDE w:val="0"/>
        <w:autoSpaceDN w:val="0"/>
        <w:adjustRightInd w:val="0"/>
        <w:jc w:val="both"/>
        <w:rPr>
          <w:iCs/>
        </w:rPr>
      </w:pPr>
      <w:r w:rsidRPr="008D4117">
        <w:t xml:space="preserve">          8.1. </w:t>
      </w:r>
      <w:proofErr w:type="gramStart"/>
      <w:r w:rsidRPr="008D4117">
        <w:t xml:space="preserve">«Арендатор» земельного участка </w:t>
      </w:r>
      <w:r w:rsidRPr="008D4117">
        <w:rPr>
          <w:b/>
        </w:rPr>
        <w:t>не вправе</w:t>
      </w:r>
      <w:r w:rsidRPr="008D4117">
        <w:t xml:space="preserve"> передавать свои права и обязанности по договору аренды земельного участка третьему лицу, в том числе отдавать арендные права земельного участка путем </w:t>
      </w:r>
      <w:r w:rsidRPr="008D4117">
        <w:rPr>
          <w:rStyle w:val="aa"/>
        </w:rPr>
        <w:t>продажи, дарения, мены, в безвозмездное пользование, в залог и вносить их в качестве вклада в уставный капитал хозяйственного товарищества или общества либо паевого взноса в производственный кооператив.</w:t>
      </w:r>
      <w:proofErr w:type="gramEnd"/>
      <w:r w:rsidRPr="008D4117">
        <w:rPr>
          <w:rStyle w:val="aa"/>
        </w:rPr>
        <w:t xml:space="preserve">  Обязательства по настоящему Договору должны быть исполнены победителем торгов «Арендатором» лично. </w:t>
      </w:r>
    </w:p>
    <w:p w:rsidR="007867B9" w:rsidRPr="008D4117" w:rsidRDefault="007867B9" w:rsidP="007867B9">
      <w:pPr>
        <w:autoSpaceDE w:val="0"/>
        <w:autoSpaceDN w:val="0"/>
        <w:adjustRightInd w:val="0"/>
        <w:jc w:val="both"/>
      </w:pPr>
      <w:r w:rsidRPr="008D4117">
        <w:t>8.2.Любые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 и зарегистрированы в установленном законом порядке.</w:t>
      </w:r>
    </w:p>
    <w:p w:rsidR="007867B9" w:rsidRPr="008D4117" w:rsidRDefault="007867B9" w:rsidP="007867B9">
      <w:pPr>
        <w:autoSpaceDE w:val="0"/>
        <w:autoSpaceDN w:val="0"/>
        <w:adjustRightInd w:val="0"/>
        <w:ind w:firstLine="708"/>
        <w:jc w:val="both"/>
      </w:pPr>
      <w:r w:rsidRPr="008D4117">
        <w:t>8.3.</w:t>
      </w:r>
      <w:r w:rsidRPr="008D4117">
        <w:tab/>
        <w:t>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7867B9" w:rsidRPr="008D4117" w:rsidRDefault="007867B9" w:rsidP="007867B9">
      <w:pPr>
        <w:autoSpaceDE w:val="0"/>
        <w:autoSpaceDN w:val="0"/>
        <w:adjustRightInd w:val="0"/>
        <w:ind w:firstLine="708"/>
        <w:jc w:val="both"/>
      </w:pPr>
      <w:r w:rsidRPr="008D4117">
        <w:t xml:space="preserve">8.4. 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7867B9" w:rsidRPr="008D4117" w:rsidRDefault="007867B9" w:rsidP="007867B9">
      <w:pPr>
        <w:ind w:firstLine="708"/>
        <w:jc w:val="both"/>
        <w:rPr>
          <w:color w:val="000000"/>
          <w:shd w:val="clear" w:color="auto" w:fill="FFFFFF"/>
        </w:rPr>
      </w:pPr>
      <w:r w:rsidRPr="008D4117">
        <w:t xml:space="preserve">8.5. Стороны обязаны обеспечивать получение почтовой корреспонденции по адресу, указанному в разделе 9 настоящего Договора. Стороны </w:t>
      </w:r>
      <w:r w:rsidRPr="008D4117">
        <w:rPr>
          <w:color w:val="000000"/>
          <w:shd w:val="clear" w:color="auto" w:fill="FFFFFF"/>
        </w:rPr>
        <w:t xml:space="preserve">несут риск неполучения от другой стороны 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воспринято, и сделка повлекла соответствующие последствия (например, договор считается расторгнутым вследствие одностороннего отказа от его исполнения, расчетные платежи доставлены Арендатору).  </w:t>
      </w:r>
    </w:p>
    <w:p w:rsidR="007867B9" w:rsidRPr="008D4117" w:rsidRDefault="007867B9" w:rsidP="007867B9">
      <w:pPr>
        <w:ind w:firstLine="708"/>
        <w:jc w:val="both"/>
        <w:rPr>
          <w:color w:val="000000"/>
          <w:shd w:val="clear" w:color="auto" w:fill="FFFFFF"/>
        </w:rPr>
      </w:pPr>
      <w:r w:rsidRPr="008D4117">
        <w:rPr>
          <w:color w:val="000000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7867B9" w:rsidRPr="008D4117" w:rsidRDefault="007867B9" w:rsidP="007867B9">
      <w:pPr>
        <w:ind w:firstLine="708"/>
        <w:jc w:val="both"/>
      </w:pPr>
      <w:r w:rsidRPr="008D4117">
        <w:t>8.6.</w:t>
      </w:r>
      <w:r w:rsidRPr="008D4117">
        <w:tab/>
        <w:t xml:space="preserve">Договор составлен в </w:t>
      </w:r>
      <w:r>
        <w:t>2</w:t>
      </w:r>
      <w:r w:rsidRPr="008D4117">
        <w:t xml:space="preserve"> (</w:t>
      </w:r>
      <w:r>
        <w:t>двух</w:t>
      </w:r>
      <w:r w:rsidRPr="008D4117">
        <w:t>) экземплярах, имеющих одинаковую юридическую силу, из которых по одном</w:t>
      </w:r>
      <w:r>
        <w:t>у экземпляру хранится у Сторон.</w:t>
      </w:r>
    </w:p>
    <w:p w:rsidR="007867B9" w:rsidRPr="008D4117" w:rsidRDefault="007867B9" w:rsidP="007867B9">
      <w:pPr>
        <w:autoSpaceDE w:val="0"/>
        <w:autoSpaceDN w:val="0"/>
        <w:adjustRightInd w:val="0"/>
        <w:ind w:firstLine="708"/>
        <w:jc w:val="both"/>
      </w:pPr>
      <w:r w:rsidRPr="008D4117">
        <w:t>8.7.</w:t>
      </w:r>
      <w:r w:rsidRPr="008D4117">
        <w:tab/>
        <w:t>Приложения к настоящему договору, являющиеся неотъемлемой частью настоящего Договора:</w:t>
      </w:r>
    </w:p>
    <w:p w:rsidR="007867B9" w:rsidRPr="008D4117" w:rsidRDefault="007867B9" w:rsidP="007867B9">
      <w:pPr>
        <w:pStyle w:val="a6"/>
        <w:tabs>
          <w:tab w:val="left" w:pos="426"/>
        </w:tabs>
      </w:pPr>
      <w:r w:rsidRPr="008D4117">
        <w:tab/>
        <w:t xml:space="preserve">Приложение № 1- Расчет арендной платы; </w:t>
      </w:r>
    </w:p>
    <w:p w:rsidR="007867B9" w:rsidRPr="008D4117" w:rsidRDefault="007867B9" w:rsidP="007867B9">
      <w:pPr>
        <w:pStyle w:val="a6"/>
        <w:tabs>
          <w:tab w:val="left" w:pos="426"/>
        </w:tabs>
      </w:pPr>
      <w:r w:rsidRPr="008D4117">
        <w:tab/>
        <w:t>Приложение № 2- Экспликация;</w:t>
      </w:r>
    </w:p>
    <w:p w:rsidR="007867B9" w:rsidRPr="008D4117" w:rsidRDefault="007867B9" w:rsidP="007867B9">
      <w:pPr>
        <w:pStyle w:val="a6"/>
        <w:tabs>
          <w:tab w:val="left" w:pos="426"/>
        </w:tabs>
      </w:pPr>
      <w:r w:rsidRPr="008D4117">
        <w:tab/>
        <w:t>Приложение № 3- Акт приема-передачи Участка.</w:t>
      </w:r>
    </w:p>
    <w:p w:rsidR="007867B9" w:rsidRPr="008D4117" w:rsidRDefault="007867B9" w:rsidP="007867B9">
      <w:pPr>
        <w:pStyle w:val="a6"/>
        <w:tabs>
          <w:tab w:val="left" w:pos="426"/>
        </w:tabs>
      </w:pPr>
      <w:r w:rsidRPr="008D4117">
        <w:t xml:space="preserve">       Приложение № 4 – Согласие на обработку персональных данных Арендатора.  </w:t>
      </w:r>
    </w:p>
    <w:p w:rsidR="007867B9" w:rsidRPr="008D4117" w:rsidRDefault="007867B9" w:rsidP="007867B9">
      <w:pPr>
        <w:pStyle w:val="a6"/>
        <w:jc w:val="center"/>
        <w:rPr>
          <w:b/>
        </w:rPr>
      </w:pPr>
    </w:p>
    <w:p w:rsidR="007867B9" w:rsidRPr="008D4117" w:rsidRDefault="007867B9" w:rsidP="007867B9">
      <w:pPr>
        <w:pStyle w:val="a6"/>
        <w:jc w:val="center"/>
        <w:rPr>
          <w:b/>
        </w:rPr>
      </w:pPr>
    </w:p>
    <w:p w:rsidR="007867B9" w:rsidRPr="008D4117" w:rsidRDefault="007867B9" w:rsidP="007867B9">
      <w:pPr>
        <w:pStyle w:val="a6"/>
        <w:jc w:val="center"/>
        <w:rPr>
          <w:b/>
        </w:rPr>
      </w:pPr>
      <w:r w:rsidRPr="008D4117">
        <w:rPr>
          <w:b/>
        </w:rPr>
        <w:t>9. РЕКВИЗИТЫ СТОРОН</w:t>
      </w:r>
    </w:p>
    <w:p w:rsidR="007867B9" w:rsidRPr="008D4117" w:rsidRDefault="007867B9" w:rsidP="007867B9">
      <w:pPr>
        <w:spacing w:line="0" w:lineRule="atLeast"/>
        <w:jc w:val="both"/>
        <w:rPr>
          <w:color w:val="000000"/>
        </w:rPr>
      </w:pPr>
      <w:r w:rsidRPr="008D4117">
        <w:rPr>
          <w:b/>
        </w:rPr>
        <w:t>АРЕНДОДАТЕЛЬ:</w:t>
      </w:r>
      <w:r w:rsidRPr="008D4117">
        <w:t xml:space="preserve"> </w:t>
      </w:r>
      <w:r w:rsidRPr="008D4117">
        <w:rPr>
          <w:color w:val="000000"/>
        </w:rPr>
        <w:t xml:space="preserve">Администрация Увельского муниципального района Челябинской области </w:t>
      </w:r>
    </w:p>
    <w:p w:rsidR="007867B9" w:rsidRPr="008D4117" w:rsidRDefault="007867B9" w:rsidP="007867B9">
      <w:pPr>
        <w:pStyle w:val="a6"/>
        <w:spacing w:line="0" w:lineRule="atLeast"/>
        <w:rPr>
          <w:color w:val="000000"/>
        </w:rPr>
      </w:pPr>
      <w:proofErr w:type="gramStart"/>
      <w:r w:rsidRPr="008D4117">
        <w:rPr>
          <w:color w:val="000000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7867B9" w:rsidRPr="008D4117" w:rsidRDefault="007867B9" w:rsidP="007867B9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ИНН 7440004200</w:t>
      </w:r>
    </w:p>
    <w:p w:rsidR="007867B9" w:rsidRPr="008D4117" w:rsidRDefault="007867B9" w:rsidP="007867B9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КПП 744001001</w:t>
      </w:r>
    </w:p>
    <w:p w:rsidR="007867B9" w:rsidRPr="008D4117" w:rsidRDefault="007867B9" w:rsidP="007867B9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ОГРН 1027401923823</w:t>
      </w:r>
    </w:p>
    <w:p w:rsidR="007867B9" w:rsidRPr="008D4117" w:rsidRDefault="007867B9" w:rsidP="007867B9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Тел: 8 (35166) 3-10-32 (приемная).</w:t>
      </w:r>
    </w:p>
    <w:p w:rsidR="007867B9" w:rsidRDefault="007867B9" w:rsidP="007867B9">
      <w:pPr>
        <w:spacing w:line="276" w:lineRule="auto"/>
        <w:jc w:val="both"/>
        <w:rPr>
          <w:b/>
        </w:rPr>
      </w:pPr>
    </w:p>
    <w:p w:rsidR="007867B9" w:rsidRPr="008D4117" w:rsidRDefault="007867B9" w:rsidP="007867B9">
      <w:pPr>
        <w:spacing w:line="276" w:lineRule="auto"/>
        <w:jc w:val="both"/>
      </w:pPr>
      <w:r w:rsidRPr="008D4117">
        <w:rPr>
          <w:b/>
        </w:rPr>
        <w:t>АРЕНДАТОР:</w:t>
      </w:r>
      <w:r w:rsidRPr="008D4117">
        <w:t xml:space="preserve"> </w:t>
      </w:r>
    </w:p>
    <w:p w:rsidR="007867B9" w:rsidRDefault="007867B9" w:rsidP="007867B9">
      <w:pPr>
        <w:spacing w:line="276" w:lineRule="auto"/>
        <w:jc w:val="both"/>
      </w:pPr>
      <w:r>
        <w:lastRenderedPageBreak/>
        <w:t>____________________</w:t>
      </w:r>
    </w:p>
    <w:p w:rsidR="007867B9" w:rsidRPr="008D4117" w:rsidRDefault="007867B9" w:rsidP="007867B9">
      <w:pPr>
        <w:spacing w:line="276" w:lineRule="auto"/>
        <w:jc w:val="both"/>
      </w:pPr>
    </w:p>
    <w:p w:rsidR="007867B9" w:rsidRDefault="007867B9" w:rsidP="007867B9">
      <w:pPr>
        <w:pStyle w:val="a6"/>
        <w:jc w:val="center"/>
        <w:rPr>
          <w:b/>
        </w:rPr>
      </w:pPr>
      <w:r w:rsidRPr="008D4117">
        <w:rPr>
          <w:b/>
        </w:rPr>
        <w:t>10. ПОДПИСИ СТОРОН:</w:t>
      </w:r>
    </w:p>
    <w:p w:rsidR="007867B9" w:rsidRPr="008D4117" w:rsidRDefault="007867B9" w:rsidP="007867B9">
      <w:pPr>
        <w:pStyle w:val="a6"/>
        <w:jc w:val="center"/>
        <w:rPr>
          <w:b/>
        </w:rPr>
      </w:pPr>
    </w:p>
    <w:tbl>
      <w:tblPr>
        <w:tblW w:w="0" w:type="auto"/>
        <w:tblLook w:val="04A0"/>
      </w:tblPr>
      <w:tblGrid>
        <w:gridCol w:w="5068"/>
        <w:gridCol w:w="5069"/>
      </w:tblGrid>
      <w:tr w:rsidR="007867B9" w:rsidRPr="008D4117" w:rsidTr="00B06FD6">
        <w:tc>
          <w:tcPr>
            <w:tcW w:w="5068" w:type="dxa"/>
          </w:tcPr>
          <w:p w:rsidR="007867B9" w:rsidRPr="008D4117" w:rsidRDefault="007867B9" w:rsidP="00B06FD6">
            <w:pPr>
              <w:pStyle w:val="a6"/>
            </w:pPr>
            <w:r w:rsidRPr="008D4117">
              <w:t>АРЕНДОДАТЕЛЬ:</w:t>
            </w:r>
          </w:p>
          <w:p w:rsidR="007867B9" w:rsidRPr="008D4117" w:rsidRDefault="007867B9" w:rsidP="00B06FD6">
            <w:pPr>
              <w:widowControl w:val="0"/>
              <w:autoSpaceDE w:val="0"/>
              <w:autoSpaceDN w:val="0"/>
              <w:adjustRightInd w:val="0"/>
            </w:pPr>
            <w:r w:rsidRPr="008D4117">
              <w:rPr>
                <w:color w:val="000000"/>
              </w:rPr>
              <w:t xml:space="preserve">Заместитель Главы района по земельным и имущественным отношениям - председателя Комитета по земельным отношениям администрации Увельского муниципального </w:t>
            </w:r>
            <w:r w:rsidRPr="008D4117">
              <w:t xml:space="preserve">района </w:t>
            </w:r>
          </w:p>
          <w:p w:rsidR="007867B9" w:rsidRPr="008D4117" w:rsidRDefault="007867B9" w:rsidP="00B06FD6">
            <w:pPr>
              <w:pStyle w:val="a6"/>
            </w:pPr>
            <w:r w:rsidRPr="008D4117">
              <w:t>_______________________/</w:t>
            </w:r>
            <w:r w:rsidRPr="008D4117">
              <w:rPr>
                <w:u w:val="single"/>
              </w:rPr>
              <w:t>Н.В.Карпова</w:t>
            </w:r>
            <w:r w:rsidRPr="008D4117">
              <w:t xml:space="preserve">/              </w:t>
            </w:r>
          </w:p>
          <w:p w:rsidR="007867B9" w:rsidRPr="008D4117" w:rsidRDefault="007867B9" w:rsidP="00B06FD6">
            <w:pPr>
              <w:pStyle w:val="a6"/>
            </w:pPr>
            <w:r w:rsidRPr="008D4117">
              <w:t xml:space="preserve">              подпись                           Ф.И.О.                                  </w:t>
            </w:r>
          </w:p>
          <w:p w:rsidR="007867B9" w:rsidRPr="008D4117" w:rsidRDefault="007867B9" w:rsidP="00B06FD6">
            <w:pPr>
              <w:pStyle w:val="a6"/>
            </w:pPr>
          </w:p>
          <w:p w:rsidR="007867B9" w:rsidRPr="008D4117" w:rsidRDefault="007867B9" w:rsidP="00B06FD6">
            <w:pPr>
              <w:pStyle w:val="a6"/>
            </w:pPr>
            <w:r w:rsidRPr="008D4117">
              <w:t>«___»______________202</w:t>
            </w:r>
            <w:r>
              <w:t>4</w:t>
            </w:r>
            <w:r w:rsidRPr="008D4117">
              <w:t xml:space="preserve"> г.</w:t>
            </w:r>
          </w:p>
        </w:tc>
        <w:tc>
          <w:tcPr>
            <w:tcW w:w="5069" w:type="dxa"/>
          </w:tcPr>
          <w:p w:rsidR="007867B9" w:rsidRPr="008D4117" w:rsidRDefault="007867B9" w:rsidP="00B06FD6">
            <w:pPr>
              <w:pStyle w:val="a6"/>
            </w:pPr>
            <w:r w:rsidRPr="008D4117">
              <w:t>АРЕНДАТОР:</w:t>
            </w:r>
          </w:p>
          <w:p w:rsidR="007867B9" w:rsidRPr="008D4117" w:rsidRDefault="007867B9" w:rsidP="00B06FD6">
            <w:pPr>
              <w:pStyle w:val="a6"/>
            </w:pPr>
            <w:r w:rsidRPr="008D4117">
              <w:t>________________________________________</w:t>
            </w:r>
          </w:p>
          <w:p w:rsidR="007867B9" w:rsidRPr="008D4117" w:rsidRDefault="007867B9" w:rsidP="00B06FD6">
            <w:pPr>
              <w:pStyle w:val="a6"/>
            </w:pPr>
            <w:r w:rsidRPr="008D4117">
              <w:t xml:space="preserve">            Ф.И.О.                               </w:t>
            </w:r>
          </w:p>
          <w:p w:rsidR="007867B9" w:rsidRPr="008D4117" w:rsidRDefault="007867B9" w:rsidP="00B06FD6">
            <w:pPr>
              <w:pStyle w:val="a6"/>
            </w:pPr>
          </w:p>
          <w:p w:rsidR="007867B9" w:rsidRPr="008D4117" w:rsidRDefault="007867B9" w:rsidP="00B06FD6">
            <w:pPr>
              <w:pStyle w:val="a6"/>
            </w:pPr>
          </w:p>
          <w:p w:rsidR="007867B9" w:rsidRPr="008D4117" w:rsidRDefault="007867B9" w:rsidP="00B06FD6">
            <w:pPr>
              <w:pStyle w:val="a6"/>
            </w:pPr>
          </w:p>
          <w:p w:rsidR="007867B9" w:rsidRPr="008D4117" w:rsidRDefault="007867B9" w:rsidP="00B06FD6">
            <w:pPr>
              <w:pStyle w:val="a6"/>
            </w:pPr>
            <w:r w:rsidRPr="008D4117">
              <w:t xml:space="preserve">_______________________ /________________  /              подпись                       Ф.И.О.                               </w:t>
            </w:r>
          </w:p>
          <w:p w:rsidR="007867B9" w:rsidRPr="008D4117" w:rsidRDefault="007867B9" w:rsidP="00B06FD6">
            <w:pPr>
              <w:pStyle w:val="a6"/>
            </w:pPr>
          </w:p>
          <w:p w:rsidR="007867B9" w:rsidRPr="008D4117" w:rsidRDefault="007867B9" w:rsidP="00B06FD6">
            <w:pPr>
              <w:pStyle w:val="a6"/>
            </w:pPr>
            <w:r w:rsidRPr="008D4117">
              <w:t>«___»______________202</w:t>
            </w:r>
            <w:r>
              <w:t>4</w:t>
            </w:r>
            <w:r w:rsidRPr="008D4117">
              <w:t xml:space="preserve"> г.</w:t>
            </w:r>
          </w:p>
          <w:p w:rsidR="007867B9" w:rsidRPr="008D4117" w:rsidRDefault="007867B9" w:rsidP="00B06FD6">
            <w:pPr>
              <w:pStyle w:val="a6"/>
            </w:pPr>
          </w:p>
        </w:tc>
      </w:tr>
    </w:tbl>
    <w:p w:rsidR="007867B9" w:rsidRPr="008D4117" w:rsidRDefault="007867B9" w:rsidP="007867B9">
      <w:pPr>
        <w:pStyle w:val="a6"/>
      </w:pPr>
    </w:p>
    <w:p w:rsidR="007867B9" w:rsidRPr="008D4117" w:rsidRDefault="007867B9" w:rsidP="007867B9">
      <w:pPr>
        <w:pStyle w:val="a6"/>
      </w:pPr>
    </w:p>
    <w:p w:rsidR="007867B9" w:rsidRPr="00631797" w:rsidRDefault="007867B9" w:rsidP="007867B9">
      <w:pPr>
        <w:spacing w:line="276" w:lineRule="auto"/>
        <w:jc w:val="right"/>
        <w:rPr>
          <w:sz w:val="22"/>
          <w:szCs w:val="22"/>
        </w:rPr>
      </w:pPr>
      <w:r w:rsidRPr="008D4117">
        <w:br w:type="page"/>
      </w:r>
      <w:r w:rsidRPr="00631797">
        <w:rPr>
          <w:sz w:val="22"/>
          <w:szCs w:val="22"/>
        </w:rPr>
        <w:lastRenderedPageBreak/>
        <w:t xml:space="preserve">Приложение № 1 </w:t>
      </w:r>
    </w:p>
    <w:p w:rsidR="007867B9" w:rsidRPr="00631797" w:rsidRDefault="007867B9" w:rsidP="007867B9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7867B9" w:rsidRPr="001F4D58" w:rsidRDefault="007867B9" w:rsidP="007867B9">
      <w:pPr>
        <w:spacing w:line="276" w:lineRule="auto"/>
        <w:jc w:val="right"/>
        <w:rPr>
          <w:sz w:val="22"/>
          <w:szCs w:val="22"/>
        </w:rPr>
      </w:pPr>
      <w:r w:rsidRPr="001F4D58">
        <w:rPr>
          <w:sz w:val="22"/>
          <w:szCs w:val="22"/>
        </w:rPr>
        <w:t>№ _____ от _______________202</w:t>
      </w:r>
      <w:r>
        <w:rPr>
          <w:sz w:val="22"/>
          <w:szCs w:val="22"/>
        </w:rPr>
        <w:t>4</w:t>
      </w:r>
      <w:r w:rsidRPr="001F4D58">
        <w:rPr>
          <w:sz w:val="22"/>
          <w:szCs w:val="22"/>
        </w:rPr>
        <w:t xml:space="preserve"> г.</w:t>
      </w:r>
    </w:p>
    <w:p w:rsidR="007867B9" w:rsidRPr="00631797" w:rsidRDefault="007867B9" w:rsidP="007867B9">
      <w:pPr>
        <w:spacing w:line="276" w:lineRule="auto"/>
        <w:jc w:val="right"/>
        <w:rPr>
          <w:sz w:val="22"/>
          <w:szCs w:val="22"/>
        </w:rPr>
      </w:pPr>
    </w:p>
    <w:p w:rsidR="007867B9" w:rsidRPr="00631797" w:rsidRDefault="007867B9" w:rsidP="007867B9">
      <w:pPr>
        <w:spacing w:line="276" w:lineRule="auto"/>
        <w:jc w:val="center"/>
        <w:rPr>
          <w:b/>
          <w:sz w:val="22"/>
          <w:szCs w:val="22"/>
        </w:rPr>
      </w:pPr>
      <w:r w:rsidRPr="00631797">
        <w:rPr>
          <w:b/>
          <w:sz w:val="22"/>
          <w:szCs w:val="22"/>
        </w:rPr>
        <w:t xml:space="preserve">РАСЧЕТНЫЕ ПЛАТЕЖИ ЗА </w:t>
      </w:r>
      <w:r w:rsidRPr="00631797">
        <w:rPr>
          <w:b/>
          <w:bCs/>
          <w:iCs/>
          <w:sz w:val="22"/>
          <w:szCs w:val="22"/>
          <w:u w:val="single"/>
        </w:rPr>
        <w:t>20__</w:t>
      </w:r>
      <w:r w:rsidRPr="00631797">
        <w:rPr>
          <w:b/>
          <w:bCs/>
          <w:iCs/>
          <w:sz w:val="22"/>
          <w:szCs w:val="22"/>
        </w:rPr>
        <w:t xml:space="preserve"> </w:t>
      </w:r>
      <w:r w:rsidRPr="00631797">
        <w:rPr>
          <w:b/>
          <w:sz w:val="22"/>
          <w:szCs w:val="22"/>
        </w:rPr>
        <w:t>год</w:t>
      </w:r>
    </w:p>
    <w:p w:rsidR="007867B9" w:rsidRPr="00631797" w:rsidRDefault="007867B9" w:rsidP="007867B9">
      <w:pPr>
        <w:spacing w:line="276" w:lineRule="auto"/>
        <w:jc w:val="both"/>
        <w:rPr>
          <w:sz w:val="22"/>
          <w:szCs w:val="22"/>
        </w:rPr>
      </w:pPr>
    </w:p>
    <w:p w:rsidR="007867B9" w:rsidRPr="00631797" w:rsidRDefault="007867B9" w:rsidP="007867B9">
      <w:pPr>
        <w:spacing w:line="276" w:lineRule="auto"/>
        <w:rPr>
          <w:sz w:val="22"/>
          <w:szCs w:val="22"/>
        </w:rPr>
      </w:pPr>
      <w:r w:rsidRPr="00631797">
        <w:rPr>
          <w:sz w:val="22"/>
          <w:szCs w:val="22"/>
        </w:rPr>
        <w:t xml:space="preserve">АРЕНДОДАТЕЛЬ:  </w:t>
      </w:r>
      <w:r w:rsidRPr="00631797">
        <w:rPr>
          <w:b/>
          <w:bCs/>
          <w:sz w:val="22"/>
          <w:szCs w:val="22"/>
        </w:rPr>
        <w:t>Администрация Увельского муниципального района</w:t>
      </w:r>
    </w:p>
    <w:p w:rsidR="007867B9" w:rsidRPr="00631797" w:rsidRDefault="007867B9" w:rsidP="007867B9">
      <w:pPr>
        <w:spacing w:line="276" w:lineRule="auto"/>
        <w:rPr>
          <w:color w:val="FFC000"/>
          <w:sz w:val="22"/>
          <w:szCs w:val="22"/>
        </w:rPr>
      </w:pPr>
      <w:r w:rsidRPr="00631797">
        <w:rPr>
          <w:sz w:val="22"/>
          <w:szCs w:val="22"/>
        </w:rPr>
        <w:t xml:space="preserve">АРЕНДАТОР: </w:t>
      </w:r>
      <w:r w:rsidRPr="00631797">
        <w:rPr>
          <w:b/>
          <w:bCs/>
          <w:sz w:val="22"/>
          <w:szCs w:val="22"/>
          <w:lang w:eastAsia="en-US"/>
        </w:rPr>
        <w:t>______________________________________________________________________</w:t>
      </w:r>
    </w:p>
    <w:p w:rsidR="007867B9" w:rsidRPr="00631797" w:rsidRDefault="007867B9" w:rsidP="007867B9">
      <w:pPr>
        <w:spacing w:line="276" w:lineRule="auto"/>
        <w:rPr>
          <w:b/>
          <w:bCs/>
          <w:sz w:val="22"/>
          <w:szCs w:val="22"/>
        </w:rPr>
      </w:pPr>
      <w:r w:rsidRPr="00631797">
        <w:rPr>
          <w:sz w:val="22"/>
          <w:szCs w:val="22"/>
        </w:rPr>
        <w:t xml:space="preserve">Адрес арендатора:  </w:t>
      </w:r>
      <w:r w:rsidRPr="00631797">
        <w:rPr>
          <w:b/>
          <w:bCs/>
          <w:sz w:val="22"/>
          <w:szCs w:val="22"/>
        </w:rPr>
        <w:t>__________________________________________________________________</w:t>
      </w:r>
    </w:p>
    <w:p w:rsidR="007867B9" w:rsidRPr="00631797" w:rsidRDefault="007867B9" w:rsidP="007867B9">
      <w:pPr>
        <w:tabs>
          <w:tab w:val="left" w:pos="0"/>
        </w:tabs>
        <w:spacing w:line="276" w:lineRule="auto"/>
        <w:rPr>
          <w:b/>
          <w:sz w:val="22"/>
          <w:szCs w:val="22"/>
        </w:rPr>
      </w:pPr>
    </w:p>
    <w:p w:rsidR="007867B9" w:rsidRPr="00631797" w:rsidRDefault="007867B9" w:rsidP="007867B9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631797">
        <w:rPr>
          <w:b/>
          <w:sz w:val="22"/>
          <w:szCs w:val="22"/>
        </w:rPr>
        <w:t>Размер годовой арендной платы определен по результатам открытого аукциона</w:t>
      </w:r>
    </w:p>
    <w:p w:rsidR="007867B9" w:rsidRPr="00631797" w:rsidRDefault="007867B9" w:rsidP="007867B9">
      <w:pPr>
        <w:tabs>
          <w:tab w:val="left" w:pos="1080"/>
        </w:tabs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 </w:t>
      </w:r>
    </w:p>
    <w:p w:rsidR="007867B9" w:rsidRPr="00631797" w:rsidRDefault="007867B9" w:rsidP="007867B9">
      <w:pPr>
        <w:tabs>
          <w:tab w:val="left" w:pos="5760"/>
        </w:tabs>
        <w:spacing w:line="276" w:lineRule="auto"/>
        <w:jc w:val="both"/>
        <w:rPr>
          <w:bCs/>
          <w:iCs/>
          <w:sz w:val="22"/>
          <w:szCs w:val="22"/>
        </w:rPr>
      </w:pPr>
      <w:r w:rsidRPr="00631797">
        <w:rPr>
          <w:b/>
          <w:sz w:val="22"/>
          <w:szCs w:val="22"/>
        </w:rPr>
        <w:t xml:space="preserve"> Ежегодный размер арендной платы составляет:  </w:t>
      </w:r>
      <w:r w:rsidRPr="00631797">
        <w:rPr>
          <w:b/>
          <w:bCs/>
          <w:iCs/>
          <w:sz w:val="22"/>
          <w:szCs w:val="22"/>
        </w:rPr>
        <w:t xml:space="preserve">_________ </w:t>
      </w:r>
      <w:r w:rsidRPr="00631797">
        <w:rPr>
          <w:bCs/>
          <w:iCs/>
          <w:sz w:val="22"/>
          <w:szCs w:val="22"/>
        </w:rPr>
        <w:t>(_______ рублей ___ копеек).</w:t>
      </w:r>
    </w:p>
    <w:p w:rsidR="007867B9" w:rsidRPr="00631797" w:rsidRDefault="007867B9" w:rsidP="007867B9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7867B9" w:rsidRPr="00631797" w:rsidTr="00B06FD6">
        <w:tc>
          <w:tcPr>
            <w:tcW w:w="426" w:type="dxa"/>
          </w:tcPr>
          <w:p w:rsidR="007867B9" w:rsidRPr="00631797" w:rsidRDefault="007867B9" w:rsidP="00B06FD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7867B9" w:rsidRPr="00631797" w:rsidRDefault="007867B9" w:rsidP="00B06FD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7867B9" w:rsidRPr="00631797" w:rsidRDefault="007867B9" w:rsidP="00B06FD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Адрес</w:t>
            </w:r>
          </w:p>
        </w:tc>
        <w:tc>
          <w:tcPr>
            <w:tcW w:w="1843" w:type="dxa"/>
          </w:tcPr>
          <w:p w:rsidR="007867B9" w:rsidRPr="00631797" w:rsidRDefault="007867B9" w:rsidP="00B06FD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2268" w:type="dxa"/>
          </w:tcPr>
          <w:p w:rsidR="007867B9" w:rsidRPr="00631797" w:rsidRDefault="007867B9" w:rsidP="00B06FD6">
            <w:pPr>
              <w:tabs>
                <w:tab w:val="left" w:pos="1080"/>
              </w:tabs>
              <w:spacing w:line="276" w:lineRule="auto"/>
              <w:jc w:val="center"/>
            </w:pPr>
            <w:r w:rsidRPr="00631797">
              <w:rPr>
                <w:sz w:val="22"/>
                <w:szCs w:val="22"/>
              </w:rPr>
              <w:t>Арендная плата за ЗУ,</w:t>
            </w:r>
          </w:p>
          <w:p w:rsidR="007867B9" w:rsidRPr="00631797" w:rsidRDefault="007867B9" w:rsidP="00B06FD6">
            <w:pPr>
              <w:tabs>
                <w:tab w:val="left" w:pos="1080"/>
              </w:tabs>
              <w:spacing w:line="276" w:lineRule="auto"/>
              <w:jc w:val="center"/>
            </w:pPr>
            <w:r w:rsidRPr="00631797">
              <w:rPr>
                <w:sz w:val="22"/>
                <w:szCs w:val="22"/>
              </w:rPr>
              <w:t>руб.</w:t>
            </w:r>
          </w:p>
        </w:tc>
      </w:tr>
      <w:tr w:rsidR="007867B9" w:rsidRPr="00631797" w:rsidTr="00B06FD6">
        <w:tc>
          <w:tcPr>
            <w:tcW w:w="426" w:type="dxa"/>
            <w:vAlign w:val="center"/>
          </w:tcPr>
          <w:p w:rsidR="007867B9" w:rsidRPr="00631797" w:rsidRDefault="007867B9" w:rsidP="00B06FD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pacing w:val="-12"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7867B9" w:rsidRPr="00631797" w:rsidRDefault="007867B9" w:rsidP="00B06FD6">
            <w:pPr>
              <w:tabs>
                <w:tab w:val="left" w:pos="108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7867B9" w:rsidRPr="00631797" w:rsidRDefault="007867B9" w:rsidP="00B06FD6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7867B9" w:rsidRPr="00631797" w:rsidRDefault="007867B9" w:rsidP="00B06FD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7867B9" w:rsidRPr="00631797" w:rsidRDefault="007867B9" w:rsidP="00B06FD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7867B9" w:rsidRPr="00631797" w:rsidRDefault="007867B9" w:rsidP="007867B9">
      <w:pPr>
        <w:tabs>
          <w:tab w:val="left" w:pos="5760"/>
        </w:tabs>
        <w:spacing w:line="276" w:lineRule="auto"/>
        <w:jc w:val="both"/>
        <w:rPr>
          <w:b/>
          <w:sz w:val="22"/>
          <w:szCs w:val="22"/>
        </w:rPr>
      </w:pPr>
    </w:p>
    <w:p w:rsidR="007867B9" w:rsidRPr="00631797" w:rsidRDefault="007867B9" w:rsidP="007867B9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631797">
        <w:rPr>
          <w:b/>
          <w:sz w:val="22"/>
          <w:szCs w:val="22"/>
        </w:rPr>
        <w:t>К оплате за период с ________________</w:t>
      </w:r>
      <w:r w:rsidRPr="00631797">
        <w:rPr>
          <w:sz w:val="22"/>
          <w:szCs w:val="22"/>
        </w:rPr>
        <w:t xml:space="preserve">: </w:t>
      </w:r>
      <w:r w:rsidRPr="00631797">
        <w:rPr>
          <w:b/>
          <w:bCs/>
          <w:iCs/>
          <w:sz w:val="22"/>
          <w:szCs w:val="22"/>
        </w:rPr>
        <w:t xml:space="preserve">_____________ </w:t>
      </w:r>
      <w:r w:rsidRPr="00631797">
        <w:rPr>
          <w:bCs/>
          <w:iCs/>
          <w:sz w:val="22"/>
          <w:szCs w:val="22"/>
        </w:rPr>
        <w:t>(___________ рублей ___ копеек).</w:t>
      </w:r>
      <w:r w:rsidRPr="00631797">
        <w:rPr>
          <w:b/>
          <w:sz w:val="22"/>
          <w:szCs w:val="22"/>
        </w:rPr>
        <w:t xml:space="preserve"> </w:t>
      </w:r>
    </w:p>
    <w:p w:rsidR="007867B9" w:rsidRPr="00631797" w:rsidRDefault="007867B9" w:rsidP="007867B9">
      <w:pPr>
        <w:spacing w:line="276" w:lineRule="auto"/>
        <w:jc w:val="both"/>
        <w:rPr>
          <w:sz w:val="22"/>
          <w:szCs w:val="22"/>
        </w:rPr>
      </w:pPr>
    </w:p>
    <w:p w:rsidR="007867B9" w:rsidRPr="00631797" w:rsidRDefault="007867B9" w:rsidP="007867B9">
      <w:pPr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Срок оплаты: </w:t>
      </w:r>
      <w:r w:rsidRPr="001E1900">
        <w:rPr>
          <w:b/>
          <w:u w:val="single"/>
        </w:rPr>
        <w:t>ежегодно</w:t>
      </w:r>
      <w:r w:rsidRPr="001E1900">
        <w:rPr>
          <w:u w:val="single"/>
        </w:rPr>
        <w:t xml:space="preserve"> </w:t>
      </w:r>
      <w:r w:rsidRPr="001E1900">
        <w:rPr>
          <w:b/>
          <w:u w:val="single"/>
        </w:rPr>
        <w:t xml:space="preserve">не позднее  15 ноября  </w:t>
      </w:r>
      <w:r>
        <w:rPr>
          <w:b/>
          <w:u w:val="single"/>
        </w:rPr>
        <w:t>текущего года</w:t>
      </w:r>
    </w:p>
    <w:p w:rsidR="007867B9" w:rsidRPr="00631797" w:rsidRDefault="007867B9" w:rsidP="007867B9">
      <w:pPr>
        <w:spacing w:line="276" w:lineRule="auto"/>
        <w:jc w:val="both"/>
        <w:rPr>
          <w:sz w:val="22"/>
          <w:szCs w:val="22"/>
        </w:rPr>
      </w:pPr>
    </w:p>
    <w:p w:rsidR="007867B9" w:rsidRPr="00631797" w:rsidRDefault="007867B9" w:rsidP="007867B9">
      <w:pPr>
        <w:spacing w:line="276" w:lineRule="auto"/>
        <w:jc w:val="both"/>
        <w:rPr>
          <w:b/>
          <w:sz w:val="22"/>
          <w:szCs w:val="22"/>
        </w:rPr>
      </w:pPr>
      <w:r w:rsidRPr="00631797">
        <w:rPr>
          <w:sz w:val="22"/>
          <w:szCs w:val="22"/>
        </w:rPr>
        <w:t xml:space="preserve">Платежные реквизиты: </w:t>
      </w:r>
      <w:r w:rsidRPr="00631797">
        <w:rPr>
          <w:b/>
          <w:sz w:val="22"/>
          <w:szCs w:val="22"/>
        </w:rPr>
        <w:t>Комитет по земельным отношениям администрации Увельского муниципального района</w:t>
      </w:r>
      <w:r w:rsidRPr="00631797">
        <w:rPr>
          <w:sz w:val="22"/>
          <w:szCs w:val="22"/>
        </w:rPr>
        <w:t xml:space="preserve">, ИНН </w:t>
      </w:r>
      <w:r w:rsidRPr="00631797">
        <w:rPr>
          <w:bCs/>
          <w:sz w:val="22"/>
          <w:szCs w:val="22"/>
        </w:rPr>
        <w:t>7424022755</w:t>
      </w:r>
      <w:r w:rsidRPr="00631797">
        <w:rPr>
          <w:sz w:val="22"/>
          <w:szCs w:val="22"/>
        </w:rPr>
        <w:t xml:space="preserve">, КПП </w:t>
      </w:r>
      <w:r w:rsidRPr="00631797">
        <w:rPr>
          <w:bCs/>
          <w:sz w:val="22"/>
          <w:szCs w:val="22"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631797">
        <w:rPr>
          <w:sz w:val="22"/>
          <w:szCs w:val="22"/>
        </w:rPr>
        <w:t xml:space="preserve">, БИК </w:t>
      </w:r>
      <w:r w:rsidRPr="00631797">
        <w:rPr>
          <w:bCs/>
          <w:sz w:val="22"/>
          <w:szCs w:val="22"/>
        </w:rPr>
        <w:t>047501001</w:t>
      </w:r>
      <w:r w:rsidRPr="00631797">
        <w:rPr>
          <w:sz w:val="22"/>
          <w:szCs w:val="22"/>
        </w:rPr>
        <w:t xml:space="preserve">, </w:t>
      </w:r>
      <w:r w:rsidRPr="00631797">
        <w:rPr>
          <w:bCs/>
          <w:sz w:val="22"/>
          <w:szCs w:val="22"/>
        </w:rPr>
        <w:t>Отделение Челябинск г. Челябинск</w:t>
      </w:r>
      <w:r w:rsidRPr="00631797">
        <w:rPr>
          <w:sz w:val="22"/>
          <w:szCs w:val="22"/>
        </w:rPr>
        <w:t xml:space="preserve">, </w:t>
      </w:r>
      <w:proofErr w:type="spellStart"/>
      <w:proofErr w:type="gramStart"/>
      <w:r w:rsidRPr="00631797">
        <w:rPr>
          <w:sz w:val="22"/>
          <w:szCs w:val="22"/>
        </w:rPr>
        <w:t>р</w:t>
      </w:r>
      <w:proofErr w:type="spellEnd"/>
      <w:proofErr w:type="gramEnd"/>
      <w:r w:rsidRPr="00631797">
        <w:rPr>
          <w:sz w:val="22"/>
          <w:szCs w:val="22"/>
        </w:rPr>
        <w:t>/</w:t>
      </w:r>
      <w:proofErr w:type="spellStart"/>
      <w:r w:rsidRPr="00631797">
        <w:rPr>
          <w:sz w:val="22"/>
          <w:szCs w:val="22"/>
        </w:rPr>
        <w:t>сч</w:t>
      </w:r>
      <w:proofErr w:type="spellEnd"/>
      <w:r w:rsidRPr="00631797">
        <w:rPr>
          <w:sz w:val="22"/>
          <w:szCs w:val="22"/>
        </w:rPr>
        <w:t xml:space="preserve"> </w:t>
      </w:r>
      <w:r w:rsidRPr="00631797">
        <w:rPr>
          <w:bCs/>
          <w:sz w:val="22"/>
          <w:szCs w:val="22"/>
        </w:rPr>
        <w:t>40101810400000010801</w:t>
      </w:r>
      <w:r w:rsidRPr="00631797">
        <w:rPr>
          <w:sz w:val="22"/>
          <w:szCs w:val="22"/>
        </w:rPr>
        <w:t xml:space="preserve">, КБК 93911105013051000120, </w:t>
      </w:r>
      <w:r w:rsidRPr="00631797">
        <w:rPr>
          <w:b/>
          <w:sz w:val="22"/>
          <w:szCs w:val="22"/>
        </w:rPr>
        <w:t>ОКТМО _________________.</w:t>
      </w:r>
    </w:p>
    <w:p w:rsidR="007867B9" w:rsidRPr="00631797" w:rsidRDefault="007867B9" w:rsidP="007867B9">
      <w:pPr>
        <w:tabs>
          <w:tab w:val="left" w:pos="5760"/>
        </w:tabs>
        <w:spacing w:line="276" w:lineRule="auto"/>
        <w:rPr>
          <w:sz w:val="22"/>
          <w:szCs w:val="22"/>
        </w:rPr>
      </w:pPr>
    </w:p>
    <w:p w:rsidR="007867B9" w:rsidRPr="00631797" w:rsidRDefault="007867B9" w:rsidP="007867B9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7867B9" w:rsidRDefault="007867B9" w:rsidP="007867B9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</w:t>
      </w:r>
      <w:r w:rsidRPr="00657355">
        <w:rPr>
          <w:color w:val="000000"/>
          <w:sz w:val="22"/>
          <w:szCs w:val="22"/>
        </w:rPr>
        <w:t>аместител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Главы района </w:t>
      </w:r>
    </w:p>
    <w:p w:rsidR="007867B9" w:rsidRDefault="007867B9" w:rsidP="007867B9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7867B9" w:rsidRDefault="007867B9" w:rsidP="007867B9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- председател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 Комитета по земельным отношениям </w:t>
      </w:r>
    </w:p>
    <w:p w:rsidR="007867B9" w:rsidRPr="00631797" w:rsidRDefault="007867B9" w:rsidP="007867B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657355">
        <w:rPr>
          <w:sz w:val="22"/>
          <w:szCs w:val="22"/>
        </w:rPr>
        <w:t>района</w:t>
      </w:r>
      <w:r w:rsidRPr="00631797">
        <w:rPr>
          <w:sz w:val="22"/>
          <w:szCs w:val="22"/>
        </w:rPr>
        <w:t xml:space="preserve">          </w:t>
      </w:r>
      <w:r>
        <w:rPr>
          <w:sz w:val="22"/>
          <w:szCs w:val="22"/>
        </w:rPr>
        <w:t>__________________</w:t>
      </w:r>
      <w:r w:rsidRPr="00631797">
        <w:rPr>
          <w:sz w:val="22"/>
          <w:szCs w:val="22"/>
        </w:rPr>
        <w:t xml:space="preserve">        </w:t>
      </w:r>
      <w:r>
        <w:rPr>
          <w:sz w:val="22"/>
          <w:szCs w:val="22"/>
        </w:rPr>
        <w:t>Н.В.Карпова</w:t>
      </w:r>
    </w:p>
    <w:p w:rsidR="007867B9" w:rsidRPr="00631797" w:rsidRDefault="007867B9" w:rsidP="007867B9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7867B9" w:rsidRPr="00631797" w:rsidRDefault="007867B9" w:rsidP="007867B9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7867B9" w:rsidRPr="00631797" w:rsidRDefault="007867B9" w:rsidP="007867B9">
      <w:pPr>
        <w:spacing w:line="276" w:lineRule="auto"/>
        <w:rPr>
          <w:b/>
          <w:caps/>
          <w:color w:val="FF0000"/>
          <w:sz w:val="22"/>
          <w:szCs w:val="22"/>
        </w:rPr>
      </w:pPr>
    </w:p>
    <w:p w:rsidR="007867B9" w:rsidRPr="00631797" w:rsidRDefault="007867B9" w:rsidP="007867B9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7867B9" w:rsidRPr="00631797" w:rsidRDefault="007867B9" w:rsidP="007867B9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7867B9" w:rsidRPr="00631797" w:rsidRDefault="007867B9" w:rsidP="007867B9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7867B9" w:rsidRPr="00631797" w:rsidRDefault="007867B9" w:rsidP="007867B9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7867B9" w:rsidRPr="00631797" w:rsidRDefault="007867B9" w:rsidP="007867B9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  <w:sectPr w:rsidR="007867B9" w:rsidRPr="00631797" w:rsidSect="0069641C">
          <w:pgSz w:w="11906" w:h="16838"/>
          <w:pgMar w:top="426" w:right="424" w:bottom="568" w:left="1134" w:header="709" w:footer="709" w:gutter="0"/>
          <w:cols w:space="708"/>
          <w:docGrid w:linePitch="360"/>
        </w:sectPr>
      </w:pPr>
    </w:p>
    <w:p w:rsidR="007867B9" w:rsidRPr="00631797" w:rsidRDefault="007867B9" w:rsidP="007867B9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2 </w:t>
      </w:r>
    </w:p>
    <w:p w:rsidR="007867B9" w:rsidRPr="00631797" w:rsidRDefault="007867B9" w:rsidP="007867B9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7867B9" w:rsidRPr="00F90715" w:rsidRDefault="007867B9" w:rsidP="007867B9">
      <w:pPr>
        <w:spacing w:line="276" w:lineRule="auto"/>
        <w:rPr>
          <w:color w:val="000000"/>
          <w:sz w:val="22"/>
          <w:szCs w:val="22"/>
        </w:rPr>
      </w:pPr>
      <w:r w:rsidRPr="00631797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</w:t>
      </w:r>
      <w:r w:rsidRPr="00631797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      </w:t>
      </w:r>
      <w:r w:rsidRPr="00F90715">
        <w:rPr>
          <w:sz w:val="22"/>
          <w:szCs w:val="22"/>
        </w:rPr>
        <w:t>№ _____ от __________________202</w:t>
      </w:r>
      <w:r>
        <w:rPr>
          <w:sz w:val="22"/>
          <w:szCs w:val="22"/>
        </w:rPr>
        <w:t>4</w:t>
      </w:r>
      <w:r w:rsidRPr="00F90715">
        <w:rPr>
          <w:sz w:val="22"/>
          <w:szCs w:val="22"/>
        </w:rPr>
        <w:t>г.</w:t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</w:p>
    <w:p w:rsidR="007867B9" w:rsidRPr="00631797" w:rsidRDefault="007867B9" w:rsidP="007867B9">
      <w:pPr>
        <w:spacing w:line="276" w:lineRule="auto"/>
        <w:jc w:val="center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ЭКСПЛИКАЦИЯ</w:t>
      </w:r>
    </w:p>
    <w:p w:rsidR="007867B9" w:rsidRPr="00631797" w:rsidRDefault="007867B9" w:rsidP="007867B9">
      <w:pPr>
        <w:spacing w:line="276" w:lineRule="auto"/>
        <w:rPr>
          <w:color w:val="000000"/>
          <w:sz w:val="22"/>
          <w:szCs w:val="22"/>
        </w:rPr>
      </w:pPr>
    </w:p>
    <w:p w:rsidR="007867B9" w:rsidRPr="00631797" w:rsidRDefault="007867B9" w:rsidP="007867B9">
      <w:pPr>
        <w:spacing w:line="276" w:lineRule="auto"/>
        <w:jc w:val="center"/>
        <w:rPr>
          <w:b/>
          <w:color w:val="000000"/>
          <w:sz w:val="22"/>
          <w:szCs w:val="22"/>
          <w:u w:val="single"/>
        </w:rPr>
      </w:pPr>
      <w:r w:rsidRPr="00631797">
        <w:rPr>
          <w:color w:val="000000"/>
          <w:sz w:val="22"/>
          <w:szCs w:val="22"/>
          <w:u w:val="single"/>
        </w:rPr>
        <w:t>З</w:t>
      </w:r>
      <w:r w:rsidRPr="00631797">
        <w:rPr>
          <w:b/>
          <w:color w:val="000000"/>
          <w:sz w:val="22"/>
          <w:szCs w:val="22"/>
          <w:u w:val="single"/>
        </w:rPr>
        <w:t>емель, предоставленных в аренду:</w:t>
      </w:r>
    </w:p>
    <w:p w:rsidR="007867B9" w:rsidRPr="00631797" w:rsidRDefault="007867B9" w:rsidP="007867B9">
      <w:pPr>
        <w:spacing w:line="276" w:lineRule="auto"/>
        <w:jc w:val="center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(наименование или фамилия, имя, отчество арендатора)</w:t>
      </w:r>
    </w:p>
    <w:p w:rsidR="007867B9" w:rsidRPr="00631797" w:rsidRDefault="007867B9" w:rsidP="007867B9">
      <w:pPr>
        <w:spacing w:line="276" w:lineRule="auto"/>
        <w:rPr>
          <w:color w:val="000000"/>
          <w:sz w:val="22"/>
          <w:szCs w:val="22"/>
        </w:rPr>
      </w:pPr>
    </w:p>
    <w:tbl>
      <w:tblPr>
        <w:tblW w:w="14863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1"/>
        <w:gridCol w:w="1667"/>
        <w:gridCol w:w="992"/>
        <w:gridCol w:w="1701"/>
        <w:gridCol w:w="1560"/>
        <w:gridCol w:w="1559"/>
        <w:gridCol w:w="1134"/>
        <w:gridCol w:w="1701"/>
        <w:gridCol w:w="1701"/>
        <w:gridCol w:w="1417"/>
      </w:tblGrid>
      <w:tr w:rsidR="007867B9" w:rsidRPr="00631797" w:rsidTr="00B06FD6">
        <w:trPr>
          <w:cantSplit/>
          <w:trHeight w:val="685"/>
        </w:trPr>
        <w:tc>
          <w:tcPr>
            <w:tcW w:w="1431" w:type="dxa"/>
            <w:vMerge w:val="restart"/>
          </w:tcPr>
          <w:p w:rsidR="007867B9" w:rsidRPr="00631797" w:rsidRDefault="007867B9" w:rsidP="00B06FD6">
            <w:pPr>
              <w:spacing w:line="276" w:lineRule="auto"/>
              <w:jc w:val="center"/>
              <w:rPr>
                <w:color w:val="000000"/>
              </w:rPr>
            </w:pPr>
          </w:p>
          <w:p w:rsidR="007867B9" w:rsidRPr="00631797" w:rsidRDefault="007867B9" w:rsidP="00B06FD6">
            <w:pPr>
              <w:spacing w:line="276" w:lineRule="auto"/>
              <w:jc w:val="center"/>
              <w:rPr>
                <w:color w:val="000000"/>
              </w:rPr>
            </w:pPr>
            <w:r w:rsidRPr="00631797">
              <w:rPr>
                <w:color w:val="000000"/>
                <w:sz w:val="22"/>
                <w:szCs w:val="22"/>
              </w:rPr>
              <w:t>Общая площадь</w:t>
            </w:r>
            <w:r>
              <w:rPr>
                <w:color w:val="000000"/>
                <w:sz w:val="22"/>
                <w:szCs w:val="22"/>
              </w:rPr>
              <w:t xml:space="preserve">, кв.м. </w:t>
            </w:r>
          </w:p>
        </w:tc>
        <w:tc>
          <w:tcPr>
            <w:tcW w:w="13432" w:type="dxa"/>
            <w:gridSpan w:val="9"/>
          </w:tcPr>
          <w:p w:rsidR="007867B9" w:rsidRPr="00631797" w:rsidRDefault="007867B9" w:rsidP="00B06FD6">
            <w:pPr>
              <w:spacing w:line="276" w:lineRule="auto"/>
              <w:jc w:val="center"/>
              <w:rPr>
                <w:color w:val="000000"/>
              </w:rPr>
            </w:pPr>
          </w:p>
          <w:p w:rsidR="007867B9" w:rsidRPr="00631797" w:rsidRDefault="007867B9" w:rsidP="00B06FD6">
            <w:pPr>
              <w:jc w:val="center"/>
            </w:pPr>
            <w:r>
              <w:rPr>
                <w:color w:val="000000"/>
                <w:sz w:val="22"/>
                <w:szCs w:val="22"/>
              </w:rPr>
              <w:t>в том числе, кв.м.</w:t>
            </w:r>
          </w:p>
        </w:tc>
      </w:tr>
      <w:tr w:rsidR="007867B9" w:rsidRPr="00631797" w:rsidTr="00B06FD6">
        <w:trPr>
          <w:cantSplit/>
          <w:trHeight w:val="718"/>
        </w:trPr>
        <w:tc>
          <w:tcPr>
            <w:tcW w:w="1431" w:type="dxa"/>
            <w:vMerge/>
          </w:tcPr>
          <w:p w:rsidR="007867B9" w:rsidRPr="00631797" w:rsidRDefault="007867B9" w:rsidP="00B06FD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7" w:type="dxa"/>
            <w:vMerge w:val="restart"/>
          </w:tcPr>
          <w:p w:rsidR="007867B9" w:rsidRPr="00631797" w:rsidRDefault="007867B9" w:rsidP="00B06FD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сельскохозяйственных угодий, кв.м.</w:t>
            </w:r>
          </w:p>
        </w:tc>
        <w:tc>
          <w:tcPr>
            <w:tcW w:w="2693" w:type="dxa"/>
            <w:gridSpan w:val="2"/>
          </w:tcPr>
          <w:p w:rsidR="007867B9" w:rsidRPr="00631797" w:rsidRDefault="007867B9" w:rsidP="00B06FD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из них</w:t>
            </w:r>
          </w:p>
        </w:tc>
        <w:tc>
          <w:tcPr>
            <w:tcW w:w="1560" w:type="dxa"/>
            <w:vMerge w:val="restart"/>
          </w:tcPr>
          <w:p w:rsidR="007867B9" w:rsidRPr="00631797" w:rsidRDefault="007867B9" w:rsidP="00B06FD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пастбища</w:t>
            </w:r>
          </w:p>
        </w:tc>
        <w:tc>
          <w:tcPr>
            <w:tcW w:w="1559" w:type="dxa"/>
            <w:vMerge w:val="restart"/>
          </w:tcPr>
          <w:p w:rsidR="007867B9" w:rsidRPr="00631797" w:rsidRDefault="007867B9" w:rsidP="00B06FD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многолетние насаждения</w:t>
            </w:r>
          </w:p>
        </w:tc>
        <w:tc>
          <w:tcPr>
            <w:tcW w:w="1134" w:type="dxa"/>
            <w:vMerge w:val="restart"/>
          </w:tcPr>
          <w:p w:rsidR="007867B9" w:rsidRPr="00631797" w:rsidRDefault="007867B9" w:rsidP="00B06FD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залежи</w:t>
            </w:r>
          </w:p>
        </w:tc>
        <w:tc>
          <w:tcPr>
            <w:tcW w:w="1701" w:type="dxa"/>
            <w:vMerge w:val="restart"/>
          </w:tcPr>
          <w:p w:rsidR="007867B9" w:rsidRPr="00631797" w:rsidRDefault="007867B9" w:rsidP="00B06FD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нарушенных земель</w:t>
            </w:r>
          </w:p>
        </w:tc>
        <w:tc>
          <w:tcPr>
            <w:tcW w:w="1701" w:type="dxa"/>
            <w:vMerge w:val="restart"/>
          </w:tcPr>
          <w:p w:rsidR="007867B9" w:rsidRPr="00631797" w:rsidRDefault="007867B9" w:rsidP="00B06FD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 водой</w:t>
            </w:r>
          </w:p>
        </w:tc>
        <w:tc>
          <w:tcPr>
            <w:tcW w:w="1417" w:type="dxa"/>
            <w:vMerge w:val="restart"/>
          </w:tcPr>
          <w:p w:rsidR="007867B9" w:rsidRPr="00631797" w:rsidRDefault="007867B9" w:rsidP="00B06FD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других земель</w:t>
            </w:r>
          </w:p>
        </w:tc>
      </w:tr>
      <w:tr w:rsidR="007867B9" w:rsidRPr="00631797" w:rsidTr="00B06FD6">
        <w:trPr>
          <w:cantSplit/>
          <w:trHeight w:val="1056"/>
        </w:trPr>
        <w:tc>
          <w:tcPr>
            <w:tcW w:w="1431" w:type="dxa"/>
            <w:vMerge/>
          </w:tcPr>
          <w:p w:rsidR="007867B9" w:rsidRPr="00631797" w:rsidRDefault="007867B9" w:rsidP="00B06FD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667" w:type="dxa"/>
            <w:vMerge/>
          </w:tcPr>
          <w:p w:rsidR="007867B9" w:rsidRPr="00631797" w:rsidRDefault="007867B9" w:rsidP="00B06FD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</w:tcPr>
          <w:p w:rsidR="007867B9" w:rsidRPr="00631797" w:rsidRDefault="007867B9" w:rsidP="00B06FD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пашня</w:t>
            </w:r>
          </w:p>
        </w:tc>
        <w:tc>
          <w:tcPr>
            <w:tcW w:w="1701" w:type="dxa"/>
          </w:tcPr>
          <w:p w:rsidR="007867B9" w:rsidRPr="00631797" w:rsidRDefault="007867B9" w:rsidP="00B06FD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сенокосы</w:t>
            </w:r>
          </w:p>
        </w:tc>
        <w:tc>
          <w:tcPr>
            <w:tcW w:w="1560" w:type="dxa"/>
            <w:vMerge/>
          </w:tcPr>
          <w:p w:rsidR="007867B9" w:rsidRPr="00631797" w:rsidRDefault="007867B9" w:rsidP="00B06FD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7867B9" w:rsidRPr="00631797" w:rsidRDefault="007867B9" w:rsidP="00B06FD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7867B9" w:rsidRPr="00631797" w:rsidRDefault="007867B9" w:rsidP="00B06FD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7867B9" w:rsidRPr="00631797" w:rsidRDefault="007867B9" w:rsidP="00B06FD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7867B9" w:rsidRPr="00631797" w:rsidRDefault="007867B9" w:rsidP="00B06FD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7867B9" w:rsidRPr="00631797" w:rsidRDefault="007867B9" w:rsidP="00B06FD6">
            <w:pPr>
              <w:spacing w:line="276" w:lineRule="auto"/>
              <w:rPr>
                <w:color w:val="000000"/>
              </w:rPr>
            </w:pPr>
          </w:p>
        </w:tc>
      </w:tr>
      <w:tr w:rsidR="007867B9" w:rsidRPr="00631797" w:rsidTr="00B06FD6">
        <w:trPr>
          <w:trHeight w:val="905"/>
        </w:trPr>
        <w:tc>
          <w:tcPr>
            <w:tcW w:w="1431" w:type="dxa"/>
          </w:tcPr>
          <w:p w:rsidR="007867B9" w:rsidRPr="00E6230D" w:rsidRDefault="007867B9" w:rsidP="00B06FD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7" w:type="dxa"/>
          </w:tcPr>
          <w:p w:rsidR="007867B9" w:rsidRPr="00E6230D" w:rsidRDefault="007867B9" w:rsidP="00B06FD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7867B9" w:rsidRPr="00E6230D" w:rsidRDefault="007867B9" w:rsidP="00B06FD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7867B9" w:rsidRPr="00E6230D" w:rsidRDefault="007867B9" w:rsidP="00B06FD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7867B9" w:rsidRPr="00631797" w:rsidRDefault="007867B9" w:rsidP="00B06FD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7867B9" w:rsidRPr="00631797" w:rsidRDefault="007867B9" w:rsidP="00B06FD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867B9" w:rsidRPr="00631797" w:rsidRDefault="007867B9" w:rsidP="00B06FD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7867B9" w:rsidRPr="00631797" w:rsidRDefault="007867B9" w:rsidP="00B06FD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7867B9" w:rsidRPr="00631797" w:rsidRDefault="007867B9" w:rsidP="00B06FD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867B9" w:rsidRPr="00631797" w:rsidRDefault="007867B9" w:rsidP="00B06FD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7867B9" w:rsidRPr="00631797" w:rsidRDefault="007867B9" w:rsidP="007867B9">
      <w:pPr>
        <w:spacing w:line="276" w:lineRule="auto"/>
        <w:rPr>
          <w:color w:val="000000"/>
          <w:sz w:val="22"/>
          <w:szCs w:val="22"/>
        </w:rPr>
      </w:pPr>
    </w:p>
    <w:p w:rsidR="007867B9" w:rsidRDefault="007867B9" w:rsidP="007867B9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</w:t>
      </w:r>
      <w:r w:rsidRPr="00657355">
        <w:rPr>
          <w:color w:val="000000"/>
          <w:sz w:val="22"/>
          <w:szCs w:val="22"/>
        </w:rPr>
        <w:t>аместител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Главы района </w:t>
      </w:r>
    </w:p>
    <w:p w:rsidR="007867B9" w:rsidRDefault="007867B9" w:rsidP="007867B9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7867B9" w:rsidRDefault="007867B9" w:rsidP="007867B9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- председател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 Комитета по земельным отношениям </w:t>
      </w:r>
    </w:p>
    <w:p w:rsidR="007867B9" w:rsidRPr="00631797" w:rsidRDefault="007867B9" w:rsidP="007867B9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657355">
        <w:rPr>
          <w:sz w:val="22"/>
          <w:szCs w:val="22"/>
        </w:rPr>
        <w:t>района</w:t>
      </w:r>
      <w:r w:rsidRPr="00631797">
        <w:rPr>
          <w:sz w:val="22"/>
          <w:szCs w:val="22"/>
        </w:rPr>
        <w:t xml:space="preserve">          </w:t>
      </w:r>
      <w:r>
        <w:rPr>
          <w:sz w:val="22"/>
          <w:szCs w:val="22"/>
        </w:rPr>
        <w:t>__________________</w:t>
      </w:r>
      <w:r w:rsidRPr="00631797">
        <w:rPr>
          <w:sz w:val="22"/>
          <w:szCs w:val="22"/>
        </w:rPr>
        <w:t xml:space="preserve">        </w:t>
      </w:r>
      <w:r>
        <w:rPr>
          <w:sz w:val="22"/>
          <w:szCs w:val="22"/>
        </w:rPr>
        <w:t>Н.В.Карпова</w:t>
      </w:r>
    </w:p>
    <w:p w:rsidR="007867B9" w:rsidRPr="00631797" w:rsidRDefault="007867B9" w:rsidP="007867B9">
      <w:pPr>
        <w:spacing w:line="276" w:lineRule="auto"/>
        <w:ind w:left="567"/>
        <w:rPr>
          <w:color w:val="000000"/>
          <w:sz w:val="22"/>
          <w:szCs w:val="22"/>
        </w:rPr>
      </w:pPr>
    </w:p>
    <w:p w:rsidR="007867B9" w:rsidRPr="00631797" w:rsidRDefault="007867B9" w:rsidP="007867B9">
      <w:pPr>
        <w:spacing w:line="276" w:lineRule="auto"/>
        <w:ind w:left="567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М.П.</w:t>
      </w:r>
    </w:p>
    <w:p w:rsidR="007867B9" w:rsidRPr="00631797" w:rsidRDefault="007867B9" w:rsidP="007867B9">
      <w:pPr>
        <w:pStyle w:val="a6"/>
        <w:spacing w:line="276" w:lineRule="auto"/>
        <w:rPr>
          <w:sz w:val="22"/>
          <w:szCs w:val="22"/>
        </w:rPr>
      </w:pPr>
    </w:p>
    <w:p w:rsidR="007867B9" w:rsidRPr="00631797" w:rsidRDefault="007867B9" w:rsidP="007867B9">
      <w:pPr>
        <w:spacing w:line="276" w:lineRule="auto"/>
        <w:rPr>
          <w:color w:val="000000"/>
          <w:sz w:val="22"/>
          <w:szCs w:val="22"/>
        </w:rPr>
      </w:pPr>
    </w:p>
    <w:p w:rsidR="007867B9" w:rsidRPr="00631797" w:rsidRDefault="007867B9" w:rsidP="007867B9">
      <w:pPr>
        <w:pStyle w:val="a6"/>
        <w:spacing w:line="276" w:lineRule="auto"/>
        <w:rPr>
          <w:sz w:val="22"/>
          <w:szCs w:val="22"/>
        </w:rPr>
      </w:pPr>
    </w:p>
    <w:p w:rsidR="007867B9" w:rsidRPr="00631797" w:rsidRDefault="007867B9" w:rsidP="007867B9">
      <w:pPr>
        <w:spacing w:line="276" w:lineRule="auto"/>
        <w:jc w:val="right"/>
        <w:rPr>
          <w:color w:val="000000"/>
          <w:sz w:val="22"/>
          <w:szCs w:val="22"/>
        </w:rPr>
        <w:sectPr w:rsidR="007867B9" w:rsidRPr="00631797" w:rsidSect="0069641C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7867B9" w:rsidRPr="00631797" w:rsidRDefault="007867B9" w:rsidP="007867B9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3 </w:t>
      </w:r>
    </w:p>
    <w:p w:rsidR="007867B9" w:rsidRPr="001F4D58" w:rsidRDefault="007867B9" w:rsidP="007867B9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  <w:r w:rsidRPr="00631797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F4D58">
        <w:rPr>
          <w:sz w:val="22"/>
          <w:szCs w:val="22"/>
        </w:rPr>
        <w:t>№ _____ от ______________202</w:t>
      </w:r>
      <w:r>
        <w:rPr>
          <w:sz w:val="22"/>
          <w:szCs w:val="22"/>
        </w:rPr>
        <w:t>4</w:t>
      </w:r>
      <w:r w:rsidRPr="001F4D58">
        <w:rPr>
          <w:sz w:val="22"/>
          <w:szCs w:val="22"/>
        </w:rPr>
        <w:t xml:space="preserve"> г.</w:t>
      </w:r>
    </w:p>
    <w:p w:rsidR="007867B9" w:rsidRPr="00631797" w:rsidRDefault="007867B9" w:rsidP="007867B9">
      <w:pPr>
        <w:spacing w:line="276" w:lineRule="auto"/>
        <w:rPr>
          <w:color w:val="000000"/>
          <w:sz w:val="22"/>
          <w:szCs w:val="22"/>
        </w:rPr>
      </w:pPr>
    </w:p>
    <w:p w:rsidR="007867B9" w:rsidRPr="008D4117" w:rsidRDefault="007867B9" w:rsidP="007867B9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Акт приема-передачи</w:t>
      </w:r>
    </w:p>
    <w:p w:rsidR="007867B9" w:rsidRPr="008D4117" w:rsidRDefault="007867B9" w:rsidP="007867B9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земельного участка в аренду</w:t>
      </w:r>
    </w:p>
    <w:p w:rsidR="007867B9" w:rsidRPr="008D4117" w:rsidRDefault="007867B9" w:rsidP="007867B9">
      <w:pPr>
        <w:spacing w:line="276" w:lineRule="auto"/>
        <w:rPr>
          <w:color w:val="000000"/>
        </w:rPr>
      </w:pPr>
    </w:p>
    <w:p w:rsidR="007867B9" w:rsidRPr="00804909" w:rsidRDefault="007867B9" w:rsidP="007867B9">
      <w:pPr>
        <w:jc w:val="both"/>
      </w:pPr>
      <w:proofErr w:type="gramStart"/>
      <w:r w:rsidRPr="008D4117">
        <w:rPr>
          <w:color w:val="000000"/>
        </w:rPr>
        <w:t xml:space="preserve">Мы, ниже подписавшиеся, «Арендодатель» - администрация Увельского муниципального района Челябинской области, 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8D4117">
        <w:t xml:space="preserve">Карповой Натальи Викторовны, действующей на основании Распоряжения администрации Увельского муниципального района от 06.10.2021г. № 593/1, </w:t>
      </w:r>
      <w:r w:rsidRPr="008D4117">
        <w:rPr>
          <w:color w:val="000000"/>
        </w:rPr>
        <w:t xml:space="preserve">с одной стороны и «Арендатор» </w:t>
      </w:r>
      <w:r w:rsidRPr="008D4117">
        <w:rPr>
          <w:bCs/>
          <w:color w:val="000000"/>
        </w:rPr>
        <w:t xml:space="preserve">- </w:t>
      </w:r>
      <w:r w:rsidRPr="00804909">
        <w:rPr>
          <w:bCs/>
          <w:color w:val="000000"/>
        </w:rPr>
        <w:t>___________________ с другой стороны заключили настоящий акт о нижеследующем:</w:t>
      </w:r>
      <w:proofErr w:type="gramEnd"/>
      <w:r w:rsidRPr="00804909">
        <w:t xml:space="preserve"> Арендодатель предоставляет, а Арендатор принимает в аренду земельный участок из земель сельскохозяйственного назначения, общей площадью 91609</w:t>
      </w:r>
      <w:r w:rsidRPr="00804909">
        <w:rPr>
          <w:color w:val="000000"/>
        </w:rPr>
        <w:t xml:space="preserve"> </w:t>
      </w:r>
      <w:r w:rsidRPr="00804909">
        <w:t xml:space="preserve"> кв.м., согласно прилагаемой экспликации земель, расположенный по адресу: </w:t>
      </w:r>
      <w:r w:rsidRPr="00804909">
        <w:rPr>
          <w:shd w:val="clear" w:color="auto" w:fill="F8F9FA"/>
        </w:rPr>
        <w:t xml:space="preserve">Челябинская область, Увельский район, местоположение установлено относительно ориентира, расположенного за пределами границ земельного участка, адрес ориентира: Челябинская область, Увельский район, деревня </w:t>
      </w:r>
      <w:proofErr w:type="spellStart"/>
      <w:r w:rsidRPr="00804909">
        <w:rPr>
          <w:shd w:val="clear" w:color="auto" w:fill="F8F9FA"/>
        </w:rPr>
        <w:t>Вялково</w:t>
      </w:r>
      <w:proofErr w:type="spellEnd"/>
      <w:r w:rsidRPr="00804909">
        <w:t xml:space="preserve">, для выращивания зерновых и иных сельскохозяйственных культур, без права возведения (строительства) на земельном участке зданий, сооружений. </w:t>
      </w:r>
    </w:p>
    <w:p w:rsidR="007867B9" w:rsidRPr="00804909" w:rsidRDefault="007867B9" w:rsidP="007867B9">
      <w:pPr>
        <w:jc w:val="both"/>
        <w:rPr>
          <w:u w:val="single"/>
        </w:rPr>
      </w:pPr>
      <w:r w:rsidRPr="00804909">
        <w:rPr>
          <w:u w:val="single"/>
        </w:rPr>
        <w:t xml:space="preserve">Характеристики земельного участка: </w:t>
      </w:r>
    </w:p>
    <w:p w:rsidR="007867B9" w:rsidRPr="00804909" w:rsidRDefault="007867B9" w:rsidP="007867B9">
      <w:pPr>
        <w:autoSpaceDE w:val="0"/>
        <w:autoSpaceDN w:val="0"/>
        <w:adjustRightInd w:val="0"/>
        <w:jc w:val="both"/>
      </w:pPr>
      <w:r w:rsidRPr="00804909">
        <w:t xml:space="preserve">Кадастровый номер </w:t>
      </w:r>
      <w:r w:rsidRPr="00804909">
        <w:rPr>
          <w:color w:val="000000"/>
        </w:rPr>
        <w:t>74:21:0209003:597</w:t>
      </w:r>
      <w:r w:rsidRPr="00804909">
        <w:t>.</w:t>
      </w:r>
    </w:p>
    <w:p w:rsidR="007867B9" w:rsidRPr="00804909" w:rsidRDefault="007867B9" w:rsidP="007867B9">
      <w:pPr>
        <w:jc w:val="both"/>
      </w:pPr>
      <w:r w:rsidRPr="00804909">
        <w:t>Разрешенное использование: выращивание зерновых и иных сельскохозяйственных культур.</w:t>
      </w:r>
    </w:p>
    <w:p w:rsidR="007867B9" w:rsidRPr="00804909" w:rsidRDefault="007867B9" w:rsidP="007867B9">
      <w:pPr>
        <w:spacing w:line="276" w:lineRule="auto"/>
        <w:jc w:val="both"/>
      </w:pPr>
      <w:r w:rsidRPr="00804909">
        <w:t>Целевое назначение: выращивание зерновых и иных сельскохозяйственных культур.</w:t>
      </w:r>
    </w:p>
    <w:p w:rsidR="007867B9" w:rsidRPr="00804909" w:rsidRDefault="007867B9" w:rsidP="007867B9">
      <w:pPr>
        <w:pStyle w:val="2"/>
        <w:spacing w:after="0" w:line="276" w:lineRule="auto"/>
        <w:ind w:left="0"/>
        <w:rPr>
          <w:color w:val="000000"/>
        </w:rPr>
      </w:pPr>
      <w:r w:rsidRPr="00804909">
        <w:rPr>
          <w:color w:val="000000"/>
        </w:rPr>
        <w:t>Взаимных претензий при передаче земельного участка стороны не выразили.</w:t>
      </w:r>
    </w:p>
    <w:p w:rsidR="007867B9" w:rsidRPr="00804909" w:rsidRDefault="007867B9" w:rsidP="007867B9">
      <w:pPr>
        <w:pStyle w:val="2"/>
        <w:spacing w:after="0" w:line="276" w:lineRule="auto"/>
        <w:rPr>
          <w:color w:val="000000"/>
        </w:rPr>
      </w:pPr>
    </w:p>
    <w:p w:rsidR="007867B9" w:rsidRPr="008D4117" w:rsidRDefault="007867B9" w:rsidP="007867B9">
      <w:pPr>
        <w:spacing w:line="276" w:lineRule="auto"/>
        <w:jc w:val="both"/>
      </w:pPr>
      <w:r w:rsidRPr="008D4117">
        <w:t xml:space="preserve">Настоящий акт составлен в </w:t>
      </w:r>
      <w:r>
        <w:t>2</w:t>
      </w:r>
      <w:r w:rsidRPr="008D4117">
        <w:t xml:space="preserve">-х экземплярах, </w:t>
      </w:r>
      <w:r>
        <w:t>по одному для каждой из Сторон.</w:t>
      </w:r>
    </w:p>
    <w:p w:rsidR="007867B9" w:rsidRPr="008D4117" w:rsidRDefault="007867B9" w:rsidP="007867B9">
      <w:pPr>
        <w:spacing w:line="276" w:lineRule="auto"/>
        <w:rPr>
          <w:color w:val="000000"/>
        </w:rPr>
      </w:pPr>
    </w:p>
    <w:p w:rsidR="007867B9" w:rsidRPr="008D4117" w:rsidRDefault="007867B9" w:rsidP="007867B9">
      <w:pPr>
        <w:spacing w:line="276" w:lineRule="auto"/>
        <w:rPr>
          <w:color w:val="000000"/>
        </w:rPr>
      </w:pPr>
    </w:p>
    <w:p w:rsidR="007867B9" w:rsidRPr="008D4117" w:rsidRDefault="007867B9" w:rsidP="007867B9">
      <w:pPr>
        <w:spacing w:line="276" w:lineRule="auto"/>
        <w:rPr>
          <w:color w:val="000000"/>
        </w:rPr>
      </w:pPr>
      <w:r w:rsidRPr="008D4117">
        <w:rPr>
          <w:color w:val="000000"/>
        </w:rPr>
        <w:t>Сдал:</w:t>
      </w:r>
    </w:p>
    <w:p w:rsidR="007867B9" w:rsidRPr="008D4117" w:rsidRDefault="007867B9" w:rsidP="007867B9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«Арендодатель»: </w:t>
      </w:r>
    </w:p>
    <w:p w:rsidR="007867B9" w:rsidRPr="008D4117" w:rsidRDefault="007867B9" w:rsidP="007867B9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Заместитель Главы района </w:t>
      </w:r>
    </w:p>
    <w:p w:rsidR="007867B9" w:rsidRPr="008D4117" w:rsidRDefault="007867B9" w:rsidP="007867B9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по земельным и имущественным отношениям </w:t>
      </w:r>
    </w:p>
    <w:p w:rsidR="007867B9" w:rsidRPr="008D4117" w:rsidRDefault="007867B9" w:rsidP="007867B9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- председателя  Комитета по земельным отношениям </w:t>
      </w:r>
    </w:p>
    <w:p w:rsidR="007867B9" w:rsidRPr="008D4117" w:rsidRDefault="007867B9" w:rsidP="007867B9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4117">
        <w:rPr>
          <w:color w:val="000000"/>
        </w:rPr>
        <w:t xml:space="preserve">администрации Увельского муниципального </w:t>
      </w:r>
      <w:r w:rsidRPr="008D4117">
        <w:t xml:space="preserve">района          ________________/Н.В.Карпова/                                                                                                                                               </w:t>
      </w:r>
    </w:p>
    <w:p w:rsidR="007867B9" w:rsidRPr="008D4117" w:rsidRDefault="007867B9" w:rsidP="007867B9">
      <w:pPr>
        <w:spacing w:line="276" w:lineRule="auto"/>
        <w:rPr>
          <w:color w:val="000000"/>
        </w:rPr>
      </w:pPr>
    </w:p>
    <w:p w:rsidR="007867B9" w:rsidRPr="008D4117" w:rsidRDefault="007867B9" w:rsidP="007867B9">
      <w:pPr>
        <w:spacing w:line="276" w:lineRule="auto"/>
        <w:rPr>
          <w:color w:val="000000"/>
        </w:rPr>
      </w:pPr>
      <w:r w:rsidRPr="008D4117">
        <w:rPr>
          <w:color w:val="000000"/>
        </w:rPr>
        <w:t>М.П.</w:t>
      </w:r>
    </w:p>
    <w:p w:rsidR="007867B9" w:rsidRPr="008D4117" w:rsidRDefault="007867B9" w:rsidP="007867B9">
      <w:pPr>
        <w:spacing w:line="276" w:lineRule="auto"/>
        <w:rPr>
          <w:color w:val="000000"/>
        </w:rPr>
      </w:pPr>
    </w:p>
    <w:p w:rsidR="007867B9" w:rsidRPr="008D4117" w:rsidRDefault="007867B9" w:rsidP="007867B9">
      <w:pPr>
        <w:spacing w:line="276" w:lineRule="auto"/>
        <w:rPr>
          <w:color w:val="000000"/>
        </w:rPr>
      </w:pPr>
    </w:p>
    <w:p w:rsidR="007867B9" w:rsidRPr="008D4117" w:rsidRDefault="007867B9" w:rsidP="007867B9">
      <w:pPr>
        <w:spacing w:line="276" w:lineRule="auto"/>
        <w:rPr>
          <w:color w:val="000000"/>
        </w:rPr>
      </w:pPr>
      <w:r w:rsidRPr="008D4117">
        <w:rPr>
          <w:color w:val="000000"/>
        </w:rPr>
        <w:t>Принял:</w:t>
      </w:r>
    </w:p>
    <w:p w:rsidR="007867B9" w:rsidRPr="008D4117" w:rsidRDefault="007867B9" w:rsidP="007867B9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«Арендатор»: </w:t>
      </w:r>
    </w:p>
    <w:p w:rsidR="007867B9" w:rsidRPr="008D4117" w:rsidRDefault="007867B9" w:rsidP="007867B9">
      <w:pPr>
        <w:spacing w:line="276" w:lineRule="auto"/>
        <w:rPr>
          <w:color w:val="000000"/>
        </w:rPr>
      </w:pPr>
      <w:r w:rsidRPr="008D4117">
        <w:rPr>
          <w:bCs/>
          <w:color w:val="000000"/>
        </w:rPr>
        <w:t>ФИО арендатора</w:t>
      </w:r>
      <w:r w:rsidRPr="008D4117">
        <w:rPr>
          <w:color w:val="000000"/>
        </w:rPr>
        <w:t xml:space="preserve">                                                     </w:t>
      </w:r>
      <w:r>
        <w:rPr>
          <w:color w:val="000000"/>
        </w:rPr>
        <w:t xml:space="preserve">  </w:t>
      </w:r>
      <w:r w:rsidRPr="008D4117">
        <w:rPr>
          <w:color w:val="000000"/>
        </w:rPr>
        <w:t xml:space="preserve">         _________________/ФИО Арендатора/</w:t>
      </w:r>
    </w:p>
    <w:p w:rsidR="007867B9" w:rsidRPr="008D4117" w:rsidRDefault="007867B9" w:rsidP="007867B9">
      <w:pPr>
        <w:jc w:val="right"/>
        <w:rPr>
          <w:b/>
          <w:caps/>
          <w:color w:val="000000"/>
        </w:rPr>
      </w:pPr>
    </w:p>
    <w:p w:rsidR="007867B9" w:rsidRPr="00631797" w:rsidRDefault="007867B9" w:rsidP="007867B9">
      <w:pPr>
        <w:jc w:val="right"/>
        <w:rPr>
          <w:b/>
          <w:caps/>
          <w:color w:val="000000"/>
          <w:sz w:val="22"/>
          <w:szCs w:val="22"/>
        </w:rPr>
      </w:pPr>
    </w:p>
    <w:p w:rsidR="007867B9" w:rsidRDefault="007867B9" w:rsidP="007867B9">
      <w:pPr>
        <w:jc w:val="right"/>
        <w:rPr>
          <w:b/>
          <w:caps/>
          <w:color w:val="000000"/>
          <w:sz w:val="22"/>
          <w:szCs w:val="22"/>
        </w:rPr>
      </w:pPr>
      <w:r w:rsidRPr="00631797">
        <w:rPr>
          <w:b/>
          <w:caps/>
          <w:color w:val="000000"/>
          <w:sz w:val="22"/>
          <w:szCs w:val="22"/>
        </w:rPr>
        <w:br w:type="page"/>
      </w:r>
    </w:p>
    <w:p w:rsidR="007867B9" w:rsidRPr="00631797" w:rsidRDefault="007867B9" w:rsidP="007867B9">
      <w:pPr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4 </w:t>
      </w:r>
    </w:p>
    <w:p w:rsidR="007867B9" w:rsidRPr="00631797" w:rsidRDefault="007867B9" w:rsidP="007867B9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7867B9" w:rsidRPr="00DF2AA1" w:rsidRDefault="007867B9" w:rsidP="007867B9">
      <w:pPr>
        <w:jc w:val="right"/>
        <w:rPr>
          <w:sz w:val="22"/>
          <w:szCs w:val="22"/>
        </w:rPr>
      </w:pPr>
      <w:r w:rsidRPr="00DF2AA1">
        <w:rPr>
          <w:sz w:val="22"/>
          <w:szCs w:val="22"/>
        </w:rPr>
        <w:t>№ _____ от ________________</w:t>
      </w:r>
      <w:r>
        <w:rPr>
          <w:sz w:val="22"/>
          <w:szCs w:val="22"/>
        </w:rPr>
        <w:t>2024 г.</w:t>
      </w:r>
    </w:p>
    <w:p w:rsidR="007867B9" w:rsidRPr="00631797" w:rsidRDefault="007867B9" w:rsidP="007867B9">
      <w:pPr>
        <w:jc w:val="right"/>
        <w:rPr>
          <w:sz w:val="22"/>
          <w:szCs w:val="22"/>
        </w:rPr>
      </w:pPr>
    </w:p>
    <w:p w:rsidR="007867B9" w:rsidRPr="00631797" w:rsidRDefault="007867B9" w:rsidP="007867B9">
      <w:pPr>
        <w:jc w:val="center"/>
        <w:rPr>
          <w:sz w:val="22"/>
          <w:szCs w:val="22"/>
        </w:rPr>
      </w:pPr>
    </w:p>
    <w:p w:rsidR="007867B9" w:rsidRPr="00304EF0" w:rsidRDefault="007867B9" w:rsidP="007867B9">
      <w:pPr>
        <w:jc w:val="center"/>
      </w:pPr>
      <w:r w:rsidRPr="00304EF0">
        <w:t>СОГЛАСИЕ</w:t>
      </w:r>
    </w:p>
    <w:p w:rsidR="007867B9" w:rsidRPr="00304EF0" w:rsidRDefault="007867B9" w:rsidP="007867B9">
      <w:pPr>
        <w:jc w:val="center"/>
      </w:pPr>
      <w:r w:rsidRPr="00304EF0">
        <w:t>на обработку персональных данных</w:t>
      </w:r>
    </w:p>
    <w:p w:rsidR="007867B9" w:rsidRPr="00304EF0" w:rsidRDefault="007867B9" w:rsidP="007867B9">
      <w:pPr>
        <w:jc w:val="center"/>
      </w:pPr>
    </w:p>
    <w:p w:rsidR="007867B9" w:rsidRPr="00304EF0" w:rsidRDefault="007867B9" w:rsidP="007867B9">
      <w:pPr>
        <w:spacing w:line="360" w:lineRule="auto"/>
        <w:ind w:firstLine="567"/>
        <w:jc w:val="both"/>
      </w:pPr>
      <w:proofErr w:type="gramStart"/>
      <w:r w:rsidRPr="00304EF0"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304EF0">
        <w:t xml:space="preserve"> Челябинская область, Увельский район, п</w:t>
      </w:r>
      <w:proofErr w:type="gramStart"/>
      <w:r w:rsidRPr="00304EF0">
        <w:t>.У</w:t>
      </w:r>
      <w:proofErr w:type="gramEnd"/>
      <w:r w:rsidRPr="00304EF0">
        <w:t xml:space="preserve">вельский, ул.Кирова, д.2. </w:t>
      </w:r>
    </w:p>
    <w:p w:rsidR="007867B9" w:rsidRPr="00304EF0" w:rsidRDefault="007867B9" w:rsidP="007867B9">
      <w:pPr>
        <w:spacing w:line="360" w:lineRule="auto"/>
        <w:ind w:firstLine="567"/>
        <w:jc w:val="both"/>
      </w:pPr>
      <w:r w:rsidRPr="00304EF0">
        <w:t>Настоящее согласие действительно со дня его подписания и до дня его отзыва в письменной форме.</w:t>
      </w:r>
    </w:p>
    <w:p w:rsidR="007867B9" w:rsidRPr="00304EF0" w:rsidRDefault="007867B9" w:rsidP="007867B9">
      <w:pPr>
        <w:jc w:val="both"/>
      </w:pPr>
      <w:r w:rsidRPr="00304EF0">
        <w:t>_______________________                                            _______________________</w:t>
      </w:r>
    </w:p>
    <w:p w:rsidR="007867B9" w:rsidRPr="00304EF0" w:rsidRDefault="007867B9" w:rsidP="007867B9">
      <w:pPr>
        <w:jc w:val="both"/>
      </w:pPr>
      <w:r w:rsidRPr="00304EF0">
        <w:t xml:space="preserve">               (Ф.И.О.)                                                                          (подпись)</w:t>
      </w:r>
    </w:p>
    <w:p w:rsidR="007867B9" w:rsidRPr="00304EF0" w:rsidRDefault="007867B9" w:rsidP="007867B9">
      <w:pPr>
        <w:spacing w:line="360" w:lineRule="auto"/>
        <w:jc w:val="both"/>
      </w:pPr>
    </w:p>
    <w:p w:rsidR="007867B9" w:rsidRPr="00304EF0" w:rsidRDefault="007867B9" w:rsidP="007867B9">
      <w:pPr>
        <w:spacing w:line="360" w:lineRule="auto"/>
        <w:jc w:val="both"/>
      </w:pPr>
      <w:r w:rsidRPr="00304EF0">
        <w:t>«___»__________________202</w:t>
      </w:r>
      <w:r>
        <w:t>4</w:t>
      </w:r>
      <w:r w:rsidRPr="00304EF0">
        <w:t xml:space="preserve"> г.</w:t>
      </w:r>
    </w:p>
    <w:p w:rsidR="007867B9" w:rsidRPr="00304EF0" w:rsidRDefault="007867B9" w:rsidP="007867B9">
      <w:pPr>
        <w:pStyle w:val="a6"/>
        <w:jc w:val="right"/>
      </w:pPr>
    </w:p>
    <w:p w:rsidR="007867B9" w:rsidRDefault="007867B9" w:rsidP="007867B9">
      <w:pPr>
        <w:pStyle w:val="a6"/>
        <w:jc w:val="right"/>
        <w:rPr>
          <w:b/>
          <w:caps/>
          <w:color w:val="000000"/>
        </w:rPr>
      </w:pPr>
    </w:p>
    <w:p w:rsidR="007867B9" w:rsidRDefault="007867B9" w:rsidP="007867B9">
      <w:pPr>
        <w:pStyle w:val="a6"/>
        <w:jc w:val="right"/>
        <w:rPr>
          <w:b/>
          <w:caps/>
          <w:color w:val="000000"/>
        </w:rPr>
      </w:pPr>
    </w:p>
    <w:p w:rsidR="007867B9" w:rsidRDefault="007867B9" w:rsidP="007867B9">
      <w:pPr>
        <w:pStyle w:val="a6"/>
        <w:jc w:val="right"/>
        <w:rPr>
          <w:b/>
          <w:caps/>
          <w:color w:val="000000"/>
        </w:rPr>
      </w:pPr>
    </w:p>
    <w:p w:rsidR="007867B9" w:rsidRDefault="007867B9" w:rsidP="007867B9">
      <w:pPr>
        <w:rPr>
          <w:sz w:val="22"/>
          <w:szCs w:val="22"/>
        </w:rPr>
      </w:pPr>
    </w:p>
    <w:p w:rsidR="007867B9" w:rsidRDefault="007867B9" w:rsidP="007867B9">
      <w:pPr>
        <w:rPr>
          <w:sz w:val="22"/>
          <w:szCs w:val="22"/>
        </w:rPr>
      </w:pPr>
    </w:p>
    <w:p w:rsidR="007867B9" w:rsidRDefault="007867B9" w:rsidP="007867B9">
      <w:pPr>
        <w:rPr>
          <w:sz w:val="22"/>
          <w:szCs w:val="22"/>
        </w:rPr>
      </w:pPr>
    </w:p>
    <w:p w:rsidR="007867B9" w:rsidRDefault="007867B9" w:rsidP="007867B9">
      <w:pPr>
        <w:rPr>
          <w:sz w:val="22"/>
          <w:szCs w:val="22"/>
        </w:rPr>
      </w:pPr>
    </w:p>
    <w:p w:rsidR="007867B9" w:rsidRDefault="007867B9" w:rsidP="007867B9">
      <w:pPr>
        <w:rPr>
          <w:sz w:val="22"/>
          <w:szCs w:val="22"/>
        </w:rPr>
      </w:pPr>
    </w:p>
    <w:p w:rsidR="007867B9" w:rsidRDefault="007867B9" w:rsidP="007867B9">
      <w:pPr>
        <w:rPr>
          <w:sz w:val="22"/>
          <w:szCs w:val="22"/>
        </w:rPr>
      </w:pPr>
    </w:p>
    <w:p w:rsidR="007867B9" w:rsidRDefault="007867B9" w:rsidP="007867B9">
      <w:pPr>
        <w:rPr>
          <w:sz w:val="22"/>
          <w:szCs w:val="22"/>
        </w:rPr>
      </w:pPr>
    </w:p>
    <w:p w:rsidR="007867B9" w:rsidRDefault="007867B9" w:rsidP="007867B9">
      <w:pPr>
        <w:rPr>
          <w:sz w:val="22"/>
          <w:szCs w:val="22"/>
        </w:rPr>
      </w:pPr>
    </w:p>
    <w:p w:rsidR="007867B9" w:rsidRDefault="007867B9" w:rsidP="007867B9">
      <w:pPr>
        <w:rPr>
          <w:sz w:val="22"/>
          <w:szCs w:val="22"/>
        </w:rPr>
      </w:pPr>
    </w:p>
    <w:p w:rsidR="007867B9" w:rsidRDefault="007867B9" w:rsidP="007867B9">
      <w:pPr>
        <w:rPr>
          <w:sz w:val="22"/>
          <w:szCs w:val="22"/>
        </w:rPr>
      </w:pPr>
    </w:p>
    <w:p w:rsidR="007867B9" w:rsidRDefault="007867B9" w:rsidP="007867B9">
      <w:pPr>
        <w:rPr>
          <w:sz w:val="22"/>
          <w:szCs w:val="22"/>
        </w:rPr>
      </w:pPr>
    </w:p>
    <w:p w:rsidR="007867B9" w:rsidRDefault="007867B9" w:rsidP="007867B9">
      <w:pPr>
        <w:rPr>
          <w:sz w:val="22"/>
          <w:szCs w:val="22"/>
        </w:rPr>
      </w:pPr>
    </w:p>
    <w:p w:rsidR="007867B9" w:rsidRDefault="007867B9" w:rsidP="007867B9">
      <w:pPr>
        <w:rPr>
          <w:sz w:val="22"/>
          <w:szCs w:val="22"/>
        </w:rPr>
      </w:pPr>
    </w:p>
    <w:p w:rsidR="007867B9" w:rsidRDefault="007867B9" w:rsidP="007867B9">
      <w:pPr>
        <w:rPr>
          <w:sz w:val="22"/>
          <w:szCs w:val="22"/>
        </w:rPr>
      </w:pPr>
    </w:p>
    <w:p w:rsidR="007867B9" w:rsidRDefault="007867B9" w:rsidP="007867B9">
      <w:pPr>
        <w:rPr>
          <w:sz w:val="22"/>
          <w:szCs w:val="22"/>
        </w:rPr>
      </w:pPr>
    </w:p>
    <w:p w:rsidR="007867B9" w:rsidRDefault="007867B9" w:rsidP="007867B9">
      <w:pPr>
        <w:rPr>
          <w:sz w:val="22"/>
          <w:szCs w:val="22"/>
        </w:rPr>
      </w:pPr>
    </w:p>
    <w:p w:rsidR="007867B9" w:rsidRDefault="007867B9" w:rsidP="007867B9">
      <w:pPr>
        <w:rPr>
          <w:sz w:val="22"/>
          <w:szCs w:val="22"/>
        </w:rPr>
      </w:pPr>
    </w:p>
    <w:p w:rsidR="007867B9" w:rsidRDefault="007867B9" w:rsidP="007867B9">
      <w:pPr>
        <w:rPr>
          <w:sz w:val="22"/>
          <w:szCs w:val="22"/>
        </w:rPr>
      </w:pPr>
    </w:p>
    <w:p w:rsidR="007867B9" w:rsidRDefault="007867B9" w:rsidP="007867B9">
      <w:pPr>
        <w:rPr>
          <w:sz w:val="22"/>
          <w:szCs w:val="22"/>
        </w:rPr>
      </w:pPr>
    </w:p>
    <w:p w:rsidR="007867B9" w:rsidRPr="00563BFF" w:rsidRDefault="007867B9" w:rsidP="0087246B">
      <w:pPr>
        <w:rPr>
          <w:sz w:val="22"/>
          <w:szCs w:val="22"/>
        </w:rPr>
      </w:pPr>
    </w:p>
    <w:sectPr w:rsidR="007867B9" w:rsidRPr="00563BFF" w:rsidSect="00117EA1">
      <w:pgSz w:w="11906" w:h="16838"/>
      <w:pgMar w:top="426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Times New Roman"/>
      </w:rPr>
    </w:lvl>
  </w:abstractNum>
  <w:abstractNum w:abstractNumId="3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5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8">
    <w:nsid w:val="0D2E49F2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>
    <w:nsid w:val="29B115CB"/>
    <w:multiLevelType w:val="hybridMultilevel"/>
    <w:tmpl w:val="9D02C1C2"/>
    <w:lvl w:ilvl="0" w:tplc="CFF48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C4A9C2">
      <w:numFmt w:val="none"/>
      <w:lvlText w:val=""/>
      <w:lvlJc w:val="left"/>
      <w:pPr>
        <w:tabs>
          <w:tab w:val="num" w:pos="360"/>
        </w:tabs>
      </w:pPr>
    </w:lvl>
    <w:lvl w:ilvl="2" w:tplc="F2EAB260">
      <w:numFmt w:val="none"/>
      <w:lvlText w:val=""/>
      <w:lvlJc w:val="left"/>
      <w:pPr>
        <w:tabs>
          <w:tab w:val="num" w:pos="360"/>
        </w:tabs>
      </w:pPr>
    </w:lvl>
    <w:lvl w:ilvl="3" w:tplc="A2984BCC">
      <w:numFmt w:val="none"/>
      <w:lvlText w:val=""/>
      <w:lvlJc w:val="left"/>
      <w:pPr>
        <w:tabs>
          <w:tab w:val="num" w:pos="360"/>
        </w:tabs>
      </w:pPr>
    </w:lvl>
    <w:lvl w:ilvl="4" w:tplc="56AEDA9E">
      <w:numFmt w:val="none"/>
      <w:lvlText w:val=""/>
      <w:lvlJc w:val="left"/>
      <w:pPr>
        <w:tabs>
          <w:tab w:val="num" w:pos="360"/>
        </w:tabs>
      </w:pPr>
    </w:lvl>
    <w:lvl w:ilvl="5" w:tplc="6ED44C6E">
      <w:numFmt w:val="none"/>
      <w:lvlText w:val=""/>
      <w:lvlJc w:val="left"/>
      <w:pPr>
        <w:tabs>
          <w:tab w:val="num" w:pos="360"/>
        </w:tabs>
      </w:pPr>
    </w:lvl>
    <w:lvl w:ilvl="6" w:tplc="769CAFA4">
      <w:numFmt w:val="none"/>
      <w:lvlText w:val=""/>
      <w:lvlJc w:val="left"/>
      <w:pPr>
        <w:tabs>
          <w:tab w:val="num" w:pos="360"/>
        </w:tabs>
      </w:pPr>
    </w:lvl>
    <w:lvl w:ilvl="7" w:tplc="CF9628E2">
      <w:numFmt w:val="none"/>
      <w:lvlText w:val=""/>
      <w:lvlJc w:val="left"/>
      <w:pPr>
        <w:tabs>
          <w:tab w:val="num" w:pos="360"/>
        </w:tabs>
      </w:pPr>
    </w:lvl>
    <w:lvl w:ilvl="8" w:tplc="E826809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29B3734D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1">
    <w:nsid w:val="317631DA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2">
    <w:nsid w:val="3BC70F52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3">
    <w:nsid w:val="429511DB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>
    <w:nsid w:val="4A544126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>
    <w:nsid w:val="52F5375A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>
    <w:nsid w:val="56693828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7">
    <w:nsid w:val="57674F54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8">
    <w:nsid w:val="58D11DE5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>
    <w:nsid w:val="7EF00611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0">
    <w:nsid w:val="7F0C50F4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9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18"/>
  </w:num>
  <w:num w:numId="6">
    <w:abstractNumId w:val="11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7"/>
  </w:num>
  <w:num w:numId="12">
    <w:abstractNumId w:val="13"/>
  </w:num>
  <w:num w:numId="13">
    <w:abstractNumId w:val="15"/>
  </w:num>
  <w:num w:numId="14">
    <w:abstractNumId w:val="14"/>
  </w:num>
  <w:num w:numId="15">
    <w:abstractNumId w:val="4"/>
  </w:num>
  <w:num w:numId="1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96B70"/>
    <w:rsid w:val="00002171"/>
    <w:rsid w:val="000055E4"/>
    <w:rsid w:val="00011488"/>
    <w:rsid w:val="000134B1"/>
    <w:rsid w:val="000134E1"/>
    <w:rsid w:val="00037F24"/>
    <w:rsid w:val="00040197"/>
    <w:rsid w:val="000459BB"/>
    <w:rsid w:val="00046231"/>
    <w:rsid w:val="00054470"/>
    <w:rsid w:val="00070808"/>
    <w:rsid w:val="00073D42"/>
    <w:rsid w:val="00096339"/>
    <w:rsid w:val="000A31D8"/>
    <w:rsid w:val="000C670F"/>
    <w:rsid w:val="000E3FD8"/>
    <w:rsid w:val="000E52E5"/>
    <w:rsid w:val="000F6ACE"/>
    <w:rsid w:val="00117EA1"/>
    <w:rsid w:val="001207F1"/>
    <w:rsid w:val="00146D1D"/>
    <w:rsid w:val="00162239"/>
    <w:rsid w:val="0017497C"/>
    <w:rsid w:val="00186032"/>
    <w:rsid w:val="001A2F35"/>
    <w:rsid w:val="001C11AE"/>
    <w:rsid w:val="001D513F"/>
    <w:rsid w:val="001E19D6"/>
    <w:rsid w:val="002570FB"/>
    <w:rsid w:val="00264B0D"/>
    <w:rsid w:val="00265A86"/>
    <w:rsid w:val="002908BE"/>
    <w:rsid w:val="002935F9"/>
    <w:rsid w:val="00295495"/>
    <w:rsid w:val="002A1DDB"/>
    <w:rsid w:val="00301FD4"/>
    <w:rsid w:val="00306DE1"/>
    <w:rsid w:val="003150DB"/>
    <w:rsid w:val="0033224F"/>
    <w:rsid w:val="00337561"/>
    <w:rsid w:val="0036264F"/>
    <w:rsid w:val="003900D6"/>
    <w:rsid w:val="0039078B"/>
    <w:rsid w:val="003940A8"/>
    <w:rsid w:val="003A2A99"/>
    <w:rsid w:val="003A72C9"/>
    <w:rsid w:val="00400B0D"/>
    <w:rsid w:val="004100A2"/>
    <w:rsid w:val="00440003"/>
    <w:rsid w:val="00475EDA"/>
    <w:rsid w:val="00477F96"/>
    <w:rsid w:val="00487987"/>
    <w:rsid w:val="00495A13"/>
    <w:rsid w:val="00497AA1"/>
    <w:rsid w:val="004B1F2A"/>
    <w:rsid w:val="004C4216"/>
    <w:rsid w:val="004D34F8"/>
    <w:rsid w:val="00502C3B"/>
    <w:rsid w:val="00507E85"/>
    <w:rsid w:val="0054418F"/>
    <w:rsid w:val="00556D9E"/>
    <w:rsid w:val="00563BFF"/>
    <w:rsid w:val="005805A7"/>
    <w:rsid w:val="005A507B"/>
    <w:rsid w:val="005A71BA"/>
    <w:rsid w:val="005C6385"/>
    <w:rsid w:val="005E3650"/>
    <w:rsid w:val="005E65FE"/>
    <w:rsid w:val="00600F60"/>
    <w:rsid w:val="00623D75"/>
    <w:rsid w:val="0062519C"/>
    <w:rsid w:val="00655613"/>
    <w:rsid w:val="0067559F"/>
    <w:rsid w:val="0069641C"/>
    <w:rsid w:val="006A02CE"/>
    <w:rsid w:val="006B65B6"/>
    <w:rsid w:val="006F7291"/>
    <w:rsid w:val="00714D8B"/>
    <w:rsid w:val="007244EB"/>
    <w:rsid w:val="007265E3"/>
    <w:rsid w:val="00727D10"/>
    <w:rsid w:val="00760504"/>
    <w:rsid w:val="007704E4"/>
    <w:rsid w:val="007867B9"/>
    <w:rsid w:val="007A58B9"/>
    <w:rsid w:val="007C474C"/>
    <w:rsid w:val="007C63D5"/>
    <w:rsid w:val="007E75BB"/>
    <w:rsid w:val="00824344"/>
    <w:rsid w:val="0087246B"/>
    <w:rsid w:val="00882256"/>
    <w:rsid w:val="00882FC5"/>
    <w:rsid w:val="00883936"/>
    <w:rsid w:val="00893193"/>
    <w:rsid w:val="00895065"/>
    <w:rsid w:val="00896A28"/>
    <w:rsid w:val="008C2415"/>
    <w:rsid w:val="008D4117"/>
    <w:rsid w:val="009050C2"/>
    <w:rsid w:val="009205BA"/>
    <w:rsid w:val="00921984"/>
    <w:rsid w:val="00945E40"/>
    <w:rsid w:val="00950767"/>
    <w:rsid w:val="00982766"/>
    <w:rsid w:val="00994FDB"/>
    <w:rsid w:val="009C3711"/>
    <w:rsid w:val="009C55B6"/>
    <w:rsid w:val="009C5E05"/>
    <w:rsid w:val="009C637B"/>
    <w:rsid w:val="009D3D4B"/>
    <w:rsid w:val="009E419D"/>
    <w:rsid w:val="009E4260"/>
    <w:rsid w:val="009F54E5"/>
    <w:rsid w:val="00A037CF"/>
    <w:rsid w:val="00A26F7C"/>
    <w:rsid w:val="00A30162"/>
    <w:rsid w:val="00A47B24"/>
    <w:rsid w:val="00A64F9E"/>
    <w:rsid w:val="00A74272"/>
    <w:rsid w:val="00A85126"/>
    <w:rsid w:val="00AA201A"/>
    <w:rsid w:val="00AA7E00"/>
    <w:rsid w:val="00AC6CCE"/>
    <w:rsid w:val="00AC76E3"/>
    <w:rsid w:val="00AF31A4"/>
    <w:rsid w:val="00B02845"/>
    <w:rsid w:val="00B072B6"/>
    <w:rsid w:val="00B16B3B"/>
    <w:rsid w:val="00B24FC6"/>
    <w:rsid w:val="00B5754F"/>
    <w:rsid w:val="00B619D6"/>
    <w:rsid w:val="00B823B4"/>
    <w:rsid w:val="00B84F83"/>
    <w:rsid w:val="00B96B70"/>
    <w:rsid w:val="00BB3F05"/>
    <w:rsid w:val="00BB4B02"/>
    <w:rsid w:val="00BD7629"/>
    <w:rsid w:val="00BF0EFD"/>
    <w:rsid w:val="00C056B2"/>
    <w:rsid w:val="00C1738E"/>
    <w:rsid w:val="00C1796C"/>
    <w:rsid w:val="00C17C51"/>
    <w:rsid w:val="00C20E71"/>
    <w:rsid w:val="00C323CA"/>
    <w:rsid w:val="00C368B5"/>
    <w:rsid w:val="00C42350"/>
    <w:rsid w:val="00C51DC8"/>
    <w:rsid w:val="00C63282"/>
    <w:rsid w:val="00C67F3A"/>
    <w:rsid w:val="00C7614E"/>
    <w:rsid w:val="00C805AA"/>
    <w:rsid w:val="00C90607"/>
    <w:rsid w:val="00CA525C"/>
    <w:rsid w:val="00CA5DF7"/>
    <w:rsid w:val="00CB003A"/>
    <w:rsid w:val="00CB7B13"/>
    <w:rsid w:val="00CE3756"/>
    <w:rsid w:val="00CF1858"/>
    <w:rsid w:val="00D65F9D"/>
    <w:rsid w:val="00D67B86"/>
    <w:rsid w:val="00D72FF1"/>
    <w:rsid w:val="00D945BA"/>
    <w:rsid w:val="00D97B32"/>
    <w:rsid w:val="00DA2C15"/>
    <w:rsid w:val="00DB572D"/>
    <w:rsid w:val="00DC01B1"/>
    <w:rsid w:val="00DC1C6B"/>
    <w:rsid w:val="00DC58F3"/>
    <w:rsid w:val="00DD4346"/>
    <w:rsid w:val="00DF7101"/>
    <w:rsid w:val="00E06D96"/>
    <w:rsid w:val="00E135F4"/>
    <w:rsid w:val="00E41692"/>
    <w:rsid w:val="00E47315"/>
    <w:rsid w:val="00E8554E"/>
    <w:rsid w:val="00ED7130"/>
    <w:rsid w:val="00EF1A7B"/>
    <w:rsid w:val="00EF41C2"/>
    <w:rsid w:val="00EF7963"/>
    <w:rsid w:val="00F065D5"/>
    <w:rsid w:val="00F208B4"/>
    <w:rsid w:val="00F212EB"/>
    <w:rsid w:val="00F217C9"/>
    <w:rsid w:val="00F26BFF"/>
    <w:rsid w:val="00F31831"/>
    <w:rsid w:val="00F31C8A"/>
    <w:rsid w:val="00F41E57"/>
    <w:rsid w:val="00F43458"/>
    <w:rsid w:val="00F5783B"/>
    <w:rsid w:val="00F57B96"/>
    <w:rsid w:val="00F65F93"/>
    <w:rsid w:val="00FA07E6"/>
    <w:rsid w:val="00FB787C"/>
    <w:rsid w:val="00FC0125"/>
    <w:rsid w:val="00FD0689"/>
    <w:rsid w:val="00FF6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4344"/>
    <w:pPr>
      <w:keepNext/>
      <w:spacing w:before="240" w:after="60"/>
      <w:outlineLvl w:val="0"/>
    </w:pPr>
    <w:rPr>
      <w:rFonts w:ascii="Arial" w:eastAsia="Arial Unicode MS" w:hAnsi="Arial"/>
      <w:b/>
      <w:bCs/>
      <w:kern w:val="32"/>
      <w:sz w:val="32"/>
      <w:szCs w:val="32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82434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6B70"/>
    <w:rPr>
      <w:color w:val="0000FF"/>
      <w:u w:val="single"/>
    </w:rPr>
  </w:style>
  <w:style w:type="paragraph" w:styleId="a4">
    <w:name w:val="No Spacing"/>
    <w:qFormat/>
    <w:rsid w:val="00B96B70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B96B70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824344"/>
    <w:rPr>
      <w:rFonts w:ascii="Arial" w:eastAsia="Arial Unicode MS" w:hAnsi="Arial" w:cs="Times New Roman"/>
      <w:b/>
      <w:bCs/>
      <w:kern w:val="32"/>
      <w:sz w:val="32"/>
      <w:szCs w:val="32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82434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6">
    <w:name w:val="Body Text"/>
    <w:basedOn w:val="a"/>
    <w:link w:val="a7"/>
    <w:rsid w:val="00824344"/>
    <w:pPr>
      <w:jc w:val="both"/>
    </w:pPr>
    <w:rPr>
      <w:rFonts w:eastAsia="SimSun"/>
      <w:lang w:eastAsia="zh-CN"/>
    </w:rPr>
  </w:style>
  <w:style w:type="character" w:customStyle="1" w:styleId="a7">
    <w:name w:val="Основной текст Знак"/>
    <w:basedOn w:val="a0"/>
    <w:link w:val="a6"/>
    <w:rsid w:val="0082434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2">
    <w:name w:val="Body Text Indent 2"/>
    <w:basedOn w:val="a"/>
    <w:link w:val="20"/>
    <w:rsid w:val="0082434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24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82434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2434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8243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24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rsid w:val="00824344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24344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blk">
    <w:name w:val="blk"/>
    <w:rsid w:val="00824344"/>
  </w:style>
  <w:style w:type="character" w:customStyle="1" w:styleId="fontstyle01">
    <w:name w:val="fontstyle01"/>
    <w:rsid w:val="0082434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a">
    <w:name w:val="Emphasis"/>
    <w:basedOn w:val="a0"/>
    <w:qFormat/>
    <w:rsid w:val="00824344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82434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c">
    <w:name w:val="Выделенная цитата Знак"/>
    <w:basedOn w:val="a0"/>
    <w:link w:val="ab"/>
    <w:uiPriority w:val="30"/>
    <w:rsid w:val="00824344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824344"/>
    <w:pPr>
      <w:spacing w:before="100" w:beforeAutospacing="1" w:after="100" w:afterAutospacing="1"/>
    </w:pPr>
  </w:style>
  <w:style w:type="character" w:customStyle="1" w:styleId="5">
    <w:name w:val="Основной текст5"/>
    <w:rsid w:val="00477F96"/>
    <w:rPr>
      <w:rFonts w:cs="Times New Roman"/>
      <w:sz w:val="15"/>
      <w:szCs w:val="15"/>
      <w:shd w:val="clear" w:color="auto" w:fill="FFFFFF"/>
    </w:rPr>
  </w:style>
  <w:style w:type="paragraph" w:customStyle="1" w:styleId="ConsPlusNormal">
    <w:name w:val="ConsPlusNormal"/>
    <w:next w:val="a"/>
    <w:rsid w:val="005805A7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4F873B078A948CEF1A7FFFEB0CAEA4F1BF4693D9782334F372841B66CFAE83E099821B9F91171DE6874FE9E3C65B0BC2AA1CBB6C8lEL2G" TargetMode="External"/><Relationship Id="rId18" Type="http://schemas.openxmlformats.org/officeDocument/2006/relationships/hyperlink" Target="consultantplus://offline/ref=5FC53F318AF25B48C199A5BD88594C158D0DD62A9FB9C3B27A4BA5C7E827859298367983253DC703EC00EE7D576016C83F817165960434CC6FSEG" TargetMode="External"/><Relationship Id="rId26" Type="http://schemas.openxmlformats.org/officeDocument/2006/relationships/hyperlink" Target="consultantplus://offline/ref=218AD5FD97822839F3ED11E1A83BE346CC54E32744CF1A9C9BFD7E3291v6AFE" TargetMode="External"/><Relationship Id="rId39" Type="http://schemas.openxmlformats.org/officeDocument/2006/relationships/hyperlink" Target="consultantplus://offline/ref=218AD5FD97822839F3ED11E1A83BE346CC54E62047CF1A9C9BFD7E3291v6AFE" TargetMode="External"/><Relationship Id="rId21" Type="http://schemas.openxmlformats.org/officeDocument/2006/relationships/hyperlink" Target="consultantplus://offline/ref=526FA6D0B8DD066B46437D3ADC6DC32128CC1D09382DE69F95A5688EV6j0D" TargetMode="External"/><Relationship Id="rId34" Type="http://schemas.openxmlformats.org/officeDocument/2006/relationships/hyperlink" Target="consultantplus://offline/ref=218AD5FD97822839F3ED0DE1AF3BE346C851E12043CD479693A47230v9A6E" TargetMode="External"/><Relationship Id="rId42" Type="http://schemas.openxmlformats.org/officeDocument/2006/relationships/hyperlink" Target="consultantplus://offline/ref=DF9BEF2B18F2D1A61EE9C5644E182E54E1DBF434FFC4A261443B7E80724021FE1A66E3D691D21Aj9X9I" TargetMode="External"/><Relationship Id="rId47" Type="http://schemas.openxmlformats.org/officeDocument/2006/relationships/hyperlink" Target="consultantplus://offline/ref=218AD5FD97822839F3ED11E1A83BE346CC54E62047CF1A9C9BFD7E3291v6AFE" TargetMode="External"/><Relationship Id="rId50" Type="http://schemas.openxmlformats.org/officeDocument/2006/relationships/hyperlink" Target="consultantplus://offline/ref=218AD5FD97822839F3ED0DE1AF3BE346CC53E12349CD479693A472309660148A12C416F3AC4395v8A9E" TargetMode="External"/><Relationship Id="rId55" Type="http://schemas.openxmlformats.org/officeDocument/2006/relationships/hyperlink" Target="consultantplus://offline/ref=218AD5FD97822839F3ED0DE1AF3BE346CC53E12349CD479693A472309660148A12C416F3AC4392v8A8E" TargetMode="External"/><Relationship Id="rId63" Type="http://schemas.openxmlformats.org/officeDocument/2006/relationships/hyperlink" Target="consultantplus://offline/ref=07CC5D3BB729BFA586918EFC17BBB298A685EFBDF656673F9BF3A4043B6FC4CEF47800FA9A3593E0Z8I" TargetMode="External"/><Relationship Id="rId68" Type="http://schemas.openxmlformats.org/officeDocument/2006/relationships/hyperlink" Target="consultantplus://offline/ref=218AD5FD97822839F3ED11E1A83BE346CC54E32744CF1A9C9BFD7E3291v6AFE" TargetMode="External"/><Relationship Id="rId76" Type="http://schemas.openxmlformats.org/officeDocument/2006/relationships/hyperlink" Target="consultantplus://offline/ref=218AD5FD97822839F3ED11E1A83BE346CC54E32744CF1A9C9BFD7E3291v6AFE" TargetMode="External"/><Relationship Id="rId84" Type="http://schemas.openxmlformats.org/officeDocument/2006/relationships/hyperlink" Target="consultantplus://offline/ref=218AD5FD97822839F3ED0DE1AF3BE346C851E12043CD479693A47230v9A6E" TargetMode="External"/><Relationship Id="rId89" Type="http://schemas.openxmlformats.org/officeDocument/2006/relationships/hyperlink" Target="consultantplus://offline/ref=218AD5FD97822839F3ED11E1A83BE346CC54E62047CF1A9C9BFD7E3291v6AFE" TargetMode="External"/><Relationship Id="rId7" Type="http://schemas.openxmlformats.org/officeDocument/2006/relationships/hyperlink" Target="consultantplus://offline/ref=CAA479E1D802D79E57A744D7C7990B16AEEFDB4BD34CF8BEEEDA26DE9C4CB315C43B7A1FE10985A2210FAED6BBC2A1BAFF2D3B4C5BiBa4K" TargetMode="External"/><Relationship Id="rId71" Type="http://schemas.openxmlformats.org/officeDocument/2006/relationships/hyperlink" Target="consultantplus://offline/ref=526FA6D0B8DD066B46437D3ADC6DC32128CC1D09382DE69F95A5688EV6j0D" TargetMode="External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FC53F318AF25B48C199A5BD88594C158D0DD62A9FB9C3B27A4BA5C7E8278592983679842C3CCE54BF4FEF21113705CA3E8173668A60S5G" TargetMode="External"/><Relationship Id="rId29" Type="http://schemas.openxmlformats.org/officeDocument/2006/relationships/hyperlink" Target="consultantplus://offline/ref=218AD5FD97822839F3ED11E1A83BE346CC54E62047CF1A9C9BFD7E3291v6AFE" TargetMode="External"/><Relationship Id="rId11" Type="http://schemas.openxmlformats.org/officeDocument/2006/relationships/hyperlink" Target="consultantplus://offline/ref=64F873B078A948CEF1A7FFFEB0CAEA4F1BF4693D9782334F372841B66CFAE83E099821B9F91171DE6874FE9E3C65B0BC2AA1CBB6C8lEL2G" TargetMode="External"/><Relationship Id="rId24" Type="http://schemas.openxmlformats.org/officeDocument/2006/relationships/hyperlink" Target="consultantplus://offline/ref=218AD5FD97822839F3ED0DE1AF3BE346C851E12043CD479693A47230v9A6E" TargetMode="External"/><Relationship Id="rId32" Type="http://schemas.openxmlformats.org/officeDocument/2006/relationships/hyperlink" Target="consultantplus://offline/ref=DF9BEF2B18F2D1A61EE9C5644E182E54E1DBF434FFC4A261443B7E80724021FE1A66E3D691D21Aj9X9I" TargetMode="External"/><Relationship Id="rId37" Type="http://schemas.openxmlformats.org/officeDocument/2006/relationships/hyperlink" Target="consultantplus://offline/ref=218AD5FD97822839F3ED11E1A83BE346CC54E62047CF1A9C9BFD7E3291v6AFE" TargetMode="External"/><Relationship Id="rId40" Type="http://schemas.openxmlformats.org/officeDocument/2006/relationships/hyperlink" Target="consultantplus://offline/ref=218AD5FD97822839F3ED0DE1AF3BE346CC53E12349CD479693A472309660148A12C416F3AC4395v8A9E" TargetMode="External"/><Relationship Id="rId45" Type="http://schemas.openxmlformats.org/officeDocument/2006/relationships/hyperlink" Target="consultantplus://offline/ref=218AD5FD97822839F3ED0DE1AF3BE346CC53E12349CD479693A472309660148A12C416F3AC4392v8A8E" TargetMode="External"/><Relationship Id="rId53" Type="http://schemas.openxmlformats.org/officeDocument/2006/relationships/hyperlink" Target="consultantplus://offline/ref=07CC5D3BB729BFA586918EFC17BBB298A685EFBDF656673F9BF3A4043B6FC4CEF47800FA9A3593E0Z8I" TargetMode="External"/><Relationship Id="rId58" Type="http://schemas.openxmlformats.org/officeDocument/2006/relationships/hyperlink" Target="consultantplus://offline/ref=218AD5FD97822839F3ED11E1A83BE346CC54E32744CF1A9C9BFD7E3291v6AFE" TargetMode="External"/><Relationship Id="rId66" Type="http://schemas.openxmlformats.org/officeDocument/2006/relationships/hyperlink" Target="consultantplus://offline/ref=218AD5FD97822839F3ED11E1A83BE346CC54E32744CF1A9C9BFD7E3291v6AFE" TargetMode="External"/><Relationship Id="rId74" Type="http://schemas.openxmlformats.org/officeDocument/2006/relationships/hyperlink" Target="consultantplus://offline/ref=218AD5FD97822839F3ED0DE1AF3BE346C851E12043CD479693A47230v9A6E" TargetMode="External"/><Relationship Id="rId79" Type="http://schemas.openxmlformats.org/officeDocument/2006/relationships/hyperlink" Target="consultantplus://offline/ref=218AD5FD97822839F3ED11E1A83BE346CC54E62047CF1A9C9BFD7E3291v6AFE" TargetMode="External"/><Relationship Id="rId87" Type="http://schemas.openxmlformats.org/officeDocument/2006/relationships/hyperlink" Target="consultantplus://offline/ref=218AD5FD97822839F3ED11E1A83BE346CC54E62047CF1A9C9BFD7E3291v6AFE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526FA6D0B8DD066B46437D3ADC6DC32128CC1D09382DE69F95A5688EV6j0D" TargetMode="External"/><Relationship Id="rId82" Type="http://schemas.openxmlformats.org/officeDocument/2006/relationships/hyperlink" Target="consultantplus://offline/ref=DF9BEF2B18F2D1A61EE9C5644E182E54E1DBF434FFC4A261443B7E80724021FE1A66E3D691D21Aj9X9I" TargetMode="External"/><Relationship Id="rId90" Type="http://schemas.openxmlformats.org/officeDocument/2006/relationships/hyperlink" Target="consultantplus://offline/ref=218AD5FD97822839F3ED0DE1AF3BE346CC53E12349CD479693A472309660148A12C416F3AC4395v8A9E" TargetMode="External"/><Relationship Id="rId19" Type="http://schemas.openxmlformats.org/officeDocument/2006/relationships/hyperlink" Target="consultantplus://offline/ref=64F873B078A948CEF1A7FFFEB0CAEA4F1BF4693D9782334F372841B66CFAE83E099821B9F81871DE6874FE9E3C65B0BC2AA1CBB6C8lEL2G" TargetMode="External"/><Relationship Id="rId14" Type="http://schemas.openxmlformats.org/officeDocument/2006/relationships/hyperlink" Target="consultantplus://offline/ref=64F873B078A948CEF1A7FFFEB0CAEA4F1BF4693D9782334F372841B66CFAE83E099821BDF41473816D61EFC63365ACA229BCD7B4CAE3lBLBG" TargetMode="External"/><Relationship Id="rId22" Type="http://schemas.openxmlformats.org/officeDocument/2006/relationships/hyperlink" Target="consultantplus://offline/ref=DF9BEF2B18F2D1A61EE9C5644E182E54E1DBF434FFC4A261443B7E80724021FE1A66E3D691D21Aj9X9I" TargetMode="External"/><Relationship Id="rId27" Type="http://schemas.openxmlformats.org/officeDocument/2006/relationships/hyperlink" Target="consultantplus://offline/ref=218AD5FD97822839F3ED11E1A83BE346CC54E62047CF1A9C9BFD7E3291v6AFE" TargetMode="External"/><Relationship Id="rId30" Type="http://schemas.openxmlformats.org/officeDocument/2006/relationships/hyperlink" Target="consultantplus://offline/ref=218AD5FD97822839F3ED0DE1AF3BE346CC53E12349CD479693A472309660148A12C416F3AC4395v8A9E" TargetMode="External"/><Relationship Id="rId35" Type="http://schemas.openxmlformats.org/officeDocument/2006/relationships/hyperlink" Target="consultantplus://offline/ref=218AD5FD97822839F3ED0DE1AF3BE346CC53E12349CD479693A472309660148A12C416F3AC4392v8A8E" TargetMode="External"/><Relationship Id="rId43" Type="http://schemas.openxmlformats.org/officeDocument/2006/relationships/hyperlink" Target="consultantplus://offline/ref=07CC5D3BB729BFA586918EFC17BBB298A685EFBDF656673F9BF3A4043B6FC4CEF47800FA9A3593E0Z8I" TargetMode="External"/><Relationship Id="rId48" Type="http://schemas.openxmlformats.org/officeDocument/2006/relationships/hyperlink" Target="consultantplus://offline/ref=218AD5FD97822839F3ED11E1A83BE346CC54E32744CF1A9C9BFD7E3291v6AFE" TargetMode="External"/><Relationship Id="rId56" Type="http://schemas.openxmlformats.org/officeDocument/2006/relationships/hyperlink" Target="consultantplus://offline/ref=218AD5FD97822839F3ED11E1A83BE346CC54E32744CF1A9C9BFD7E3291v6AFE" TargetMode="External"/><Relationship Id="rId64" Type="http://schemas.openxmlformats.org/officeDocument/2006/relationships/hyperlink" Target="consultantplus://offline/ref=218AD5FD97822839F3ED0DE1AF3BE346C851E12043CD479693A47230v9A6E" TargetMode="External"/><Relationship Id="rId69" Type="http://schemas.openxmlformats.org/officeDocument/2006/relationships/hyperlink" Target="consultantplus://offline/ref=218AD5FD97822839F3ED11E1A83BE346CC54E62047CF1A9C9BFD7E3291v6AFE" TargetMode="External"/><Relationship Id="rId77" Type="http://schemas.openxmlformats.org/officeDocument/2006/relationships/hyperlink" Target="consultantplus://offline/ref=218AD5FD97822839F3ED11E1A83BE346CC54E62047CF1A9C9BFD7E3291v6AFE" TargetMode="External"/><Relationship Id="rId8" Type="http://schemas.openxmlformats.org/officeDocument/2006/relationships/hyperlink" Target="consultantplus://offline/ref=CAA479E1D802D79E57A744D7C7990B16AEEFDB4BD34CF8BEEEDA26DE9C4CB315C43B7A1FE10B85A2210FAED6BBC2A1BAFF2D3B4C5BiBa4K" TargetMode="External"/><Relationship Id="rId51" Type="http://schemas.openxmlformats.org/officeDocument/2006/relationships/hyperlink" Target="consultantplus://offline/ref=526FA6D0B8DD066B46437D3ADC6DC32128CC1D09382DE69F95A5688EV6j0D" TargetMode="External"/><Relationship Id="rId72" Type="http://schemas.openxmlformats.org/officeDocument/2006/relationships/hyperlink" Target="consultantplus://offline/ref=DF9BEF2B18F2D1A61EE9C5644E182E54E1DBF434FFC4A261443B7E80724021FE1A66E3D691D21Aj9X9I" TargetMode="External"/><Relationship Id="rId80" Type="http://schemas.openxmlformats.org/officeDocument/2006/relationships/hyperlink" Target="consultantplus://offline/ref=218AD5FD97822839F3ED0DE1AF3BE346CC53E12349CD479693A472309660148A12C416F3AC4395v8A9E" TargetMode="External"/><Relationship Id="rId85" Type="http://schemas.openxmlformats.org/officeDocument/2006/relationships/hyperlink" Target="consultantplus://offline/ref=218AD5FD97822839F3ED0DE1AF3BE346CC53E12349CD479693A472309660148A12C416F3AC4392v8A8E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64F873B078A948CEF1A7FFFEB0CAEA4F1BF4693D9782334F372841B66CFAE83E099821B9F81871DE6874FE9E3C65B0BC2AA1CBB6C8lEL2G" TargetMode="External"/><Relationship Id="rId17" Type="http://schemas.openxmlformats.org/officeDocument/2006/relationships/hyperlink" Target="consultantplus://offline/ref=5FC53F318AF25B48C199A5BD88594C158D0DD62A9FB9C3B27A4BA5C7E827859298367985253ECE54BF4FEF21113705CA3E8173668A60S5G" TargetMode="External"/><Relationship Id="rId25" Type="http://schemas.openxmlformats.org/officeDocument/2006/relationships/hyperlink" Target="consultantplus://offline/ref=218AD5FD97822839F3ED0DE1AF3BE346CC53E12349CD479693A472309660148A12C416F3AC4392v8A8E" TargetMode="External"/><Relationship Id="rId33" Type="http://schemas.openxmlformats.org/officeDocument/2006/relationships/hyperlink" Target="consultantplus://offline/ref=07CC5D3BB729BFA586918EFC17BBB298A685EFBDF656673F9BF3A4043B6FC4CEF47800FA9A3593E0Z8I" TargetMode="External"/><Relationship Id="rId38" Type="http://schemas.openxmlformats.org/officeDocument/2006/relationships/hyperlink" Target="consultantplus://offline/ref=218AD5FD97822839F3ED11E1A83BE346CC54E32744CF1A9C9BFD7E3291v6AFE" TargetMode="External"/><Relationship Id="rId46" Type="http://schemas.openxmlformats.org/officeDocument/2006/relationships/hyperlink" Target="consultantplus://offline/ref=218AD5FD97822839F3ED11E1A83BE346CC54E32744CF1A9C9BFD7E3291v6AFE" TargetMode="External"/><Relationship Id="rId59" Type="http://schemas.openxmlformats.org/officeDocument/2006/relationships/hyperlink" Target="consultantplus://offline/ref=218AD5FD97822839F3ED11E1A83BE346CC54E62047CF1A9C9BFD7E3291v6AFE" TargetMode="External"/><Relationship Id="rId67" Type="http://schemas.openxmlformats.org/officeDocument/2006/relationships/hyperlink" Target="consultantplus://offline/ref=218AD5FD97822839F3ED11E1A83BE346CC54E62047CF1A9C9BFD7E3291v6AFE" TargetMode="External"/><Relationship Id="rId20" Type="http://schemas.openxmlformats.org/officeDocument/2006/relationships/hyperlink" Target="consultantplus://offline/ref=64F873B078A948CEF1A7FFFEB0CAEA4F1BF4693D9782334F372841B66CFAE83E099821B9F91171DE6874FE9E3C65B0BC2AA1CBB6C8lEL2G" TargetMode="External"/><Relationship Id="rId41" Type="http://schemas.openxmlformats.org/officeDocument/2006/relationships/hyperlink" Target="consultantplus://offline/ref=526FA6D0B8DD066B46437D3ADC6DC32128CC1D09382DE69F95A5688EV6j0D" TargetMode="External"/><Relationship Id="rId54" Type="http://schemas.openxmlformats.org/officeDocument/2006/relationships/hyperlink" Target="consultantplus://offline/ref=218AD5FD97822839F3ED0DE1AF3BE346C851E12043CD479693A47230v9A6E" TargetMode="External"/><Relationship Id="rId62" Type="http://schemas.openxmlformats.org/officeDocument/2006/relationships/hyperlink" Target="consultantplus://offline/ref=DF9BEF2B18F2D1A61EE9C5644E182E54E1DBF434FFC4A261443B7E80724021FE1A66E3D691D21Aj9X9I" TargetMode="External"/><Relationship Id="rId70" Type="http://schemas.openxmlformats.org/officeDocument/2006/relationships/hyperlink" Target="consultantplus://offline/ref=218AD5FD97822839F3ED0DE1AF3BE346CC53E12349CD479693A472309660148A12C416F3AC4395v8A9E" TargetMode="External"/><Relationship Id="rId75" Type="http://schemas.openxmlformats.org/officeDocument/2006/relationships/hyperlink" Target="consultantplus://offline/ref=218AD5FD97822839F3ED0DE1AF3BE346CC53E12349CD479693A472309660148A12C416F3AC4392v8A8E" TargetMode="External"/><Relationship Id="rId83" Type="http://schemas.openxmlformats.org/officeDocument/2006/relationships/hyperlink" Target="consultantplus://offline/ref=07CC5D3BB729BFA586918EFC17BBB298A685EFBDF656673F9BF3A4043B6FC4CEF47800FA9A3593E0Z8I" TargetMode="External"/><Relationship Id="rId88" Type="http://schemas.openxmlformats.org/officeDocument/2006/relationships/hyperlink" Target="consultantplus://offline/ref=218AD5FD97822839F3ED11E1A83BE346CC54E32744CF1A9C9BFD7E3291v6AFE" TargetMode="Externa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zemkom_uvelka@mail.ru" TargetMode="External"/><Relationship Id="rId15" Type="http://schemas.openxmlformats.org/officeDocument/2006/relationships/hyperlink" Target="consultantplus://offline/ref=5FC53F318AF25B48C199A5BD88594C158D0DD62A9FB9C3B27A4BA5C7E8278592983679842D35CE54BF4FEF21113705CA3E8173668A60S5G" TargetMode="External"/><Relationship Id="rId23" Type="http://schemas.openxmlformats.org/officeDocument/2006/relationships/hyperlink" Target="consultantplus://offline/ref=07CC5D3BB729BFA586918EFC17BBB298A685EFBDF656673F9BF3A4043B6FC4CEF47800FA9A3593E0Z8I" TargetMode="External"/><Relationship Id="rId28" Type="http://schemas.openxmlformats.org/officeDocument/2006/relationships/hyperlink" Target="consultantplus://offline/ref=218AD5FD97822839F3ED11E1A83BE346CC54E32744CF1A9C9BFD7E3291v6AFE" TargetMode="External"/><Relationship Id="rId36" Type="http://schemas.openxmlformats.org/officeDocument/2006/relationships/hyperlink" Target="consultantplus://offline/ref=218AD5FD97822839F3ED11E1A83BE346CC54E32744CF1A9C9BFD7E3291v6AFE" TargetMode="External"/><Relationship Id="rId49" Type="http://schemas.openxmlformats.org/officeDocument/2006/relationships/hyperlink" Target="consultantplus://offline/ref=218AD5FD97822839F3ED11E1A83BE346CC54E62047CF1A9C9BFD7E3291v6AFE" TargetMode="External"/><Relationship Id="rId57" Type="http://schemas.openxmlformats.org/officeDocument/2006/relationships/hyperlink" Target="consultantplus://offline/ref=218AD5FD97822839F3ED11E1A83BE346CC54E62047CF1A9C9BFD7E3291v6AFE" TargetMode="External"/><Relationship Id="rId10" Type="http://schemas.openxmlformats.org/officeDocument/2006/relationships/hyperlink" Target="consultantplus://offline/ref=64F873B078A948CEF1A7FFFEB0CAEA4F1BF4693D9782334F372841B66CFAE83E099821B9F81871DE6874FE9E3C65B0BC2AA1CBB6C8lEL2G" TargetMode="External"/><Relationship Id="rId31" Type="http://schemas.openxmlformats.org/officeDocument/2006/relationships/hyperlink" Target="consultantplus://offline/ref=526FA6D0B8DD066B46437D3ADC6DC32128CC1D09382DE69F95A5688EV6j0D" TargetMode="External"/><Relationship Id="rId44" Type="http://schemas.openxmlformats.org/officeDocument/2006/relationships/hyperlink" Target="consultantplus://offline/ref=218AD5FD97822839F3ED0DE1AF3BE346C851E12043CD479693A47230v9A6E" TargetMode="External"/><Relationship Id="rId52" Type="http://schemas.openxmlformats.org/officeDocument/2006/relationships/hyperlink" Target="consultantplus://offline/ref=DF9BEF2B18F2D1A61EE9C5644E182E54E1DBF434FFC4A261443B7E80724021FE1A66E3D691D21Aj9X9I" TargetMode="External"/><Relationship Id="rId60" Type="http://schemas.openxmlformats.org/officeDocument/2006/relationships/hyperlink" Target="consultantplus://offline/ref=218AD5FD97822839F3ED0DE1AF3BE346CC53E12349CD479693A472309660148A12C416F3AC4395v8A9E" TargetMode="External"/><Relationship Id="rId65" Type="http://schemas.openxmlformats.org/officeDocument/2006/relationships/hyperlink" Target="consultantplus://offline/ref=218AD5FD97822839F3ED0DE1AF3BE346CC53E12349CD479693A472309660148A12C416F3AC4392v8A8E" TargetMode="External"/><Relationship Id="rId73" Type="http://schemas.openxmlformats.org/officeDocument/2006/relationships/hyperlink" Target="consultantplus://offline/ref=07CC5D3BB729BFA586918EFC17BBB298A685EFBDF656673F9BF3A4043B6FC4CEF47800FA9A3593E0Z8I" TargetMode="External"/><Relationship Id="rId78" Type="http://schemas.openxmlformats.org/officeDocument/2006/relationships/hyperlink" Target="consultantplus://offline/ref=218AD5FD97822839F3ED11E1A83BE346CC54E32744CF1A9C9BFD7E3291v6AFE" TargetMode="External"/><Relationship Id="rId81" Type="http://schemas.openxmlformats.org/officeDocument/2006/relationships/hyperlink" Target="consultantplus://offline/ref=526FA6D0B8DD066B46437D3ADC6DC32128CC1D09382DE69F95A5688EV6j0D" TargetMode="External"/><Relationship Id="rId86" Type="http://schemas.openxmlformats.org/officeDocument/2006/relationships/hyperlink" Target="consultantplus://offline/ref=218AD5FD97822839F3ED11E1A83BE346CC54E32744CF1A9C9BFD7E3291v6AF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A479E1D802D79E57A744D7C7990B16AEEFDB4BD34CF8BEEEDA26DE9C4CB315C43B7A18E10C8AFD241ABF8EB7C6BAA4FC30274E59B5iFa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0ACA42-A3D0-4CF1-85A1-007925ABD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</Pages>
  <Words>42193</Words>
  <Characters>240506</Characters>
  <Application>Microsoft Office Word</Application>
  <DocSecurity>0</DocSecurity>
  <Lines>2004</Lines>
  <Paragraphs>564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ЗемКом</dc:creator>
  <cp:keywords/>
  <dc:description/>
  <cp:lastModifiedBy>ЗемКом</cp:lastModifiedBy>
  <cp:revision>129</cp:revision>
  <cp:lastPrinted>2023-06-28T06:01:00Z</cp:lastPrinted>
  <dcterms:created xsi:type="dcterms:W3CDTF">2022-05-25T07:59:00Z</dcterms:created>
  <dcterms:modified xsi:type="dcterms:W3CDTF">2024-01-16T09:15:00Z</dcterms:modified>
</cp:coreProperties>
</file>